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9E7" w14:textId="4EF533FA" w:rsidR="00FF3569" w:rsidRPr="00FF3569" w:rsidRDefault="3CEB61D7" w:rsidP="00FF3569">
      <w:pPr>
        <w:spacing w:after="0" w:line="240" w:lineRule="auto"/>
        <w:jc w:val="center"/>
        <w:rPr>
          <w:rFonts w:eastAsia="Times New Roman" w:cs="Calibri"/>
          <w:sz w:val="24"/>
          <w:szCs w:val="24"/>
        </w:rPr>
      </w:pPr>
      <w:r w:rsidRPr="154F4D9B">
        <w:rPr>
          <w:rFonts w:eastAsia="Times New Roman" w:cs="Calibri"/>
          <w:sz w:val="24"/>
          <w:szCs w:val="24"/>
        </w:rPr>
        <w:t xml:space="preserve">Time </w:t>
      </w:r>
      <w:r w:rsidR="00FF3569" w:rsidRPr="154F4D9B">
        <w:rPr>
          <w:rFonts w:eastAsia="Times New Roman" w:cs="Calibri"/>
          <w:sz w:val="24"/>
          <w:szCs w:val="24"/>
        </w:rPr>
        <w:t>CITY OF SACRAMENTO</w:t>
      </w:r>
    </w:p>
    <w:p w14:paraId="5A7EC2F8" w14:textId="77777777" w:rsidR="00FF3569" w:rsidRPr="00FF3569" w:rsidRDefault="00FF3569" w:rsidP="00FF3569">
      <w:pPr>
        <w:spacing w:after="0" w:line="240" w:lineRule="auto"/>
        <w:jc w:val="center"/>
        <w:rPr>
          <w:rFonts w:eastAsia="Times New Roman" w:cs="Calibri"/>
          <w:sz w:val="24"/>
          <w:szCs w:val="24"/>
        </w:rPr>
      </w:pPr>
    </w:p>
    <w:p w14:paraId="707EE0D4" w14:textId="77777777" w:rsidR="00B230F0" w:rsidRDefault="00FF3569" w:rsidP="00FF3569">
      <w:pPr>
        <w:spacing w:after="0" w:line="240" w:lineRule="auto"/>
        <w:jc w:val="center"/>
        <w:rPr>
          <w:rFonts w:eastAsia="Times New Roman" w:cs="Calibri"/>
          <w:b/>
          <w:sz w:val="24"/>
          <w:szCs w:val="24"/>
        </w:rPr>
      </w:pPr>
      <w:r w:rsidRPr="00FF3569">
        <w:rPr>
          <w:rFonts w:eastAsia="Times New Roman" w:cs="Calibri"/>
          <w:b/>
          <w:sz w:val="24"/>
          <w:szCs w:val="24"/>
        </w:rPr>
        <w:t>PROFESSIONAL SERVICES AGREEMENT</w:t>
      </w:r>
      <w:r w:rsidR="00B230F0">
        <w:rPr>
          <w:rFonts w:eastAsia="Times New Roman" w:cs="Calibri"/>
          <w:b/>
          <w:sz w:val="24"/>
          <w:szCs w:val="24"/>
        </w:rPr>
        <w:t xml:space="preserve"> </w:t>
      </w:r>
    </w:p>
    <w:p w14:paraId="7E0CAF84" w14:textId="77777777" w:rsidR="00BA0F73" w:rsidRDefault="00B230F0" w:rsidP="00FF3569">
      <w:pPr>
        <w:spacing w:after="0" w:line="240" w:lineRule="auto"/>
        <w:jc w:val="center"/>
        <w:rPr>
          <w:rFonts w:eastAsia="Times New Roman" w:cs="Calibri"/>
          <w:b/>
          <w:sz w:val="24"/>
          <w:szCs w:val="24"/>
        </w:rPr>
      </w:pPr>
      <w:r>
        <w:rPr>
          <w:rFonts w:eastAsia="Times New Roman" w:cs="Calibri"/>
          <w:b/>
          <w:sz w:val="24"/>
          <w:szCs w:val="24"/>
        </w:rPr>
        <w:t xml:space="preserve">FOR ARCHITECTS, LANDSCAPE ARCHITECTS, </w:t>
      </w:r>
    </w:p>
    <w:p w14:paraId="4C0A8E44" w14:textId="1B6EA7E9" w:rsidR="00FF3569" w:rsidRPr="00FF3569" w:rsidRDefault="00BA0F73" w:rsidP="00FF3569">
      <w:pPr>
        <w:spacing w:after="0" w:line="240" w:lineRule="auto"/>
        <w:jc w:val="center"/>
        <w:rPr>
          <w:rFonts w:eastAsia="Times New Roman" w:cs="Calibri"/>
          <w:b/>
          <w:sz w:val="24"/>
          <w:szCs w:val="24"/>
        </w:rPr>
      </w:pPr>
      <w:proofErr w:type="gramStart"/>
      <w:r>
        <w:rPr>
          <w:rFonts w:eastAsia="Times New Roman" w:cs="Calibri"/>
          <w:b/>
          <w:sz w:val="24"/>
          <w:szCs w:val="24"/>
        </w:rPr>
        <w:t>ENGINEERS,</w:t>
      </w:r>
      <w:proofErr w:type="gramEnd"/>
      <w:r>
        <w:rPr>
          <w:rFonts w:eastAsia="Times New Roman" w:cs="Calibri"/>
          <w:b/>
          <w:sz w:val="24"/>
          <w:szCs w:val="24"/>
        </w:rPr>
        <w:t xml:space="preserve"> AND LAND SURVEYORS</w:t>
      </w:r>
      <w:r w:rsidR="00B230F0">
        <w:rPr>
          <w:rFonts w:eastAsia="Times New Roman" w:cs="Calibri"/>
          <w:b/>
          <w:sz w:val="24"/>
          <w:szCs w:val="24"/>
        </w:rPr>
        <w:t xml:space="preserve"> </w:t>
      </w:r>
    </w:p>
    <w:p w14:paraId="4C00AF4D" w14:textId="77777777" w:rsidR="00FF3569" w:rsidRDefault="00000000" w:rsidP="00FF3569">
      <w:pPr>
        <w:spacing w:after="0" w:line="240" w:lineRule="auto"/>
        <w:jc w:val="center"/>
        <w:rPr>
          <w:rFonts w:eastAsia="Times New Roman" w:cs="Calibri"/>
          <w:b/>
          <w:sz w:val="24"/>
          <w:szCs w:val="24"/>
        </w:rPr>
      </w:pPr>
      <w:r>
        <w:rPr>
          <w:rFonts w:eastAsia="Times New Roman" w:cs="Calibri"/>
          <w:b/>
          <w:sz w:val="24"/>
          <w:szCs w:val="24"/>
        </w:rPr>
        <w:pict w14:anchorId="116FD537">
          <v:rect id="_x0000_i1025" style="width:0;height:1.5pt" o:hralign="center" o:hrstd="t" o:hr="t" fillcolor="#a0a0a0" stroked="f"/>
        </w:pict>
      </w:r>
    </w:p>
    <w:p w14:paraId="51520CB1" w14:textId="77777777" w:rsidR="002A318A" w:rsidRPr="00FF3569" w:rsidRDefault="002A318A" w:rsidP="00FF3569">
      <w:pPr>
        <w:spacing w:after="0" w:line="240" w:lineRule="auto"/>
        <w:jc w:val="center"/>
        <w:rPr>
          <w:rFonts w:eastAsia="Times New Roman" w:cs="Calibri"/>
          <w:b/>
          <w:sz w:val="24"/>
          <w:szCs w:val="24"/>
        </w:rPr>
      </w:pPr>
    </w:p>
    <w:p w14:paraId="53BDB578" w14:textId="618D8FA0" w:rsidR="00FF3569" w:rsidRPr="00FF3569" w:rsidRDefault="00FF3569" w:rsidP="00FF3569">
      <w:pPr>
        <w:spacing w:after="0" w:line="240" w:lineRule="auto"/>
        <w:jc w:val="both"/>
        <w:rPr>
          <w:rFonts w:eastAsia="Times New Roman" w:cs="Calibri"/>
          <w:sz w:val="24"/>
          <w:szCs w:val="24"/>
        </w:rPr>
      </w:pPr>
      <w:r w:rsidRPr="00FF3569">
        <w:rPr>
          <w:rFonts w:eastAsia="Times New Roman" w:cs="Calibri"/>
          <w:b/>
          <w:sz w:val="24"/>
          <w:szCs w:val="24"/>
        </w:rPr>
        <w:tab/>
        <w:t xml:space="preserve">THIS </w:t>
      </w:r>
      <w:r w:rsidR="00D37E3D">
        <w:rPr>
          <w:rFonts w:eastAsia="Times New Roman" w:cs="Calibri"/>
          <w:b/>
          <w:sz w:val="24"/>
          <w:szCs w:val="24"/>
        </w:rPr>
        <w:t>CONTRACT</w:t>
      </w:r>
      <w:r w:rsidRPr="00FF3569">
        <w:rPr>
          <w:rFonts w:eastAsia="Times New Roman" w:cs="Calibri"/>
          <w:b/>
          <w:sz w:val="24"/>
          <w:szCs w:val="24"/>
        </w:rPr>
        <w:t xml:space="preserve"> </w:t>
      </w:r>
      <w:r w:rsidRPr="00FF3569">
        <w:rPr>
          <w:rFonts w:eastAsia="Times New Roman" w:cs="Calibri"/>
          <w:sz w:val="24"/>
          <w:szCs w:val="24"/>
        </w:rPr>
        <w:t xml:space="preserve">is made at Sacramento, California, by and between the </w:t>
      </w:r>
      <w:r w:rsidRPr="00FF3569">
        <w:rPr>
          <w:rFonts w:eastAsia="Times New Roman" w:cs="Calibri"/>
          <w:b/>
          <w:sz w:val="24"/>
          <w:szCs w:val="24"/>
        </w:rPr>
        <w:t xml:space="preserve">CITY OF SACRAMENTO, </w:t>
      </w:r>
      <w:r w:rsidRPr="00FF3569">
        <w:rPr>
          <w:rFonts w:eastAsia="Times New Roman" w:cs="Calibri"/>
          <w:sz w:val="24"/>
          <w:szCs w:val="24"/>
        </w:rPr>
        <w:t>a</w:t>
      </w:r>
      <w:r w:rsidR="00C6504A">
        <w:rPr>
          <w:rFonts w:eastAsia="Times New Roman" w:cs="Calibri"/>
          <w:sz w:val="24"/>
          <w:szCs w:val="24"/>
        </w:rPr>
        <w:t xml:space="preserve"> charter city and</w:t>
      </w:r>
      <w:r w:rsidRPr="00FF3569">
        <w:rPr>
          <w:rFonts w:eastAsia="Times New Roman" w:cs="Calibri"/>
          <w:sz w:val="24"/>
          <w:szCs w:val="24"/>
        </w:rPr>
        <w:t xml:space="preserve"> municipal corporation (“CITY”), and</w:t>
      </w:r>
    </w:p>
    <w:p w14:paraId="2FE7AE43" w14:textId="77777777" w:rsidR="00FF3569" w:rsidRPr="00FF3569" w:rsidRDefault="00FF3569" w:rsidP="00FF3569">
      <w:pPr>
        <w:spacing w:after="0" w:line="240" w:lineRule="auto"/>
        <w:jc w:val="both"/>
        <w:rPr>
          <w:rFonts w:eastAsia="Times New Roman" w:cs="Calibri"/>
          <w:sz w:val="24"/>
          <w:szCs w:val="24"/>
        </w:rPr>
      </w:pPr>
    </w:p>
    <w:p w14:paraId="661508DE" w14:textId="77777777" w:rsidR="00FF3569" w:rsidRPr="00FF3569" w:rsidRDefault="00FF3569" w:rsidP="00FF3569">
      <w:pPr>
        <w:spacing w:after="0" w:line="240" w:lineRule="auto"/>
        <w:jc w:val="center"/>
        <w:rPr>
          <w:rFonts w:eastAsia="Times New Roman" w:cs="Calibri"/>
          <w:i/>
          <w:sz w:val="24"/>
          <w:szCs w:val="24"/>
        </w:rPr>
      </w:pPr>
      <w:permStart w:id="46555459" w:edGrp="everyone"/>
      <w:r w:rsidRPr="00FF3569">
        <w:rPr>
          <w:rFonts w:eastAsia="Times New Roman" w:cs="Calibri"/>
          <w:i/>
          <w:sz w:val="24"/>
          <w:szCs w:val="24"/>
        </w:rPr>
        <w:t>Name of Contractor</w:t>
      </w:r>
    </w:p>
    <w:p w14:paraId="50022642" w14:textId="77777777" w:rsidR="00FF3569" w:rsidRP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Address</w:t>
      </w:r>
    </w:p>
    <w:p w14:paraId="7D82843F" w14:textId="77777777" w:rsid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Phone/Fax</w:t>
      </w:r>
      <w:r w:rsidR="00BF4D1D">
        <w:rPr>
          <w:rFonts w:eastAsia="Times New Roman" w:cs="Calibri"/>
          <w:i/>
          <w:sz w:val="24"/>
          <w:szCs w:val="24"/>
        </w:rPr>
        <w:t>/E-mail</w:t>
      </w:r>
    </w:p>
    <w:permEnd w:id="46555459"/>
    <w:p w14:paraId="26B4DA17" w14:textId="77777777" w:rsidR="007F46EF" w:rsidRPr="00FF3569" w:rsidRDefault="007F46EF" w:rsidP="00FF3569">
      <w:pPr>
        <w:spacing w:after="0" w:line="240" w:lineRule="auto"/>
        <w:jc w:val="center"/>
        <w:rPr>
          <w:rFonts w:eastAsia="Times New Roman" w:cs="Calibri"/>
          <w:i/>
          <w:sz w:val="24"/>
          <w:szCs w:val="24"/>
        </w:rPr>
      </w:pPr>
    </w:p>
    <w:p w14:paraId="49A9BD8C" w14:textId="5BAED5EE" w:rsidR="00D37E3D" w:rsidRDefault="00FF3569" w:rsidP="00FF3569">
      <w:pPr>
        <w:spacing w:after="0" w:line="240" w:lineRule="auto"/>
        <w:jc w:val="both"/>
        <w:rPr>
          <w:rFonts w:eastAsia="Times New Roman" w:cs="Calibri"/>
          <w:sz w:val="24"/>
          <w:szCs w:val="24"/>
        </w:rPr>
      </w:pPr>
      <w:r w:rsidRPr="00FF3569">
        <w:rPr>
          <w:rFonts w:eastAsia="Times New Roman" w:cs="Calibri"/>
          <w:sz w:val="24"/>
          <w:szCs w:val="24"/>
        </w:rPr>
        <w:t xml:space="preserve">(“CONTRACTOR”), </w:t>
      </w:r>
      <w:r w:rsidR="00D37E3D">
        <w:rPr>
          <w:rFonts w:eastAsia="Times New Roman" w:cs="Calibri"/>
          <w:sz w:val="24"/>
          <w:szCs w:val="24"/>
        </w:rPr>
        <w:t xml:space="preserve">as of the </w:t>
      </w:r>
      <w:r w:rsidR="00D746EB">
        <w:rPr>
          <w:rFonts w:eastAsia="Times New Roman" w:cs="Calibri"/>
          <w:sz w:val="24"/>
          <w:szCs w:val="24"/>
        </w:rPr>
        <w:t>Effective Date, as defined below</w:t>
      </w:r>
      <w:r w:rsidR="00D37E3D">
        <w:rPr>
          <w:rFonts w:eastAsia="Times New Roman" w:cs="Calibri"/>
          <w:sz w:val="24"/>
          <w:szCs w:val="24"/>
        </w:rPr>
        <w:t>.</w:t>
      </w:r>
    </w:p>
    <w:p w14:paraId="25A3EE9B" w14:textId="77777777" w:rsidR="00D37E3D" w:rsidRDefault="00D37E3D" w:rsidP="00FF3569">
      <w:pPr>
        <w:spacing w:after="0" w:line="240" w:lineRule="auto"/>
        <w:jc w:val="both"/>
        <w:rPr>
          <w:rFonts w:eastAsia="Times New Roman" w:cs="Calibri"/>
          <w:sz w:val="24"/>
          <w:szCs w:val="24"/>
        </w:rPr>
      </w:pPr>
    </w:p>
    <w:p w14:paraId="031F7A14" w14:textId="43731D0D" w:rsidR="00FF3569" w:rsidRPr="00FF3569" w:rsidRDefault="00D37E3D" w:rsidP="00FF3569">
      <w:pPr>
        <w:spacing w:after="0" w:line="240" w:lineRule="auto"/>
        <w:jc w:val="both"/>
        <w:rPr>
          <w:rFonts w:eastAsia="Times New Roman" w:cs="Calibri"/>
          <w:sz w:val="24"/>
          <w:szCs w:val="24"/>
        </w:rPr>
      </w:pPr>
      <w:r>
        <w:rPr>
          <w:rFonts w:eastAsia="Times New Roman" w:cs="Calibri"/>
          <w:sz w:val="24"/>
          <w:szCs w:val="24"/>
        </w:rPr>
        <w:t xml:space="preserve">The City and Contractor </w:t>
      </w:r>
      <w:r w:rsidR="00FF3569" w:rsidRPr="00FF3569">
        <w:rPr>
          <w:rFonts w:eastAsia="Times New Roman" w:cs="Calibri"/>
          <w:sz w:val="24"/>
          <w:szCs w:val="24"/>
        </w:rPr>
        <w:t>agree as follows:</w:t>
      </w:r>
    </w:p>
    <w:p w14:paraId="699AFCF2" w14:textId="77777777" w:rsidR="00FF3569" w:rsidRPr="00FF3569" w:rsidRDefault="00FF3569" w:rsidP="00FF3569">
      <w:pPr>
        <w:spacing w:after="0" w:line="240" w:lineRule="auto"/>
        <w:jc w:val="both"/>
        <w:rPr>
          <w:rFonts w:eastAsia="Times New Roman" w:cs="Calibri"/>
          <w:sz w:val="24"/>
          <w:szCs w:val="24"/>
        </w:rPr>
      </w:pPr>
    </w:p>
    <w:p w14:paraId="54B34D9F" w14:textId="25AB6EE8" w:rsidR="00D746EB" w:rsidRDefault="00D746EB" w:rsidP="00D746EB">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bookmarkStart w:id="0" w:name="_Hlk45396016"/>
      <w:r w:rsidRPr="00FF2778">
        <w:rPr>
          <w:rFonts w:eastAsia="Times New Roman" w:cs="Calibri"/>
          <w:b/>
          <w:bCs/>
          <w:sz w:val="24"/>
          <w:szCs w:val="24"/>
        </w:rPr>
        <w:t>Effective Date.</w:t>
      </w:r>
      <w:r>
        <w:rPr>
          <w:rFonts w:eastAsia="Times New Roman" w:cs="Calibri"/>
          <w:sz w:val="24"/>
          <w:szCs w:val="24"/>
        </w:rPr>
        <w:t xml:space="preserve">   This Contract shall be effective beginning </w:t>
      </w:r>
      <w:permStart w:id="987131685" w:edGrp="everyone"/>
      <w:r>
        <w:rPr>
          <w:rFonts w:eastAsia="Times New Roman" w:cs="Calibri"/>
          <w:sz w:val="24"/>
          <w:szCs w:val="24"/>
        </w:rPr>
        <w:t>the date it is fully executed by the duly authorized parties</w:t>
      </w:r>
      <w:permEnd w:id="987131685"/>
      <w:r>
        <w:rPr>
          <w:rFonts w:eastAsia="Times New Roman" w:cs="Calibri"/>
          <w:sz w:val="24"/>
          <w:szCs w:val="24"/>
        </w:rPr>
        <w:t>.</w:t>
      </w:r>
    </w:p>
    <w:p w14:paraId="1860ADE3" w14:textId="77777777" w:rsidR="00D746EB" w:rsidRDefault="00D746EB" w:rsidP="00D746EB">
      <w:pPr>
        <w:widowControl w:val="0"/>
        <w:autoSpaceDE w:val="0"/>
        <w:autoSpaceDN w:val="0"/>
        <w:adjustRightInd w:val="0"/>
        <w:spacing w:after="0" w:line="240" w:lineRule="auto"/>
        <w:ind w:left="720"/>
        <w:jc w:val="both"/>
        <w:outlineLvl w:val="0"/>
        <w:rPr>
          <w:rFonts w:eastAsia="Times New Roman" w:cs="Calibri"/>
          <w:sz w:val="24"/>
          <w:szCs w:val="24"/>
        </w:rPr>
      </w:pPr>
    </w:p>
    <w:bookmarkEnd w:id="0"/>
    <w:p w14:paraId="57EF0332" w14:textId="790A547D" w:rsidR="00FF3569" w:rsidRPr="00BE7B8E" w:rsidRDefault="00FF3569" w:rsidP="006948CF">
      <w:pPr>
        <w:widowControl w:val="0"/>
        <w:numPr>
          <w:ilvl w:val="0"/>
          <w:numId w:val="15"/>
        </w:numPr>
        <w:autoSpaceDE w:val="0"/>
        <w:autoSpaceDN w:val="0"/>
        <w:adjustRightInd w:val="0"/>
        <w:spacing w:after="0" w:line="240" w:lineRule="auto"/>
        <w:ind w:left="720" w:hanging="720"/>
        <w:jc w:val="both"/>
        <w:outlineLvl w:val="0"/>
        <w:rPr>
          <w:rFonts w:eastAsia="Times New Roman" w:cstheme="minorHAnsi"/>
          <w:sz w:val="24"/>
          <w:szCs w:val="24"/>
        </w:rPr>
      </w:pPr>
      <w:r w:rsidRPr="00FF3569">
        <w:rPr>
          <w:rFonts w:eastAsia="Times New Roman" w:cs="Calibri"/>
          <w:b/>
          <w:bCs/>
          <w:sz w:val="24"/>
          <w:szCs w:val="24"/>
        </w:rPr>
        <w:t>Contract</w:t>
      </w:r>
      <w:r w:rsidR="003F50FD">
        <w:rPr>
          <w:rFonts w:eastAsia="Times New Roman" w:cs="Calibri"/>
          <w:b/>
          <w:bCs/>
          <w:sz w:val="24"/>
          <w:szCs w:val="24"/>
        </w:rPr>
        <w:t xml:space="preserve"> Documents</w:t>
      </w:r>
      <w:r w:rsidRPr="00FF3569">
        <w:rPr>
          <w:rFonts w:eastAsia="Times New Roman" w:cs="Calibri"/>
          <w:b/>
          <w:bCs/>
          <w:sz w:val="24"/>
          <w:szCs w:val="24"/>
        </w:rPr>
        <w:t xml:space="preserve">.  </w:t>
      </w:r>
      <w:r w:rsidR="006948CF">
        <w:rPr>
          <w:rFonts w:eastAsia="Times New Roman" w:cs="Calibri"/>
          <w:sz w:val="24"/>
          <w:szCs w:val="24"/>
        </w:rPr>
        <w:t xml:space="preserve">All exhibits and documents attached or referred to in this Contract are incorporated as if set forth herein, Including Exhibit A (titled </w:t>
      </w:r>
      <w:r w:rsidR="00167536">
        <w:rPr>
          <w:rFonts w:eastAsia="Times New Roman" w:cs="Calibri"/>
          <w:sz w:val="24"/>
          <w:szCs w:val="24"/>
        </w:rPr>
        <w:t>“</w:t>
      </w:r>
      <w:r w:rsidR="006948CF">
        <w:rPr>
          <w:rFonts w:eastAsia="Times New Roman" w:cs="Calibri"/>
          <w:sz w:val="24"/>
          <w:szCs w:val="24"/>
        </w:rPr>
        <w:t>Scope of Services</w:t>
      </w:r>
      <w:r w:rsidR="00167536">
        <w:rPr>
          <w:rFonts w:eastAsia="Times New Roman" w:cs="Calibri"/>
          <w:sz w:val="24"/>
          <w:szCs w:val="24"/>
        </w:rPr>
        <w:t>”</w:t>
      </w:r>
      <w:r w:rsidR="006948CF">
        <w:rPr>
          <w:rFonts w:eastAsia="Times New Roman" w:cs="Calibri"/>
          <w:sz w:val="24"/>
          <w:szCs w:val="24"/>
        </w:rPr>
        <w:t xml:space="preserve">) and Exhibit B (titled </w:t>
      </w:r>
      <w:r w:rsidR="00167536">
        <w:rPr>
          <w:rFonts w:eastAsia="Times New Roman" w:cs="Calibri"/>
          <w:sz w:val="24"/>
          <w:szCs w:val="24"/>
        </w:rPr>
        <w:t>“</w:t>
      </w:r>
      <w:r w:rsidR="006948CF">
        <w:rPr>
          <w:rFonts w:eastAsia="Times New Roman" w:cs="Calibri"/>
          <w:sz w:val="24"/>
          <w:szCs w:val="24"/>
        </w:rPr>
        <w:t>Payment</w:t>
      </w:r>
      <w:r w:rsidR="00167536">
        <w:rPr>
          <w:rFonts w:eastAsia="Times New Roman" w:cs="Calibri"/>
          <w:sz w:val="24"/>
          <w:szCs w:val="24"/>
        </w:rPr>
        <w:t>”</w:t>
      </w:r>
      <w:r w:rsidR="006948CF">
        <w:rPr>
          <w:rFonts w:eastAsia="Times New Roman" w:cs="Calibri"/>
          <w:sz w:val="24"/>
          <w:szCs w:val="24"/>
        </w:rPr>
        <w:t xml:space="preserve">). </w:t>
      </w:r>
    </w:p>
    <w:p w14:paraId="51A11BAC" w14:textId="1912482A" w:rsidR="00FF3569" w:rsidRPr="00384068" w:rsidRDefault="00FF3569" w:rsidP="00BE7B8E">
      <w:pPr>
        <w:widowControl w:val="0"/>
        <w:autoSpaceDE w:val="0"/>
        <w:autoSpaceDN w:val="0"/>
        <w:adjustRightInd w:val="0"/>
        <w:spacing w:after="0" w:line="240" w:lineRule="auto"/>
        <w:ind w:left="720"/>
        <w:jc w:val="both"/>
        <w:outlineLvl w:val="0"/>
        <w:rPr>
          <w:rFonts w:eastAsia="Times New Roman" w:cstheme="minorHAnsi"/>
          <w:sz w:val="24"/>
          <w:szCs w:val="24"/>
        </w:rPr>
      </w:pPr>
    </w:p>
    <w:p w14:paraId="6D6721B6" w14:textId="1CF80B4D" w:rsidR="00966A3B" w:rsidRPr="00384068" w:rsidRDefault="00966A3B" w:rsidP="001A7AA7">
      <w:pPr>
        <w:spacing w:after="0" w:line="240" w:lineRule="auto"/>
        <w:ind w:left="720"/>
        <w:jc w:val="both"/>
        <w:rPr>
          <w:rFonts w:eastAsia="Times New Roman" w:cstheme="minorHAnsi"/>
          <w:sz w:val="24"/>
          <w:szCs w:val="24"/>
        </w:rPr>
      </w:pPr>
      <w:r w:rsidRPr="00384068">
        <w:rPr>
          <w:rFonts w:eastAsia="Times New Roman" w:cstheme="minorHAnsi"/>
          <w:sz w:val="24"/>
          <w:szCs w:val="24"/>
        </w:rPr>
        <w:t>If there is a conflict between the terms and conditions of any document prepared or provided by the Contractor and made a part of this Contract and the other terms or conditions of the Contract, the other terms and conditions of the Contract control.</w:t>
      </w:r>
    </w:p>
    <w:p w14:paraId="72D63A59" w14:textId="77777777" w:rsidR="00966A3B" w:rsidRPr="00384068" w:rsidRDefault="00966A3B" w:rsidP="0017353B">
      <w:pPr>
        <w:spacing w:after="0" w:line="240" w:lineRule="auto"/>
        <w:ind w:firstLine="1080"/>
        <w:jc w:val="both"/>
        <w:rPr>
          <w:rFonts w:eastAsia="Times New Roman" w:cstheme="minorHAnsi"/>
          <w:sz w:val="24"/>
          <w:szCs w:val="24"/>
        </w:rPr>
      </w:pPr>
    </w:p>
    <w:p w14:paraId="7AC1A59E" w14:textId="7ED7AC92" w:rsidR="00EC3236"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Services.  </w:t>
      </w:r>
      <w:r w:rsidRPr="00384068">
        <w:rPr>
          <w:rFonts w:eastAsia="Times New Roman" w:cstheme="minorHAnsi"/>
          <w:sz w:val="24"/>
          <w:szCs w:val="24"/>
        </w:rPr>
        <w:t xml:space="preserve">Subject to the terms and conditions set forth in this </w:t>
      </w:r>
      <w:r w:rsidR="00A24755" w:rsidRPr="00384068">
        <w:rPr>
          <w:rFonts w:eastAsia="Times New Roman" w:cstheme="minorHAnsi"/>
          <w:sz w:val="24"/>
          <w:szCs w:val="24"/>
        </w:rPr>
        <w:t>Contract</w:t>
      </w:r>
      <w:r w:rsidRPr="00384068">
        <w:rPr>
          <w:rFonts w:eastAsia="Times New Roman" w:cstheme="minorHAnsi"/>
          <w:sz w:val="24"/>
          <w:szCs w:val="24"/>
        </w:rPr>
        <w:t xml:space="preserve">, CONTRACTOR shall provide to CITY the </w:t>
      </w:r>
      <w:r w:rsidR="00A24755" w:rsidRPr="00384068">
        <w:rPr>
          <w:rFonts w:eastAsia="Times New Roman" w:cstheme="minorHAnsi"/>
          <w:sz w:val="24"/>
          <w:szCs w:val="24"/>
        </w:rPr>
        <w:t xml:space="preserve">services </w:t>
      </w:r>
      <w:r w:rsidR="00167536">
        <w:rPr>
          <w:rFonts w:eastAsia="Times New Roman" w:cstheme="minorHAnsi"/>
          <w:sz w:val="24"/>
          <w:szCs w:val="24"/>
        </w:rPr>
        <w:t xml:space="preserve">described in Exhibit A </w:t>
      </w:r>
      <w:r w:rsidR="00A24755" w:rsidRPr="00384068">
        <w:rPr>
          <w:rFonts w:eastAsia="Times New Roman" w:cstheme="minorHAnsi"/>
          <w:sz w:val="24"/>
          <w:szCs w:val="24"/>
        </w:rPr>
        <w:t>(“Services”)</w:t>
      </w:r>
      <w:r w:rsidRPr="00384068">
        <w:rPr>
          <w:rFonts w:eastAsia="Times New Roman" w:cstheme="minorHAnsi"/>
          <w:sz w:val="24"/>
          <w:szCs w:val="24"/>
        </w:rPr>
        <w:t xml:space="preserve">.  </w:t>
      </w:r>
    </w:p>
    <w:p w14:paraId="685B4448" w14:textId="77777777" w:rsidR="00EC3236" w:rsidRPr="00384068" w:rsidRDefault="00EC3236" w:rsidP="00EC3236">
      <w:pPr>
        <w:spacing w:after="0" w:line="240" w:lineRule="auto"/>
        <w:ind w:left="720"/>
        <w:jc w:val="both"/>
        <w:rPr>
          <w:rFonts w:eastAsia="Times New Roman" w:cstheme="minorHAnsi"/>
          <w:sz w:val="24"/>
          <w:szCs w:val="24"/>
        </w:rPr>
      </w:pPr>
    </w:p>
    <w:p w14:paraId="4FDAF18C" w14:textId="43A9D94A" w:rsidR="00157E48" w:rsidRPr="00384068" w:rsidRDefault="00FF3569" w:rsidP="00EC3236">
      <w:pPr>
        <w:spacing w:after="0" w:line="240" w:lineRule="auto"/>
        <w:ind w:left="720"/>
        <w:jc w:val="both"/>
        <w:rPr>
          <w:rFonts w:eastAsia="Times New Roman" w:cstheme="minorHAnsi"/>
          <w:sz w:val="24"/>
          <w:szCs w:val="24"/>
        </w:rPr>
      </w:pPr>
      <w:r w:rsidRPr="00384068">
        <w:rPr>
          <w:rFonts w:eastAsia="Times New Roman" w:cstheme="minorHAnsi"/>
          <w:sz w:val="24"/>
          <w:szCs w:val="24"/>
        </w:rPr>
        <w:t xml:space="preserve">CONTRACTOR </w:t>
      </w:r>
      <w:r w:rsidR="00EC3236" w:rsidRPr="00384068">
        <w:rPr>
          <w:rFonts w:eastAsia="Times New Roman" w:cstheme="minorHAnsi"/>
          <w:sz w:val="24"/>
          <w:szCs w:val="24"/>
        </w:rPr>
        <w:t>wi</w:t>
      </w:r>
      <w:r w:rsidRPr="00384068">
        <w:rPr>
          <w:rFonts w:eastAsia="Times New Roman" w:cstheme="minorHAnsi"/>
          <w:sz w:val="24"/>
          <w:szCs w:val="24"/>
        </w:rPr>
        <w:t xml:space="preserve">ll not be compensated for services outside the scope of Exhibit A </w:t>
      </w:r>
      <w:r w:rsidR="00EC3236" w:rsidRPr="00384068">
        <w:rPr>
          <w:rFonts w:eastAsia="Times New Roman" w:cstheme="minorHAnsi"/>
          <w:sz w:val="24"/>
          <w:szCs w:val="24"/>
        </w:rPr>
        <w:t xml:space="preserve">(“Additional Services”) </w:t>
      </w:r>
      <w:r w:rsidRPr="00384068">
        <w:rPr>
          <w:rFonts w:eastAsia="Times New Roman" w:cstheme="minorHAnsi"/>
          <w:sz w:val="24"/>
          <w:szCs w:val="24"/>
        </w:rPr>
        <w:t>unless</w:t>
      </w:r>
      <w:r w:rsidR="00EC3236" w:rsidRPr="00384068">
        <w:rPr>
          <w:rFonts w:eastAsia="Times New Roman" w:cstheme="minorHAnsi"/>
          <w:sz w:val="24"/>
          <w:szCs w:val="24"/>
        </w:rPr>
        <w:t>, before providing Additional Services</w:t>
      </w:r>
      <w:r w:rsidR="0043297E">
        <w:rPr>
          <w:rFonts w:eastAsia="Times New Roman" w:cstheme="minorHAnsi"/>
          <w:sz w:val="24"/>
          <w:szCs w:val="24"/>
        </w:rPr>
        <w:t>:</w:t>
      </w:r>
      <w:r w:rsidRPr="00384068">
        <w:rPr>
          <w:rFonts w:eastAsia="Times New Roman" w:cstheme="minorHAnsi"/>
          <w:sz w:val="24"/>
          <w:szCs w:val="24"/>
        </w:rPr>
        <w:t xml:space="preserve"> (a) CONTRACTOR notifies CITY and CITY agrees that </w:t>
      </w:r>
      <w:r w:rsidR="008C163E" w:rsidRPr="00384068">
        <w:rPr>
          <w:rFonts w:eastAsia="Times New Roman" w:cstheme="minorHAnsi"/>
          <w:sz w:val="24"/>
          <w:szCs w:val="24"/>
        </w:rPr>
        <w:t>the</w:t>
      </w:r>
      <w:r w:rsidRPr="00384068">
        <w:rPr>
          <w:rFonts w:eastAsia="Times New Roman" w:cstheme="minorHAnsi"/>
          <w:sz w:val="24"/>
          <w:szCs w:val="24"/>
        </w:rPr>
        <w:t xml:space="preserve"> </w:t>
      </w:r>
      <w:r w:rsidR="00157E48" w:rsidRPr="00384068">
        <w:rPr>
          <w:rFonts w:eastAsia="Times New Roman" w:cstheme="minorHAnsi"/>
          <w:sz w:val="24"/>
          <w:szCs w:val="24"/>
        </w:rPr>
        <w:t>Additional S</w:t>
      </w:r>
      <w:r w:rsidRPr="00384068">
        <w:rPr>
          <w:rFonts w:eastAsia="Times New Roman" w:cstheme="minorHAnsi"/>
          <w:sz w:val="24"/>
          <w:szCs w:val="24"/>
        </w:rPr>
        <w:t xml:space="preserve">ervices are outside the scope of Exhibit A; (b) CONTRACTOR estimates the additional compensation required for these </w:t>
      </w:r>
      <w:r w:rsidR="00157E48" w:rsidRPr="00384068">
        <w:rPr>
          <w:rFonts w:eastAsia="Times New Roman" w:cstheme="minorHAnsi"/>
          <w:sz w:val="24"/>
          <w:szCs w:val="24"/>
        </w:rPr>
        <w:t>A</w:t>
      </w:r>
      <w:r w:rsidRPr="00384068">
        <w:rPr>
          <w:rFonts w:eastAsia="Times New Roman" w:cstheme="minorHAnsi"/>
          <w:sz w:val="24"/>
          <w:szCs w:val="24"/>
        </w:rPr>
        <w:t xml:space="preserve">dditional </w:t>
      </w:r>
      <w:r w:rsidR="00157E48" w:rsidRPr="00384068">
        <w:rPr>
          <w:rFonts w:eastAsia="Times New Roman" w:cstheme="minorHAnsi"/>
          <w:sz w:val="24"/>
          <w:szCs w:val="24"/>
        </w:rPr>
        <w:t>S</w:t>
      </w:r>
      <w:r w:rsidRPr="00384068">
        <w:rPr>
          <w:rFonts w:eastAsia="Times New Roman" w:cstheme="minorHAnsi"/>
          <w:sz w:val="24"/>
          <w:szCs w:val="24"/>
        </w:rPr>
        <w:t xml:space="preserve">ervices; and (c) CITY, after notice, approves in writing a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specifying the </w:t>
      </w:r>
      <w:r w:rsidR="00157E48" w:rsidRPr="00384068">
        <w:rPr>
          <w:rFonts w:eastAsia="Times New Roman" w:cstheme="minorHAnsi"/>
          <w:sz w:val="24"/>
          <w:szCs w:val="24"/>
        </w:rPr>
        <w:t>A</w:t>
      </w:r>
      <w:r w:rsidRPr="00384068">
        <w:rPr>
          <w:rFonts w:eastAsia="Times New Roman" w:cstheme="minorHAnsi"/>
          <w:sz w:val="24"/>
          <w:szCs w:val="24"/>
        </w:rPr>
        <w:t xml:space="preserve">dditional </w:t>
      </w:r>
      <w:r w:rsidR="00157E48" w:rsidRPr="00384068">
        <w:rPr>
          <w:rFonts w:eastAsia="Times New Roman" w:cstheme="minorHAnsi"/>
          <w:sz w:val="24"/>
          <w:szCs w:val="24"/>
        </w:rPr>
        <w:t>S</w:t>
      </w:r>
      <w:r w:rsidRPr="00384068">
        <w:rPr>
          <w:rFonts w:eastAsia="Times New Roman" w:cstheme="minorHAnsi"/>
          <w:sz w:val="24"/>
          <w:szCs w:val="24"/>
        </w:rPr>
        <w:t xml:space="preserve">ervices and </w:t>
      </w:r>
      <w:r w:rsidR="00157E48" w:rsidRPr="00384068">
        <w:rPr>
          <w:rFonts w:eastAsia="Times New Roman" w:cstheme="minorHAnsi"/>
          <w:sz w:val="24"/>
          <w:szCs w:val="24"/>
        </w:rPr>
        <w:t xml:space="preserve">the </w:t>
      </w:r>
      <w:r w:rsidRPr="00384068">
        <w:rPr>
          <w:rFonts w:eastAsia="Times New Roman" w:cstheme="minorHAnsi"/>
          <w:sz w:val="24"/>
          <w:szCs w:val="24"/>
        </w:rPr>
        <w:t xml:space="preserve">amount of </w:t>
      </w:r>
      <w:r w:rsidR="00157E48" w:rsidRPr="00384068">
        <w:rPr>
          <w:rFonts w:eastAsia="Times New Roman" w:cstheme="minorHAnsi"/>
          <w:sz w:val="24"/>
          <w:szCs w:val="24"/>
        </w:rPr>
        <w:t xml:space="preserve">additional </w:t>
      </w:r>
      <w:r w:rsidRPr="00384068">
        <w:rPr>
          <w:rFonts w:eastAsia="Times New Roman" w:cstheme="minorHAnsi"/>
          <w:sz w:val="24"/>
          <w:szCs w:val="24"/>
        </w:rPr>
        <w:t xml:space="preserve">compensation </w:t>
      </w:r>
      <w:r w:rsidR="00157E48" w:rsidRPr="00384068">
        <w:rPr>
          <w:rFonts w:eastAsia="Times New Roman" w:cstheme="minorHAnsi"/>
          <w:sz w:val="24"/>
          <w:szCs w:val="24"/>
        </w:rPr>
        <w:t>to be paid Contractor</w:t>
      </w:r>
      <w:r w:rsidRPr="00384068">
        <w:rPr>
          <w:rFonts w:eastAsia="Times New Roman" w:cstheme="minorHAnsi"/>
          <w:sz w:val="24"/>
          <w:szCs w:val="24"/>
        </w:rPr>
        <w:t xml:space="preserve">.  </w:t>
      </w:r>
    </w:p>
    <w:p w14:paraId="201D1474" w14:textId="77777777" w:rsidR="00157E48" w:rsidRPr="00384068" w:rsidRDefault="00157E48" w:rsidP="00EC3236">
      <w:pPr>
        <w:spacing w:after="0" w:line="240" w:lineRule="auto"/>
        <w:ind w:left="720"/>
        <w:jc w:val="both"/>
        <w:rPr>
          <w:rFonts w:eastAsia="Times New Roman" w:cstheme="minorHAnsi"/>
          <w:sz w:val="24"/>
          <w:szCs w:val="24"/>
        </w:rPr>
      </w:pPr>
    </w:p>
    <w:p w14:paraId="2CAF746C" w14:textId="171323BB" w:rsidR="00FF3569" w:rsidRPr="00384068" w:rsidRDefault="00FF3569" w:rsidP="00497282">
      <w:pPr>
        <w:spacing w:after="0" w:line="240" w:lineRule="auto"/>
        <w:ind w:left="720"/>
        <w:jc w:val="both"/>
        <w:rPr>
          <w:rFonts w:eastAsia="Times New Roman" w:cstheme="minorHAnsi"/>
          <w:sz w:val="24"/>
          <w:szCs w:val="24"/>
        </w:rPr>
      </w:pPr>
      <w:r w:rsidRPr="00384068">
        <w:rPr>
          <w:rFonts w:eastAsia="Times New Roman" w:cstheme="minorHAnsi"/>
          <w:sz w:val="24"/>
          <w:szCs w:val="24"/>
        </w:rPr>
        <w:t xml:space="preserve">CITY </w:t>
      </w:r>
      <w:r w:rsidR="00157E48" w:rsidRPr="00384068">
        <w:rPr>
          <w:rFonts w:eastAsia="Times New Roman" w:cstheme="minorHAnsi"/>
          <w:sz w:val="24"/>
          <w:szCs w:val="24"/>
        </w:rPr>
        <w:t>wi</w:t>
      </w:r>
      <w:r w:rsidRPr="00384068">
        <w:rPr>
          <w:rFonts w:eastAsia="Times New Roman" w:cstheme="minorHAnsi"/>
          <w:sz w:val="24"/>
          <w:szCs w:val="24"/>
        </w:rPr>
        <w:t xml:space="preserve">ll have no obligations whatsoever under this </w:t>
      </w:r>
      <w:r w:rsidR="00157E48" w:rsidRPr="00384068">
        <w:rPr>
          <w:rFonts w:eastAsia="Times New Roman" w:cstheme="minorHAnsi"/>
          <w:sz w:val="24"/>
          <w:szCs w:val="24"/>
        </w:rPr>
        <w:t>Contract</w:t>
      </w:r>
      <w:r w:rsidRPr="00384068">
        <w:rPr>
          <w:rFonts w:eastAsia="Times New Roman" w:cstheme="minorHAnsi"/>
          <w:sz w:val="24"/>
          <w:szCs w:val="24"/>
        </w:rPr>
        <w:t xml:space="preserve"> 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unless and until this </w:t>
      </w:r>
      <w:r w:rsidR="00157E48" w:rsidRPr="00384068">
        <w:rPr>
          <w:rFonts w:eastAsia="Times New Roman" w:cstheme="minorHAnsi"/>
          <w:sz w:val="24"/>
          <w:szCs w:val="24"/>
        </w:rPr>
        <w:t xml:space="preserve">Contract </w:t>
      </w:r>
      <w:r w:rsidRPr="00384068">
        <w:rPr>
          <w:rFonts w:eastAsia="Times New Roman" w:cstheme="minorHAnsi"/>
          <w:sz w:val="24"/>
          <w:szCs w:val="24"/>
        </w:rPr>
        <w:t xml:space="preserve">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is approved by the </w:t>
      </w:r>
      <w:r w:rsidR="00D85F03" w:rsidRPr="00384068">
        <w:rPr>
          <w:rFonts w:eastAsia="Times New Roman" w:cstheme="minorHAnsi"/>
          <w:sz w:val="24"/>
          <w:szCs w:val="24"/>
        </w:rPr>
        <w:t>City</w:t>
      </w:r>
      <w:r w:rsidRPr="00384068">
        <w:rPr>
          <w:rFonts w:eastAsia="Times New Roman" w:cstheme="minorHAnsi"/>
          <w:sz w:val="24"/>
          <w:szCs w:val="24"/>
        </w:rPr>
        <w:t xml:space="preserve"> as required by the Sacramento City Code.</w:t>
      </w:r>
      <w:r w:rsidR="00D85F03" w:rsidRPr="00384068">
        <w:rPr>
          <w:rFonts w:eastAsia="Times New Roman" w:cstheme="minorHAnsi"/>
          <w:sz w:val="24"/>
          <w:szCs w:val="24"/>
        </w:rPr>
        <w:t xml:space="preserve"> As used in this Contract, the term “Services” includes both Services and Additional Services as applicable.</w:t>
      </w:r>
    </w:p>
    <w:p w14:paraId="62120C07" w14:textId="77777777" w:rsidR="00FF3569" w:rsidRPr="00384068" w:rsidRDefault="00FF3569" w:rsidP="00FF3569">
      <w:pPr>
        <w:spacing w:after="0" w:line="240" w:lineRule="auto"/>
        <w:jc w:val="both"/>
        <w:rPr>
          <w:rFonts w:eastAsia="Times New Roman" w:cstheme="minorHAnsi"/>
          <w:sz w:val="24"/>
          <w:szCs w:val="24"/>
        </w:rPr>
      </w:pPr>
    </w:p>
    <w:p w14:paraId="69645C9B" w14:textId="670505E8"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lastRenderedPageBreak/>
        <w:tab/>
      </w:r>
      <w:r w:rsidRPr="00384068">
        <w:rPr>
          <w:rFonts w:eastAsia="Times New Roman" w:cstheme="minorHAnsi"/>
          <w:b/>
          <w:sz w:val="24"/>
          <w:szCs w:val="24"/>
        </w:rPr>
        <w:t>Payment.</w:t>
      </w:r>
      <w:r w:rsidRPr="00384068">
        <w:rPr>
          <w:rFonts w:eastAsia="Times New Roman" w:cstheme="minorHAnsi"/>
          <w:sz w:val="24"/>
          <w:szCs w:val="24"/>
        </w:rPr>
        <w:t xml:space="preserve">  CITY shall pay CONTRACTOR at the times and in the manner set forth in Exhibit B.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submit all </w:t>
      </w:r>
      <w:r w:rsidR="00D85F03" w:rsidRPr="00384068">
        <w:rPr>
          <w:rFonts w:eastAsia="Times New Roman" w:cstheme="minorHAnsi"/>
          <w:sz w:val="24"/>
          <w:szCs w:val="24"/>
        </w:rPr>
        <w:t xml:space="preserve">invoices </w:t>
      </w:r>
      <w:r w:rsidRPr="00384068">
        <w:rPr>
          <w:rFonts w:eastAsia="Times New Roman" w:cstheme="minorHAnsi"/>
          <w:sz w:val="24"/>
          <w:szCs w:val="24"/>
        </w:rPr>
        <w:t>to CITY in the manner specified in Exhibit B.</w:t>
      </w:r>
    </w:p>
    <w:p w14:paraId="4A418E02" w14:textId="77777777" w:rsidR="00FF3569" w:rsidRPr="00384068" w:rsidRDefault="00FF3569" w:rsidP="00FF3569">
      <w:pPr>
        <w:spacing w:after="0" w:line="240" w:lineRule="auto"/>
        <w:jc w:val="both"/>
        <w:rPr>
          <w:rFonts w:eastAsia="Times New Roman" w:cstheme="minorHAnsi"/>
          <w:sz w:val="24"/>
          <w:szCs w:val="24"/>
        </w:rPr>
      </w:pPr>
    </w:p>
    <w:p w14:paraId="4FF1CB8D" w14:textId="472290B8"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 xml:space="preserve">Facilities and Equipment.  </w:t>
      </w:r>
      <w:r w:rsidRPr="00384068">
        <w:rPr>
          <w:rFonts w:eastAsia="Times New Roman" w:cstheme="minorHAnsi"/>
          <w:sz w:val="24"/>
          <w:szCs w:val="24"/>
        </w:rPr>
        <w:t xml:space="preserve">Except as set forth </w:t>
      </w:r>
      <w:r w:rsidR="007D21DE" w:rsidRPr="00384068">
        <w:rPr>
          <w:rFonts w:eastAsia="Times New Roman" w:cstheme="minorHAnsi"/>
          <w:sz w:val="24"/>
          <w:szCs w:val="24"/>
        </w:rPr>
        <w:t>below</w:t>
      </w:r>
      <w:r w:rsidRPr="00384068">
        <w:rPr>
          <w:rFonts w:eastAsia="Times New Roman" w:cstheme="minorHAnsi"/>
          <w:sz w:val="24"/>
          <w:szCs w:val="24"/>
        </w:rPr>
        <w:t xml:space="preserve">, CONTRACTOR shall, at its sole cost and expense, furnish all facilities and equipment required for </w:t>
      </w:r>
      <w:r w:rsidR="00BF4D1D" w:rsidRPr="00384068">
        <w:rPr>
          <w:rFonts w:eastAsia="Times New Roman" w:cstheme="minorHAnsi"/>
          <w:sz w:val="24"/>
          <w:szCs w:val="24"/>
        </w:rPr>
        <w:t xml:space="preserve">CONTRACTOR to </w:t>
      </w:r>
      <w:proofErr w:type="gramStart"/>
      <w:r w:rsidR="00BF4D1D" w:rsidRPr="00384068">
        <w:rPr>
          <w:rFonts w:eastAsia="Times New Roman" w:cstheme="minorHAnsi"/>
          <w:sz w:val="24"/>
          <w:szCs w:val="24"/>
        </w:rPr>
        <w:t>perform</w:t>
      </w:r>
      <w:proofErr w:type="gramEnd"/>
      <w:r w:rsidR="00BF4D1D" w:rsidRPr="00384068">
        <w:rPr>
          <w:rFonts w:eastAsia="Times New Roman" w:cstheme="minorHAnsi"/>
          <w:sz w:val="24"/>
          <w:szCs w:val="24"/>
        </w:rPr>
        <w:t xml:space="preserve"> </w:t>
      </w:r>
      <w:r w:rsidR="007D21DE" w:rsidRPr="00384068">
        <w:rPr>
          <w:rFonts w:eastAsia="Times New Roman" w:cstheme="minorHAnsi"/>
          <w:sz w:val="24"/>
          <w:szCs w:val="24"/>
        </w:rPr>
        <w:t>this Contract</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furnish to CONTRACTOR only the facilities and equipment listed </w:t>
      </w:r>
      <w:r w:rsidR="00497282" w:rsidRPr="00384068">
        <w:rPr>
          <w:rFonts w:eastAsia="Times New Roman" w:cstheme="minorHAnsi"/>
          <w:sz w:val="24"/>
          <w:szCs w:val="24"/>
        </w:rPr>
        <w:t xml:space="preserve">below, if any. </w:t>
      </w:r>
    </w:p>
    <w:p w14:paraId="0A1ABE7C" w14:textId="6BBD5BE0" w:rsidR="00FF3569" w:rsidRPr="00384068" w:rsidRDefault="00FF3569" w:rsidP="00FF3569">
      <w:pPr>
        <w:spacing w:after="0" w:line="240" w:lineRule="auto"/>
        <w:jc w:val="both"/>
        <w:rPr>
          <w:rFonts w:eastAsia="Times New Roman" w:cstheme="minorHAnsi"/>
          <w:sz w:val="24"/>
          <w:szCs w:val="24"/>
        </w:rPr>
      </w:pPr>
    </w:p>
    <w:p w14:paraId="5A7AA239" w14:textId="6FE03BC7" w:rsidR="00497282" w:rsidRPr="00384068" w:rsidRDefault="00497282" w:rsidP="00497282">
      <w:pPr>
        <w:spacing w:after="0" w:line="240" w:lineRule="auto"/>
        <w:ind w:left="720"/>
        <w:jc w:val="both"/>
        <w:rPr>
          <w:rFonts w:eastAsia="Times New Roman" w:cstheme="minorHAnsi"/>
          <w:sz w:val="24"/>
          <w:szCs w:val="24"/>
        </w:rPr>
      </w:pPr>
      <w:permStart w:id="974456930" w:edGrp="everyone"/>
      <w:r w:rsidRPr="001A7AA7">
        <w:rPr>
          <w:rFonts w:eastAsia="Times New Roman" w:cstheme="minorHAnsi"/>
          <w:i/>
          <w:iCs/>
          <w:sz w:val="24"/>
          <w:szCs w:val="24"/>
        </w:rPr>
        <w:t xml:space="preserve">Insert </w:t>
      </w:r>
      <w:proofErr w:type="gramStart"/>
      <w:r w:rsidRPr="001A7AA7">
        <w:rPr>
          <w:rFonts w:eastAsia="Times New Roman" w:cstheme="minorHAnsi"/>
          <w:i/>
          <w:iCs/>
          <w:sz w:val="24"/>
          <w:szCs w:val="24"/>
        </w:rPr>
        <w:t>list</w:t>
      </w:r>
      <w:proofErr w:type="gramEnd"/>
      <w:r w:rsidRPr="001A7AA7">
        <w:rPr>
          <w:rFonts w:eastAsia="Times New Roman" w:cstheme="minorHAnsi"/>
          <w:i/>
          <w:iCs/>
          <w:sz w:val="24"/>
          <w:szCs w:val="24"/>
        </w:rPr>
        <w:t xml:space="preserve"> of facilities and/or equipment to be furnished </w:t>
      </w:r>
      <w:r w:rsidRPr="001A7AA7">
        <w:rPr>
          <w:rFonts w:eastAsia="Times New Roman" w:cstheme="minorHAnsi"/>
          <w:i/>
          <w:iCs/>
          <w:sz w:val="24"/>
          <w:szCs w:val="24"/>
          <w:u w:val="single"/>
        </w:rPr>
        <w:t>by City</w:t>
      </w:r>
      <w:r w:rsidRPr="001A7AA7">
        <w:rPr>
          <w:rFonts w:eastAsia="Times New Roman" w:cstheme="minorHAnsi"/>
          <w:i/>
          <w:iCs/>
          <w:sz w:val="24"/>
          <w:szCs w:val="24"/>
        </w:rPr>
        <w:t xml:space="preserve"> here or delete this if none will be provided</w:t>
      </w:r>
    </w:p>
    <w:permEnd w:id="974456930"/>
    <w:p w14:paraId="0971DFD4" w14:textId="77777777" w:rsidR="00497282" w:rsidRPr="00384068" w:rsidRDefault="00497282" w:rsidP="00497282">
      <w:pPr>
        <w:spacing w:after="0" w:line="240" w:lineRule="auto"/>
        <w:ind w:left="720"/>
        <w:jc w:val="both"/>
        <w:rPr>
          <w:rFonts w:eastAsia="Times New Roman" w:cstheme="minorHAnsi"/>
          <w:sz w:val="24"/>
          <w:szCs w:val="24"/>
        </w:rPr>
      </w:pPr>
    </w:p>
    <w:p w14:paraId="1BC80357" w14:textId="5825279D" w:rsidR="00C513E8"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00C513E8" w:rsidRPr="00384068">
        <w:rPr>
          <w:rFonts w:eastAsia="Times New Roman" w:cstheme="minorHAnsi"/>
          <w:b/>
          <w:bCs/>
          <w:sz w:val="24"/>
          <w:szCs w:val="24"/>
        </w:rPr>
        <w:t>Insurance.</w:t>
      </w:r>
      <w:r w:rsidR="00C513E8" w:rsidRPr="00384068">
        <w:rPr>
          <w:rFonts w:eastAsia="Times New Roman" w:cstheme="minorHAnsi"/>
          <w:sz w:val="24"/>
          <w:szCs w:val="24"/>
        </w:rPr>
        <w:t xml:space="preserve"> </w:t>
      </w:r>
      <w:proofErr w:type="gramStart"/>
      <w:r w:rsidR="00C513E8" w:rsidRPr="00384068">
        <w:rPr>
          <w:rFonts w:eastAsia="Times New Roman" w:cstheme="minorHAnsi"/>
          <w:sz w:val="24"/>
          <w:szCs w:val="24"/>
        </w:rPr>
        <w:t>Contractor</w:t>
      </w:r>
      <w:proofErr w:type="gramEnd"/>
      <w:r w:rsidR="00C513E8" w:rsidRPr="00384068">
        <w:rPr>
          <w:rFonts w:eastAsia="Times New Roman" w:cstheme="minorHAnsi"/>
          <w:sz w:val="24"/>
          <w:szCs w:val="24"/>
        </w:rPr>
        <w:t xml:space="preserve"> shall, at its sole cost and expense, maintain the insurance coverage described in the attached Exhibit C.</w:t>
      </w:r>
    </w:p>
    <w:p w14:paraId="246D9C96" w14:textId="77777777" w:rsidR="00C513E8" w:rsidRPr="00384068" w:rsidRDefault="00C513E8" w:rsidP="001A7AA7">
      <w:pPr>
        <w:spacing w:after="0" w:line="240" w:lineRule="auto"/>
        <w:ind w:left="720"/>
        <w:jc w:val="both"/>
        <w:rPr>
          <w:rFonts w:eastAsia="Times New Roman" w:cstheme="minorHAnsi"/>
          <w:sz w:val="24"/>
          <w:szCs w:val="24"/>
        </w:rPr>
      </w:pPr>
    </w:p>
    <w:p w14:paraId="3F0A61DB" w14:textId="48764C17" w:rsidR="00FF3569" w:rsidRPr="00384068" w:rsidRDefault="00C513E8" w:rsidP="001A7AA7">
      <w:pPr>
        <w:numPr>
          <w:ilvl w:val="0"/>
          <w:numId w:val="1"/>
        </w:numPr>
        <w:tabs>
          <w:tab w:val="left" w:pos="720"/>
        </w:tabs>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00FF3569" w:rsidRPr="00384068">
        <w:rPr>
          <w:rFonts w:eastAsia="Times New Roman" w:cstheme="minorHAnsi"/>
          <w:b/>
          <w:sz w:val="24"/>
          <w:szCs w:val="24"/>
        </w:rPr>
        <w:t xml:space="preserve">General </w:t>
      </w:r>
      <w:r w:rsidRPr="00384068">
        <w:rPr>
          <w:rFonts w:eastAsia="Times New Roman" w:cstheme="minorHAnsi"/>
          <w:b/>
          <w:sz w:val="24"/>
          <w:szCs w:val="24"/>
        </w:rPr>
        <w:t>Conditions</w:t>
      </w:r>
      <w:r w:rsidR="00FF3569" w:rsidRPr="00384068">
        <w:rPr>
          <w:rFonts w:eastAsia="Times New Roman" w:cstheme="minorHAnsi"/>
          <w:b/>
          <w:sz w:val="24"/>
          <w:szCs w:val="24"/>
        </w:rPr>
        <w:t xml:space="preserve">.  </w:t>
      </w:r>
      <w:r w:rsidR="00B35585" w:rsidRPr="00384068">
        <w:rPr>
          <w:rFonts w:eastAsia="Times New Roman" w:cstheme="minorHAnsi"/>
          <w:bCs/>
          <w:sz w:val="24"/>
          <w:szCs w:val="24"/>
        </w:rPr>
        <w:t xml:space="preserve">Contractor shall comply with the terms and conditions set forth in the attached Exhibit D. </w:t>
      </w:r>
      <w:r w:rsidR="00FF3569" w:rsidRPr="00384068">
        <w:rPr>
          <w:rFonts w:eastAsia="Times New Roman" w:cstheme="minorHAnsi"/>
          <w:sz w:val="24"/>
          <w:szCs w:val="24"/>
        </w:rPr>
        <w:t xml:space="preserve"> </w:t>
      </w:r>
    </w:p>
    <w:p w14:paraId="0C58DAFD" w14:textId="77777777" w:rsidR="00FF3569" w:rsidRPr="00384068" w:rsidRDefault="00FF3569" w:rsidP="00FF3569">
      <w:pPr>
        <w:spacing w:after="0" w:line="240" w:lineRule="auto"/>
        <w:jc w:val="both"/>
        <w:rPr>
          <w:rFonts w:eastAsia="Times New Roman" w:cstheme="minorHAnsi"/>
          <w:sz w:val="24"/>
          <w:szCs w:val="24"/>
        </w:rPr>
      </w:pPr>
    </w:p>
    <w:p w14:paraId="3A8A856A" w14:textId="7D51EB0A" w:rsidR="00120D3A" w:rsidRPr="00120D3A" w:rsidRDefault="00332F82">
      <w:pPr>
        <w:pStyle w:val="BodyText"/>
        <w:numPr>
          <w:ilvl w:val="0"/>
          <w:numId w:val="1"/>
        </w:numPr>
        <w:kinsoku w:val="0"/>
        <w:overflowPunct w:val="0"/>
        <w:spacing w:before="120" w:after="0" w:line="240" w:lineRule="auto"/>
        <w:ind w:left="720" w:right="127" w:hanging="720"/>
        <w:rPr>
          <w:rFonts w:cstheme="minorHAnsi"/>
          <w:sz w:val="24"/>
          <w:szCs w:val="24"/>
        </w:rPr>
      </w:pPr>
      <w:r w:rsidRPr="00384068">
        <w:rPr>
          <w:rFonts w:eastAsia="Times New Roman" w:cstheme="minorHAnsi"/>
          <w:b/>
          <w:sz w:val="24"/>
          <w:szCs w:val="24"/>
        </w:rPr>
        <w:tab/>
      </w:r>
      <w:r w:rsidR="00120D3A" w:rsidRPr="00120D3A">
        <w:rPr>
          <w:rFonts w:cstheme="minorHAnsi"/>
          <w:b/>
          <w:sz w:val="24"/>
          <w:szCs w:val="24"/>
        </w:rPr>
        <w:t>Additional Requirements for Surveying, Material Testing, and Inspection Services.</w:t>
      </w:r>
      <w:r w:rsidR="00120D3A" w:rsidRPr="00120D3A">
        <w:rPr>
          <w:rFonts w:cstheme="minorHAnsi"/>
          <w:sz w:val="24"/>
          <w:szCs w:val="24"/>
        </w:rPr>
        <w:t xml:space="preserve"> If this </w:t>
      </w:r>
      <w:r w:rsidR="00120D3A">
        <w:rPr>
          <w:rFonts w:cstheme="minorHAnsi"/>
          <w:sz w:val="24"/>
          <w:szCs w:val="24"/>
        </w:rPr>
        <w:t>Contract</w:t>
      </w:r>
      <w:r w:rsidR="00120D3A" w:rsidRPr="00120D3A">
        <w:rPr>
          <w:rFonts w:cstheme="minorHAnsi"/>
          <w:sz w:val="24"/>
          <w:szCs w:val="24"/>
        </w:rPr>
        <w:t xml:space="preserve"> includes any land surveying, material testing, or inspection services provided for a City construction project, during the design, pre-construction, construction, or post-construction phases of the project, the Contractor and any subcontractor or subconsultant performing any such services shall comply with the provisions specified in Exhibit E.</w:t>
      </w:r>
    </w:p>
    <w:p w14:paraId="6F2D14FD" w14:textId="77777777" w:rsidR="00120D3A" w:rsidRDefault="00120D3A" w:rsidP="00120D3A">
      <w:pPr>
        <w:pStyle w:val="ListParagraph"/>
        <w:rPr>
          <w:rFonts w:eastAsia="Times New Roman" w:cstheme="minorHAnsi"/>
          <w:b/>
          <w:sz w:val="24"/>
          <w:szCs w:val="24"/>
        </w:rPr>
      </w:pPr>
    </w:p>
    <w:p w14:paraId="5E6858DD" w14:textId="4AB2D2EC" w:rsidR="00332F82" w:rsidRPr="00384068" w:rsidRDefault="00120D3A" w:rsidP="00120D3A">
      <w:pPr>
        <w:pStyle w:val="BodyText"/>
        <w:numPr>
          <w:ilvl w:val="0"/>
          <w:numId w:val="1"/>
        </w:numPr>
        <w:kinsoku w:val="0"/>
        <w:overflowPunct w:val="0"/>
        <w:spacing w:before="120" w:after="0" w:line="240" w:lineRule="auto"/>
        <w:ind w:left="720" w:right="127" w:hanging="720"/>
        <w:rPr>
          <w:rFonts w:cstheme="minorHAnsi"/>
          <w:sz w:val="24"/>
          <w:szCs w:val="24"/>
        </w:rPr>
      </w:pPr>
      <w:r>
        <w:rPr>
          <w:rFonts w:eastAsia="Times New Roman" w:cstheme="minorHAnsi"/>
          <w:b/>
          <w:sz w:val="24"/>
          <w:szCs w:val="24"/>
        </w:rPr>
        <w:t xml:space="preserve"> </w:t>
      </w:r>
      <w:r>
        <w:rPr>
          <w:rFonts w:eastAsia="Times New Roman" w:cstheme="minorHAnsi"/>
          <w:b/>
          <w:sz w:val="24"/>
          <w:szCs w:val="24"/>
        </w:rPr>
        <w:tab/>
      </w:r>
      <w:r w:rsidR="00332F82" w:rsidRPr="00384068">
        <w:rPr>
          <w:rFonts w:eastAsia="Times New Roman" w:cstheme="minorHAnsi"/>
          <w:b/>
          <w:sz w:val="24"/>
          <w:szCs w:val="24"/>
        </w:rPr>
        <w:t xml:space="preserve">Non-Discrimination in Employee Benefits. </w:t>
      </w:r>
      <w:r w:rsidR="00332F82" w:rsidRPr="00384068">
        <w:rPr>
          <w:rFonts w:eastAsia="Times New Roman" w:cstheme="minorHAnsi"/>
          <w:bCs/>
          <w:sz w:val="24"/>
          <w:szCs w:val="24"/>
        </w:rPr>
        <w:t xml:space="preserve">This Contract </w:t>
      </w:r>
      <w:r w:rsidR="00332F82" w:rsidRPr="00384068">
        <w:rPr>
          <w:rFonts w:cstheme="minorHAnsi"/>
          <w:sz w:val="24"/>
          <w:szCs w:val="24"/>
        </w:rPr>
        <w:t>may</w:t>
      </w:r>
      <w:r w:rsidR="00332F82" w:rsidRPr="00384068">
        <w:rPr>
          <w:rFonts w:cstheme="minorHAnsi"/>
          <w:spacing w:val="-3"/>
          <w:sz w:val="24"/>
          <w:szCs w:val="24"/>
        </w:rPr>
        <w:t xml:space="preserve"> </w:t>
      </w:r>
      <w:r w:rsidR="00332F82" w:rsidRPr="00384068">
        <w:rPr>
          <w:rFonts w:cstheme="minorHAnsi"/>
          <w:sz w:val="24"/>
          <w:szCs w:val="24"/>
        </w:rPr>
        <w:t>be</w:t>
      </w:r>
      <w:r w:rsidR="00332F82" w:rsidRPr="00384068">
        <w:rPr>
          <w:rFonts w:cstheme="minorHAnsi"/>
          <w:spacing w:val="-2"/>
          <w:sz w:val="24"/>
          <w:szCs w:val="24"/>
        </w:rPr>
        <w:t xml:space="preserve"> </w:t>
      </w:r>
      <w:r w:rsidR="00332F82" w:rsidRPr="00384068">
        <w:rPr>
          <w:rFonts w:cstheme="minorHAnsi"/>
          <w:sz w:val="24"/>
          <w:szCs w:val="24"/>
        </w:rPr>
        <w:t>subject</w:t>
      </w:r>
      <w:r w:rsidR="00332F82" w:rsidRPr="00384068">
        <w:rPr>
          <w:rFonts w:cstheme="minorHAnsi"/>
          <w:spacing w:val="-2"/>
          <w:sz w:val="24"/>
          <w:szCs w:val="24"/>
        </w:rPr>
        <w:t xml:space="preserve"> </w:t>
      </w:r>
      <w:r w:rsidR="00332F82" w:rsidRPr="00384068">
        <w:rPr>
          <w:rFonts w:cstheme="minorHAnsi"/>
          <w:sz w:val="24"/>
          <w:szCs w:val="24"/>
        </w:rPr>
        <w:t>to</w:t>
      </w:r>
      <w:r w:rsidR="00332F82" w:rsidRPr="00384068">
        <w:rPr>
          <w:rFonts w:cstheme="minorHAnsi"/>
          <w:spacing w:val="1"/>
          <w:sz w:val="24"/>
          <w:szCs w:val="24"/>
        </w:rPr>
        <w:t xml:space="preserve"> </w:t>
      </w:r>
      <w:r w:rsidR="00332F82" w:rsidRPr="00384068">
        <w:rPr>
          <w:rFonts w:cstheme="minorHAnsi"/>
          <w:spacing w:val="-1"/>
          <w:sz w:val="24"/>
          <w:szCs w:val="24"/>
        </w:rPr>
        <w:t>Sacramento City</w:t>
      </w:r>
      <w:r w:rsidR="00332F82" w:rsidRPr="00384068">
        <w:rPr>
          <w:rFonts w:cstheme="minorHAnsi"/>
          <w:spacing w:val="-2"/>
          <w:sz w:val="24"/>
          <w:szCs w:val="24"/>
        </w:rPr>
        <w:t xml:space="preserve"> </w:t>
      </w:r>
      <w:r w:rsidR="00332F82" w:rsidRPr="00384068">
        <w:rPr>
          <w:rFonts w:cstheme="minorHAnsi"/>
          <w:sz w:val="24"/>
          <w:szCs w:val="24"/>
        </w:rPr>
        <w:t xml:space="preserve">Code </w:t>
      </w:r>
      <w:r w:rsidR="00332F82" w:rsidRPr="00384068">
        <w:rPr>
          <w:rFonts w:cstheme="minorHAnsi"/>
          <w:spacing w:val="-1"/>
          <w:sz w:val="24"/>
          <w:szCs w:val="24"/>
        </w:rPr>
        <w:t>chapter</w:t>
      </w:r>
      <w:r w:rsidR="00332F82" w:rsidRPr="00384068">
        <w:rPr>
          <w:rFonts w:cstheme="minorHAnsi"/>
          <w:sz w:val="24"/>
          <w:szCs w:val="24"/>
        </w:rPr>
        <w:t xml:space="preserve"> </w:t>
      </w:r>
      <w:r w:rsidR="00332F82" w:rsidRPr="00384068">
        <w:rPr>
          <w:rFonts w:cstheme="minorHAnsi"/>
          <w:spacing w:val="-1"/>
          <w:sz w:val="24"/>
          <w:szCs w:val="24"/>
        </w:rPr>
        <w:t>3.54,</w:t>
      </w:r>
      <w:r w:rsidR="00332F82" w:rsidRPr="00384068">
        <w:rPr>
          <w:rFonts w:cstheme="minorHAnsi"/>
          <w:sz w:val="24"/>
          <w:szCs w:val="24"/>
        </w:rPr>
        <w:t xml:space="preserve"> </w:t>
      </w:r>
      <w:r w:rsidR="00332F82" w:rsidRPr="00384068">
        <w:rPr>
          <w:rFonts w:cstheme="minorHAnsi"/>
          <w:spacing w:val="2"/>
          <w:sz w:val="24"/>
          <w:szCs w:val="24"/>
        </w:rPr>
        <w:t>Non-</w:t>
      </w:r>
      <w:r w:rsidR="00332F82" w:rsidRPr="00384068">
        <w:rPr>
          <w:rFonts w:cstheme="minorHAnsi"/>
          <w:spacing w:val="45"/>
          <w:sz w:val="24"/>
          <w:szCs w:val="24"/>
        </w:rPr>
        <w:t xml:space="preserve"> </w:t>
      </w:r>
      <w:r w:rsidR="00332F82" w:rsidRPr="00384068">
        <w:rPr>
          <w:rFonts w:cstheme="minorHAnsi"/>
          <w:spacing w:val="-1"/>
          <w:sz w:val="24"/>
          <w:szCs w:val="24"/>
        </w:rPr>
        <w:t>Discrimination</w:t>
      </w:r>
      <w:r w:rsidR="00332F82" w:rsidRPr="00384068">
        <w:rPr>
          <w:rFonts w:cstheme="minorHAnsi"/>
          <w:sz w:val="24"/>
          <w:szCs w:val="24"/>
        </w:rPr>
        <w:t xml:space="preserve"> in</w:t>
      </w:r>
      <w:r w:rsidR="00332F82" w:rsidRPr="00384068">
        <w:rPr>
          <w:rFonts w:cstheme="minorHAnsi"/>
          <w:spacing w:val="-2"/>
          <w:sz w:val="24"/>
          <w:szCs w:val="24"/>
        </w:rPr>
        <w:t xml:space="preserve"> </w:t>
      </w:r>
      <w:r w:rsidR="00332F82" w:rsidRPr="00384068">
        <w:rPr>
          <w:rFonts w:cstheme="minorHAnsi"/>
          <w:spacing w:val="-1"/>
          <w:sz w:val="24"/>
          <w:szCs w:val="24"/>
        </w:rPr>
        <w:t>Employee</w:t>
      </w:r>
      <w:r w:rsidR="00332F82" w:rsidRPr="00384068">
        <w:rPr>
          <w:rFonts w:cstheme="minorHAnsi"/>
          <w:sz w:val="24"/>
          <w:szCs w:val="24"/>
        </w:rPr>
        <w:t xml:space="preserve"> </w:t>
      </w:r>
      <w:r w:rsidR="00332F82" w:rsidRPr="00384068">
        <w:rPr>
          <w:rFonts w:cstheme="minorHAnsi"/>
          <w:spacing w:val="-1"/>
          <w:sz w:val="24"/>
          <w:szCs w:val="24"/>
        </w:rPr>
        <w:t>Benefits</w:t>
      </w:r>
      <w:r w:rsidR="00332F82" w:rsidRPr="00384068">
        <w:rPr>
          <w:rFonts w:cstheme="minorHAnsi"/>
          <w:spacing w:val="-2"/>
          <w:sz w:val="24"/>
          <w:szCs w:val="24"/>
        </w:rPr>
        <w:t xml:space="preserve"> </w:t>
      </w:r>
      <w:r w:rsidR="00332F82" w:rsidRPr="00384068">
        <w:rPr>
          <w:rFonts w:cstheme="minorHAnsi"/>
          <w:sz w:val="24"/>
          <w:szCs w:val="24"/>
        </w:rPr>
        <w:t>by</w:t>
      </w:r>
      <w:r w:rsidR="00332F82" w:rsidRPr="00384068">
        <w:rPr>
          <w:rFonts w:cstheme="minorHAnsi"/>
          <w:spacing w:val="-3"/>
          <w:sz w:val="24"/>
          <w:szCs w:val="24"/>
        </w:rPr>
        <w:t xml:space="preserve"> </w:t>
      </w:r>
      <w:r w:rsidR="00332F82" w:rsidRPr="00384068">
        <w:rPr>
          <w:rFonts w:cstheme="minorHAnsi"/>
          <w:sz w:val="24"/>
          <w:szCs w:val="24"/>
        </w:rPr>
        <w:t>City</w:t>
      </w:r>
      <w:r w:rsidR="00332F82" w:rsidRPr="00384068">
        <w:rPr>
          <w:rFonts w:cstheme="minorHAnsi"/>
          <w:spacing w:val="4"/>
          <w:sz w:val="24"/>
          <w:szCs w:val="24"/>
        </w:rPr>
        <w:t xml:space="preserve"> </w:t>
      </w:r>
      <w:r w:rsidR="00332F82" w:rsidRPr="00384068">
        <w:rPr>
          <w:rFonts w:cstheme="minorHAnsi"/>
          <w:sz w:val="24"/>
          <w:szCs w:val="24"/>
        </w:rPr>
        <w:t>Contractors.</w:t>
      </w:r>
      <w:r w:rsidR="00332F82" w:rsidRPr="00384068">
        <w:rPr>
          <w:rFonts w:cstheme="minorHAnsi"/>
          <w:spacing w:val="-3"/>
          <w:sz w:val="24"/>
          <w:szCs w:val="24"/>
        </w:rPr>
        <w:t xml:space="preserve"> </w:t>
      </w:r>
      <w:r w:rsidR="00332F82" w:rsidRPr="00384068">
        <w:rPr>
          <w:rFonts w:cstheme="minorHAnsi"/>
          <w:sz w:val="24"/>
          <w:szCs w:val="24"/>
        </w:rPr>
        <w:t xml:space="preserve">A </w:t>
      </w:r>
      <w:r w:rsidR="00332F82" w:rsidRPr="00384068">
        <w:rPr>
          <w:rFonts w:cstheme="minorHAnsi"/>
          <w:spacing w:val="-1"/>
          <w:sz w:val="24"/>
          <w:szCs w:val="24"/>
        </w:rPr>
        <w:t>summary</w:t>
      </w:r>
      <w:r w:rsidR="00332F82" w:rsidRPr="00384068">
        <w:rPr>
          <w:rFonts w:cstheme="minorHAnsi"/>
          <w:spacing w:val="-4"/>
          <w:sz w:val="24"/>
          <w:szCs w:val="24"/>
        </w:rPr>
        <w:t xml:space="preserve"> </w:t>
      </w:r>
      <w:r w:rsidR="00332F82" w:rsidRPr="00384068">
        <w:rPr>
          <w:rFonts w:cstheme="minorHAnsi"/>
          <w:sz w:val="24"/>
          <w:szCs w:val="24"/>
        </w:rPr>
        <w:t>of</w:t>
      </w:r>
      <w:r w:rsidR="00332F82" w:rsidRPr="00384068">
        <w:rPr>
          <w:rFonts w:cstheme="minorHAnsi"/>
          <w:spacing w:val="2"/>
          <w:sz w:val="24"/>
          <w:szCs w:val="24"/>
        </w:rPr>
        <w:t xml:space="preserve"> </w:t>
      </w:r>
      <w:r w:rsidR="00332F82" w:rsidRPr="00384068">
        <w:rPr>
          <w:rFonts w:cstheme="minorHAnsi"/>
          <w:spacing w:val="-1"/>
          <w:sz w:val="24"/>
          <w:szCs w:val="24"/>
        </w:rPr>
        <w:t>the</w:t>
      </w:r>
      <w:r w:rsidR="00332F82" w:rsidRPr="00384068">
        <w:rPr>
          <w:rFonts w:cstheme="minorHAnsi"/>
          <w:spacing w:val="57"/>
          <w:sz w:val="24"/>
          <w:szCs w:val="24"/>
        </w:rPr>
        <w:t xml:space="preserve"> </w:t>
      </w:r>
      <w:r w:rsidR="00332F82" w:rsidRPr="00384068">
        <w:rPr>
          <w:rFonts w:cstheme="minorHAnsi"/>
          <w:spacing w:val="-1"/>
          <w:sz w:val="24"/>
          <w:szCs w:val="24"/>
        </w:rPr>
        <w:t>requirements,</w:t>
      </w:r>
      <w:r w:rsidR="00332F82" w:rsidRPr="00384068">
        <w:rPr>
          <w:rFonts w:cstheme="minorHAnsi"/>
          <w:sz w:val="24"/>
          <w:szCs w:val="24"/>
        </w:rPr>
        <w:t xml:space="preserve"> </w:t>
      </w:r>
      <w:r w:rsidR="00332F82" w:rsidRPr="00384068">
        <w:rPr>
          <w:rFonts w:cstheme="minorHAnsi"/>
          <w:spacing w:val="-1"/>
          <w:sz w:val="24"/>
          <w:szCs w:val="24"/>
        </w:rPr>
        <w:t>entitled</w:t>
      </w:r>
      <w:r w:rsidR="00332F82" w:rsidRPr="00384068">
        <w:rPr>
          <w:rFonts w:cstheme="minorHAnsi"/>
          <w:spacing w:val="-4"/>
          <w:sz w:val="24"/>
          <w:szCs w:val="24"/>
        </w:rPr>
        <w:t xml:space="preserve"> </w:t>
      </w:r>
      <w:r w:rsidR="00332F82" w:rsidRPr="00384068">
        <w:rPr>
          <w:rFonts w:cstheme="minorHAnsi"/>
          <w:spacing w:val="-1"/>
          <w:sz w:val="24"/>
          <w:szCs w:val="24"/>
        </w:rPr>
        <w:t>"Requirements</w:t>
      </w:r>
      <w:r w:rsidR="00332F82" w:rsidRPr="00384068">
        <w:rPr>
          <w:rFonts w:cstheme="minorHAnsi"/>
          <w:spacing w:val="-2"/>
          <w:sz w:val="24"/>
          <w:szCs w:val="24"/>
        </w:rPr>
        <w:t xml:space="preserve"> </w:t>
      </w:r>
      <w:r w:rsidR="00332F82" w:rsidRPr="00384068">
        <w:rPr>
          <w:rFonts w:cstheme="minorHAnsi"/>
          <w:spacing w:val="-1"/>
          <w:sz w:val="24"/>
          <w:szCs w:val="24"/>
        </w:rPr>
        <w:t>of</w:t>
      </w:r>
      <w:r w:rsidR="00332F82" w:rsidRPr="00384068">
        <w:rPr>
          <w:rFonts w:cstheme="minorHAnsi"/>
          <w:spacing w:val="2"/>
          <w:sz w:val="24"/>
          <w:szCs w:val="24"/>
        </w:rPr>
        <w:t xml:space="preserve"> </w:t>
      </w:r>
      <w:r w:rsidR="00332F82" w:rsidRPr="00384068">
        <w:rPr>
          <w:rFonts w:cstheme="minorHAnsi"/>
          <w:spacing w:val="-1"/>
          <w:sz w:val="24"/>
          <w:szCs w:val="24"/>
        </w:rPr>
        <w:t>the</w:t>
      </w:r>
      <w:r w:rsidR="00332F82" w:rsidRPr="00384068">
        <w:rPr>
          <w:rFonts w:cstheme="minorHAnsi"/>
          <w:spacing w:val="-2"/>
          <w:sz w:val="24"/>
          <w:szCs w:val="24"/>
        </w:rPr>
        <w:t xml:space="preserve"> </w:t>
      </w:r>
      <w:r w:rsidR="00332F82" w:rsidRPr="00384068">
        <w:rPr>
          <w:rFonts w:cstheme="minorHAnsi"/>
          <w:sz w:val="24"/>
          <w:szCs w:val="24"/>
        </w:rPr>
        <w:t xml:space="preserve">Non-Discrimination </w:t>
      </w:r>
      <w:r w:rsidR="00332F82" w:rsidRPr="00384068">
        <w:rPr>
          <w:rFonts w:cstheme="minorHAnsi"/>
          <w:spacing w:val="-2"/>
          <w:sz w:val="24"/>
          <w:szCs w:val="24"/>
        </w:rPr>
        <w:t xml:space="preserve">in </w:t>
      </w:r>
      <w:r w:rsidR="00332F82" w:rsidRPr="00384068">
        <w:rPr>
          <w:rFonts w:cstheme="minorHAnsi"/>
          <w:spacing w:val="-1"/>
          <w:sz w:val="24"/>
          <w:szCs w:val="24"/>
        </w:rPr>
        <w:t>Employee</w:t>
      </w:r>
      <w:r w:rsidR="00332F82" w:rsidRPr="00384068">
        <w:rPr>
          <w:rFonts w:cstheme="minorHAnsi"/>
          <w:sz w:val="24"/>
          <w:szCs w:val="24"/>
        </w:rPr>
        <w:t xml:space="preserve"> </w:t>
      </w:r>
      <w:r w:rsidR="00332F82" w:rsidRPr="00384068">
        <w:rPr>
          <w:rFonts w:cstheme="minorHAnsi"/>
          <w:spacing w:val="-1"/>
          <w:sz w:val="24"/>
          <w:szCs w:val="24"/>
        </w:rPr>
        <w:t>Benefits</w:t>
      </w:r>
      <w:r w:rsidR="00332F82" w:rsidRPr="00384068">
        <w:rPr>
          <w:rFonts w:cstheme="minorHAnsi"/>
          <w:spacing w:val="75"/>
          <w:sz w:val="24"/>
          <w:szCs w:val="24"/>
        </w:rPr>
        <w:t xml:space="preserve"> </w:t>
      </w:r>
      <w:r w:rsidR="00332F82" w:rsidRPr="00384068">
        <w:rPr>
          <w:rFonts w:cstheme="minorHAnsi"/>
          <w:sz w:val="24"/>
          <w:szCs w:val="24"/>
        </w:rPr>
        <w:t xml:space="preserve">Code </w:t>
      </w:r>
      <w:r w:rsidR="00332F82" w:rsidRPr="00384068">
        <w:rPr>
          <w:rFonts w:cstheme="minorHAnsi"/>
          <w:spacing w:val="-1"/>
          <w:sz w:val="24"/>
          <w:szCs w:val="24"/>
        </w:rPr>
        <w:t>(Equal</w:t>
      </w:r>
      <w:r w:rsidR="00332F82" w:rsidRPr="00384068">
        <w:rPr>
          <w:rFonts w:cstheme="minorHAnsi"/>
          <w:spacing w:val="-3"/>
          <w:sz w:val="24"/>
          <w:szCs w:val="24"/>
        </w:rPr>
        <w:t xml:space="preserve"> </w:t>
      </w:r>
      <w:r w:rsidR="00332F82" w:rsidRPr="00384068">
        <w:rPr>
          <w:rFonts w:cstheme="minorHAnsi"/>
          <w:spacing w:val="-1"/>
          <w:sz w:val="24"/>
          <w:szCs w:val="24"/>
        </w:rPr>
        <w:t>Benefits</w:t>
      </w:r>
      <w:r w:rsidR="00332F82" w:rsidRPr="00384068">
        <w:rPr>
          <w:rFonts w:cstheme="minorHAnsi"/>
          <w:spacing w:val="-2"/>
          <w:sz w:val="24"/>
          <w:szCs w:val="24"/>
        </w:rPr>
        <w:t xml:space="preserve"> </w:t>
      </w:r>
      <w:r w:rsidR="00332F82" w:rsidRPr="00384068">
        <w:rPr>
          <w:rFonts w:cstheme="minorHAnsi"/>
          <w:spacing w:val="-1"/>
          <w:sz w:val="24"/>
          <w:szCs w:val="24"/>
        </w:rPr>
        <w:t>Ordinance),” can</w:t>
      </w:r>
      <w:r w:rsidR="00332F82" w:rsidRPr="00384068">
        <w:rPr>
          <w:rFonts w:cstheme="minorHAnsi"/>
          <w:spacing w:val="-2"/>
          <w:sz w:val="24"/>
          <w:szCs w:val="24"/>
        </w:rPr>
        <w:t xml:space="preserve"> </w:t>
      </w:r>
      <w:r w:rsidR="00332F82" w:rsidRPr="00384068">
        <w:rPr>
          <w:rFonts w:cstheme="minorHAnsi"/>
          <w:sz w:val="24"/>
          <w:szCs w:val="24"/>
        </w:rPr>
        <w:t xml:space="preserve">be </w:t>
      </w:r>
      <w:r w:rsidR="00332F82" w:rsidRPr="00384068">
        <w:rPr>
          <w:rFonts w:cstheme="minorHAnsi"/>
          <w:spacing w:val="-1"/>
          <w:sz w:val="24"/>
          <w:szCs w:val="24"/>
        </w:rPr>
        <w:t>viewed</w:t>
      </w:r>
      <w:r w:rsidR="00332F82" w:rsidRPr="00384068">
        <w:rPr>
          <w:rFonts w:cstheme="minorHAnsi"/>
          <w:sz w:val="24"/>
          <w:szCs w:val="24"/>
        </w:rPr>
        <w:t xml:space="preserve"> at:</w:t>
      </w:r>
    </w:p>
    <w:p w14:paraId="229B9DB5" w14:textId="59957DF5" w:rsidR="00332F82" w:rsidRDefault="00332F82"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1" w:history="1">
        <w:r w:rsidRPr="00384068">
          <w:rPr>
            <w:rFonts w:cstheme="minorHAnsi"/>
            <w:spacing w:val="-1"/>
            <w:sz w:val="24"/>
            <w:szCs w:val="24"/>
          </w:rPr>
          <w:t>//www.cityofsacramento.org/Finance/Procurement/Contract-Ordinances.</w:t>
        </w:r>
      </w:hyperlink>
    </w:p>
    <w:p w14:paraId="570E175D" w14:textId="77777777" w:rsidR="00D746EB" w:rsidRPr="00384068" w:rsidRDefault="00D746EB" w:rsidP="00384068">
      <w:pPr>
        <w:pStyle w:val="BodyText"/>
        <w:kinsoku w:val="0"/>
        <w:overflowPunct w:val="0"/>
        <w:spacing w:after="0" w:line="240" w:lineRule="auto"/>
        <w:ind w:left="720"/>
        <w:rPr>
          <w:rFonts w:cstheme="minorHAnsi"/>
          <w:spacing w:val="-1"/>
          <w:sz w:val="24"/>
          <w:szCs w:val="24"/>
        </w:rPr>
      </w:pPr>
    </w:p>
    <w:p w14:paraId="169736D9" w14:textId="52A3322F" w:rsidR="00332F82" w:rsidRDefault="00332F82" w:rsidP="001A7AA7">
      <w:pPr>
        <w:pStyle w:val="BodyText"/>
        <w:kinsoku w:val="0"/>
        <w:overflowPunct w:val="0"/>
        <w:spacing w:before="52"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55"/>
          <w:sz w:val="24"/>
          <w:szCs w:val="24"/>
        </w:rPr>
        <w:t xml:space="preserve"> </w:t>
      </w:r>
      <w:r w:rsidRPr="00384068">
        <w:rPr>
          <w:rFonts w:cstheme="minorHAnsi"/>
          <w:spacing w:val="-1"/>
          <w:sz w:val="24"/>
          <w:szCs w:val="24"/>
        </w:rPr>
        <w:t>documents</w:t>
      </w:r>
      <w:r w:rsidRPr="00384068">
        <w:rPr>
          <w:rFonts w:cstheme="minorHAnsi"/>
          <w:sz w:val="24"/>
          <w:szCs w:val="24"/>
        </w:rPr>
        <w:t xml:space="preserve"> and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59C92863" w14:textId="77777777" w:rsidR="00D746EB" w:rsidRPr="00384068" w:rsidRDefault="00D746EB" w:rsidP="001A7AA7">
      <w:pPr>
        <w:pStyle w:val="BodyText"/>
        <w:kinsoku w:val="0"/>
        <w:overflowPunct w:val="0"/>
        <w:spacing w:before="52" w:after="0" w:line="240" w:lineRule="auto"/>
        <w:ind w:left="720" w:right="106"/>
        <w:rPr>
          <w:rFonts w:cstheme="minorHAnsi"/>
          <w:spacing w:val="-1"/>
          <w:sz w:val="24"/>
          <w:szCs w:val="24"/>
        </w:rPr>
      </w:pPr>
    </w:p>
    <w:p w14:paraId="5992F033" w14:textId="4A5697B5" w:rsidR="00332F82" w:rsidRDefault="00332F82">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3"/>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7706CCA6" w14:textId="77777777" w:rsidR="00FF39E0" w:rsidRPr="00384068" w:rsidRDefault="00FF39E0" w:rsidP="00FF39E0">
      <w:pPr>
        <w:pStyle w:val="BodyText"/>
        <w:kinsoku w:val="0"/>
        <w:overflowPunct w:val="0"/>
        <w:spacing w:after="0" w:line="240" w:lineRule="auto"/>
        <w:ind w:left="720" w:right="106"/>
        <w:rPr>
          <w:rFonts w:cstheme="minorHAnsi"/>
          <w:spacing w:val="-1"/>
          <w:sz w:val="24"/>
          <w:szCs w:val="24"/>
        </w:rPr>
      </w:pPr>
    </w:p>
    <w:p w14:paraId="50657FBB" w14:textId="5E395C44" w:rsidR="00384068" w:rsidRDefault="00D746EB"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r w:rsidRPr="005F00A1">
        <w:rPr>
          <w:rFonts w:eastAsia="Times New Roman" w:cstheme="minorHAnsi"/>
          <w:b/>
          <w:bCs/>
          <w:sz w:val="24"/>
          <w:szCs w:val="24"/>
        </w:rPr>
        <w:t>10</w:t>
      </w:r>
      <w:r w:rsidR="00543FF2" w:rsidRPr="005F00A1">
        <w:rPr>
          <w:rFonts w:eastAsia="Times New Roman" w:cstheme="minorHAnsi"/>
          <w:b/>
          <w:bCs/>
          <w:sz w:val="24"/>
          <w:szCs w:val="24"/>
        </w:rPr>
        <w:t>.</w:t>
      </w:r>
      <w:r w:rsidR="00543FF2" w:rsidRPr="00384068">
        <w:rPr>
          <w:rFonts w:eastAsia="Times New Roman" w:cstheme="minorHAnsi"/>
          <w:sz w:val="24"/>
          <w:szCs w:val="24"/>
        </w:rPr>
        <w:tab/>
      </w:r>
      <w:r w:rsidR="0049514D" w:rsidRPr="00384068">
        <w:rPr>
          <w:rFonts w:eastAsia="Times New Roman" w:cstheme="minorHAnsi"/>
          <w:b/>
          <w:sz w:val="24"/>
          <w:szCs w:val="24"/>
        </w:rPr>
        <w:t>Considering Criminal Conviction Information in the Employment Application Process.</w:t>
      </w:r>
      <w:r w:rsidR="0049514D" w:rsidRPr="00384068">
        <w:rPr>
          <w:rFonts w:eastAsia="Times New Roman" w:cstheme="minorHAnsi"/>
          <w:sz w:val="24"/>
          <w:szCs w:val="24"/>
        </w:rPr>
        <w:t xml:space="preserve"> </w:t>
      </w:r>
      <w:r w:rsidR="00543FF2" w:rsidRPr="00384068">
        <w:rPr>
          <w:rFonts w:eastAsia="Times New Roman" w:cstheme="minorHAnsi"/>
          <w:sz w:val="24"/>
          <w:szCs w:val="24"/>
        </w:rPr>
        <w:t xml:space="preserve">This </w:t>
      </w:r>
      <w:r w:rsidR="006C68D8" w:rsidRPr="00384068">
        <w:rPr>
          <w:rFonts w:eastAsia="Times New Roman" w:cstheme="minorHAnsi"/>
          <w:sz w:val="24"/>
          <w:szCs w:val="24"/>
        </w:rPr>
        <w:t xml:space="preserve">Contract </w:t>
      </w:r>
      <w:r w:rsidR="00543FF2" w:rsidRPr="00384068">
        <w:rPr>
          <w:rFonts w:eastAsia="Times New Roman" w:cstheme="minorHAnsi"/>
          <w:sz w:val="24"/>
          <w:szCs w:val="24"/>
        </w:rPr>
        <w:t xml:space="preserve">may be subject to the requirements of Sacramento City Code </w:t>
      </w:r>
      <w:r w:rsidR="006C68D8" w:rsidRPr="00384068">
        <w:rPr>
          <w:rFonts w:eastAsia="Times New Roman" w:cstheme="minorHAnsi"/>
          <w:sz w:val="24"/>
          <w:szCs w:val="24"/>
        </w:rPr>
        <w:t>c</w:t>
      </w:r>
      <w:r w:rsidR="00543FF2" w:rsidRPr="00384068">
        <w:rPr>
          <w:rFonts w:eastAsia="Times New Roman" w:cstheme="minorHAnsi"/>
          <w:sz w:val="24"/>
          <w:szCs w:val="24"/>
        </w:rPr>
        <w:t>hapter 3.</w:t>
      </w:r>
      <w:r w:rsidR="0049514D" w:rsidRPr="00384068">
        <w:rPr>
          <w:rFonts w:eastAsia="Times New Roman" w:cstheme="minorHAnsi"/>
          <w:sz w:val="24"/>
          <w:szCs w:val="24"/>
        </w:rPr>
        <w:t>62</w:t>
      </w:r>
      <w:r w:rsidR="00543FF2" w:rsidRPr="00384068">
        <w:rPr>
          <w:rFonts w:eastAsia="Times New Roman" w:cstheme="minorHAnsi"/>
          <w:sz w:val="24"/>
          <w:szCs w:val="24"/>
        </w:rPr>
        <w:t xml:space="preserve">, </w:t>
      </w:r>
      <w:r w:rsidR="0049514D" w:rsidRPr="00384068">
        <w:rPr>
          <w:rFonts w:eastAsia="Times New Roman" w:cstheme="minorHAnsi"/>
          <w:sz w:val="24"/>
          <w:szCs w:val="24"/>
        </w:rPr>
        <w:t>Procedures for Considering Criminal Conviction Information in the Employment Application Process</w:t>
      </w:r>
      <w:r w:rsidR="00543FF2" w:rsidRPr="00384068">
        <w:rPr>
          <w:rFonts w:eastAsia="Times New Roman" w:cstheme="minorHAnsi"/>
          <w:sz w:val="24"/>
          <w:szCs w:val="24"/>
        </w:rPr>
        <w:t>.  A summary of the requirements, entitled</w:t>
      </w:r>
      <w:r w:rsidR="006C68D8" w:rsidRPr="00384068">
        <w:rPr>
          <w:rFonts w:eastAsia="Times New Roman" w:cstheme="minorHAnsi"/>
          <w:sz w:val="24"/>
          <w:szCs w:val="24"/>
        </w:rPr>
        <w:t xml:space="preserve"> </w:t>
      </w:r>
      <w:r w:rsidR="00543FF2" w:rsidRPr="00384068">
        <w:rPr>
          <w:rFonts w:eastAsia="Times New Roman" w:cstheme="minorHAnsi"/>
          <w:sz w:val="24"/>
          <w:szCs w:val="24"/>
        </w:rPr>
        <w:t>“</w:t>
      </w:r>
      <w:r w:rsidR="0049514D" w:rsidRPr="00384068">
        <w:rPr>
          <w:rFonts w:eastAsia="Times New Roman" w:cstheme="minorHAnsi"/>
          <w:sz w:val="24"/>
          <w:szCs w:val="24"/>
        </w:rPr>
        <w:t xml:space="preserve">Ban-The-Box </w:t>
      </w:r>
      <w:r w:rsidR="00543FF2" w:rsidRPr="00384068">
        <w:rPr>
          <w:rFonts w:eastAsia="Times New Roman" w:cstheme="minorHAnsi"/>
          <w:sz w:val="24"/>
          <w:szCs w:val="24"/>
        </w:rPr>
        <w:t xml:space="preserve">Requirements,” can be viewed at: </w:t>
      </w:r>
    </w:p>
    <w:p w14:paraId="28D1C560" w14:textId="77777777" w:rsidR="00384068" w:rsidRPr="00384068" w:rsidRDefault="00384068"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p>
    <w:p w14:paraId="004B869C" w14:textId="39A70B30" w:rsidR="006C68D8" w:rsidRPr="00384068" w:rsidRDefault="006C68D8" w:rsidP="001A7AA7">
      <w:pPr>
        <w:pStyle w:val="BodyText"/>
        <w:kinsoku w:val="0"/>
        <w:overflowPunct w:val="0"/>
        <w:ind w:firstLine="720"/>
        <w:rPr>
          <w:rFonts w:cstheme="minorHAnsi"/>
          <w:spacing w:val="-1"/>
          <w:sz w:val="24"/>
          <w:szCs w:val="24"/>
        </w:rPr>
      </w:pPr>
      <w:r w:rsidRPr="00384068">
        <w:rPr>
          <w:rFonts w:cstheme="minorHAnsi"/>
          <w:spacing w:val="-1"/>
          <w:sz w:val="24"/>
          <w:szCs w:val="24"/>
        </w:rPr>
        <w:t>https:</w:t>
      </w:r>
      <w:hyperlink r:id="rId12" w:history="1">
        <w:r w:rsidRPr="00384068">
          <w:rPr>
            <w:rFonts w:cstheme="minorHAnsi"/>
            <w:spacing w:val="-1"/>
            <w:sz w:val="24"/>
            <w:szCs w:val="24"/>
          </w:rPr>
          <w:t>//www.cityofsacramento.org/Finance/Procurement/Contract-Ordinances.</w:t>
        </w:r>
      </w:hyperlink>
    </w:p>
    <w:p w14:paraId="5522D1EA" w14:textId="3A64BD0D" w:rsidR="006C68D8" w:rsidRPr="00384068" w:rsidRDefault="006C68D8" w:rsidP="001A7AA7">
      <w:pPr>
        <w:pStyle w:val="BodyText"/>
        <w:kinsoku w:val="0"/>
        <w:overflowPunct w:val="0"/>
        <w:ind w:left="720" w:right="106"/>
        <w:rPr>
          <w:rFonts w:cstheme="minorHAnsi"/>
          <w:spacing w:val="-1"/>
          <w:sz w:val="24"/>
          <w:szCs w:val="24"/>
        </w:rPr>
      </w:pPr>
      <w:r w:rsidRPr="00384068">
        <w:rPr>
          <w:rFonts w:cstheme="minorHAnsi"/>
          <w:spacing w:val="-1"/>
          <w:sz w:val="24"/>
          <w:szCs w:val="24"/>
        </w:rPr>
        <w:lastRenderedPageBreak/>
        <w:t>The</w:t>
      </w:r>
      <w:r w:rsidRPr="00384068">
        <w:rPr>
          <w:rFonts w:cstheme="minorHAnsi"/>
          <w:sz w:val="24"/>
          <w:szCs w:val="24"/>
        </w:rPr>
        <w:t xml:space="preserve"> </w:t>
      </w:r>
      <w:r w:rsidRPr="00384068">
        <w:rPr>
          <w:rFonts w:cstheme="minorHAnsi"/>
          <w:spacing w:val="-1"/>
          <w:sz w:val="24"/>
          <w:szCs w:val="24"/>
        </w:rPr>
        <w:t>Ban-The-Box</w:t>
      </w:r>
      <w:r w:rsidRPr="00384068">
        <w:rPr>
          <w:rFonts w:cstheme="minorHAnsi"/>
          <w:spacing w:val="-3"/>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2"/>
          <w:sz w:val="24"/>
          <w:szCs w:val="24"/>
        </w:rPr>
        <w:t>are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4"/>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in an</w:t>
      </w:r>
      <w:r w:rsidRPr="00384068">
        <w:rPr>
          <w:rFonts w:cstheme="minorHAnsi"/>
          <w:spacing w:val="75"/>
          <w:sz w:val="24"/>
          <w:szCs w:val="24"/>
        </w:rPr>
        <w:t xml:space="preserve"> </w:t>
      </w:r>
      <w:r w:rsidRPr="00384068">
        <w:rPr>
          <w:rFonts w:cstheme="minorHAnsi"/>
          <w:sz w:val="24"/>
          <w:szCs w:val="24"/>
        </w:rPr>
        <w:t>amount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w:t>
      </w:r>
      <w:r w:rsidR="00D746EB">
        <w:rPr>
          <w:rFonts w:cstheme="minorHAnsi"/>
          <w:spacing w:val="-1"/>
          <w:sz w:val="24"/>
          <w:szCs w:val="24"/>
        </w:rPr>
        <w:t>250</w:t>
      </w:r>
      <w:r w:rsidRPr="00384068">
        <w:rPr>
          <w:rFonts w:cstheme="minorHAnsi"/>
          <w:spacing w:val="-1"/>
          <w:sz w:val="24"/>
          <w:szCs w:val="24"/>
        </w:rPr>
        <w:t>,000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4"/>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z w:val="24"/>
          <w:szCs w:val="24"/>
        </w:rPr>
        <w:t xml:space="preserve">(either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 xml:space="preserve">or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 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5"/>
          <w:sz w:val="24"/>
          <w:szCs w:val="24"/>
        </w:rPr>
        <w:t xml:space="preserve"> </w:t>
      </w:r>
      <w:r w:rsidRPr="00384068">
        <w:rPr>
          <w:rFonts w:cstheme="minorHAnsi"/>
          <w:sz w:val="24"/>
          <w:szCs w:val="24"/>
        </w:rPr>
        <w:t xml:space="preserve">total </w:t>
      </w:r>
      <w:r w:rsidRPr="00384068">
        <w:rPr>
          <w:rFonts w:cstheme="minorHAnsi"/>
          <w:spacing w:val="-1"/>
          <w:sz w:val="24"/>
          <w:szCs w:val="24"/>
        </w:rPr>
        <w:t>value of</w:t>
      </w:r>
      <w:r w:rsidRPr="00384068">
        <w:rPr>
          <w:rFonts w:cstheme="minorHAnsi"/>
          <w:sz w:val="24"/>
          <w:szCs w:val="24"/>
        </w:rPr>
        <w:t xml:space="preserve"> all</w:t>
      </w:r>
      <w:r w:rsidRPr="00384068">
        <w:rPr>
          <w:rFonts w:cstheme="minorHAnsi"/>
          <w:spacing w:val="-1"/>
          <w:sz w:val="24"/>
          <w:szCs w:val="24"/>
        </w:rPr>
        <w:t xml:space="preserve"> Contractor's</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w:t>
      </w:r>
      <w:r w:rsidR="00D746EB">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w:t>
      </w:r>
      <w:r w:rsidRPr="00384068">
        <w:rPr>
          <w:rFonts w:cstheme="minorHAnsi"/>
          <w:spacing w:val="3"/>
          <w:sz w:val="24"/>
          <w:szCs w:val="24"/>
        </w:rPr>
        <w:t>12-</w:t>
      </w:r>
      <w:r w:rsidRPr="00384068">
        <w:rPr>
          <w:rFonts w:cstheme="minorHAnsi"/>
          <w:spacing w:val="-1"/>
          <w:sz w:val="24"/>
          <w:szCs w:val="24"/>
        </w:rPr>
        <w:t>month period.</w:t>
      </w:r>
    </w:p>
    <w:p w14:paraId="13FFF0FD" w14:textId="77777777" w:rsidR="006C68D8" w:rsidRPr="00384068" w:rsidRDefault="006C68D8" w:rsidP="001A7AA7">
      <w:pPr>
        <w:pStyle w:val="BodyText"/>
        <w:kinsoku w:val="0"/>
        <w:overflowPunct w:val="0"/>
        <w:spacing w:before="49"/>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57"/>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9"/>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81"/>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w:t>
      </w:r>
      <w:r w:rsidRPr="00384068">
        <w:rPr>
          <w:rFonts w:cstheme="minorHAnsi"/>
          <w:sz w:val="24"/>
          <w:szCs w:val="24"/>
        </w:rPr>
        <w:t xml:space="preserve">subcontracts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p>
    <w:p w14:paraId="325A25BB" w14:textId="0E70ED51" w:rsidR="006C68D8" w:rsidRPr="00384068" w:rsidRDefault="006C68D8" w:rsidP="005F40EC">
      <w:pPr>
        <w:widowControl w:val="0"/>
        <w:autoSpaceDE w:val="0"/>
        <w:autoSpaceDN w:val="0"/>
        <w:adjustRightInd w:val="0"/>
        <w:spacing w:after="0" w:line="240" w:lineRule="auto"/>
        <w:ind w:left="720"/>
        <w:jc w:val="both"/>
        <w:outlineLvl w:val="0"/>
        <w:rPr>
          <w:rFonts w:eastAsia="Times New Roman" w:cstheme="minorHAnsi"/>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3.62</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remedies.</w:t>
      </w:r>
    </w:p>
    <w:p w14:paraId="341CB3C1" w14:textId="77777777" w:rsidR="00FF3569" w:rsidRPr="00384068" w:rsidRDefault="00FF3569" w:rsidP="005F40EC">
      <w:pPr>
        <w:spacing w:after="0" w:line="240" w:lineRule="auto"/>
        <w:ind w:left="720"/>
        <w:jc w:val="both"/>
        <w:rPr>
          <w:rFonts w:eastAsia="Times New Roman" w:cstheme="minorHAnsi"/>
          <w:sz w:val="24"/>
          <w:szCs w:val="24"/>
        </w:rPr>
      </w:pPr>
    </w:p>
    <w:p w14:paraId="287D6D4D" w14:textId="5DEA614B" w:rsidR="005F40EC" w:rsidRPr="00B23603" w:rsidRDefault="005F40EC" w:rsidP="005F40EC">
      <w:pPr>
        <w:spacing w:after="0" w:line="240" w:lineRule="auto"/>
        <w:ind w:left="720" w:hanging="720"/>
        <w:jc w:val="both"/>
        <w:rPr>
          <w:rFonts w:cstheme="minorHAnsi"/>
          <w:sz w:val="24"/>
          <w:szCs w:val="24"/>
        </w:rPr>
      </w:pPr>
      <w:r w:rsidRPr="005F00A1">
        <w:rPr>
          <w:rFonts w:eastAsia="Times New Roman" w:cstheme="minorHAnsi"/>
          <w:b/>
          <w:bCs/>
          <w:sz w:val="24"/>
          <w:szCs w:val="24"/>
        </w:rPr>
        <w:t>1</w:t>
      </w:r>
      <w:r w:rsidR="00D746EB" w:rsidRPr="005F00A1">
        <w:rPr>
          <w:rFonts w:eastAsia="Times New Roman" w:cstheme="minorHAnsi"/>
          <w:b/>
          <w:bCs/>
          <w:sz w:val="24"/>
          <w:szCs w:val="24"/>
        </w:rPr>
        <w:t>1</w:t>
      </w:r>
      <w:r w:rsidR="0049514D" w:rsidRPr="005F00A1">
        <w:rPr>
          <w:rFonts w:eastAsia="Times New Roman" w:cstheme="minorHAnsi"/>
          <w:b/>
          <w:bCs/>
          <w:sz w:val="24"/>
          <w:szCs w:val="24"/>
        </w:rPr>
        <w:t>.</w:t>
      </w:r>
      <w:r w:rsidR="00FF3569" w:rsidRPr="00384068">
        <w:rPr>
          <w:rFonts w:eastAsia="Times New Roman" w:cstheme="minorHAnsi"/>
          <w:sz w:val="24"/>
          <w:szCs w:val="24"/>
        </w:rPr>
        <w:tab/>
      </w:r>
      <w:r w:rsidRPr="001A7AA7">
        <w:rPr>
          <w:rFonts w:eastAsia="Times New Roman" w:cstheme="minorHAnsi"/>
          <w:b/>
          <w:bCs/>
          <w:sz w:val="24"/>
          <w:szCs w:val="24"/>
        </w:rPr>
        <w:t>Local Business Enterprise Program</w:t>
      </w:r>
      <w:r w:rsidRPr="00B23603">
        <w:rPr>
          <w:rFonts w:eastAsia="Times New Roman" w:cstheme="minorHAnsi"/>
          <w:sz w:val="24"/>
          <w:szCs w:val="24"/>
        </w:rPr>
        <w:t xml:space="preserve">. </w:t>
      </w:r>
      <w:r w:rsidRPr="00B23603">
        <w:rPr>
          <w:rFonts w:cstheme="minorHAnsi"/>
          <w:spacing w:val="-1"/>
          <w:sz w:val="24"/>
          <w:szCs w:val="24"/>
        </w:rPr>
        <w:t>The</w:t>
      </w:r>
      <w:r w:rsidRPr="00B23603">
        <w:rPr>
          <w:rFonts w:cstheme="minorHAnsi"/>
          <w:sz w:val="24"/>
          <w:szCs w:val="24"/>
        </w:rPr>
        <w:t xml:space="preserve"> </w:t>
      </w:r>
      <w:r w:rsidRPr="00B23603">
        <w:rPr>
          <w:rFonts w:cstheme="minorHAnsi"/>
          <w:spacing w:val="-1"/>
          <w:sz w:val="24"/>
          <w:szCs w:val="24"/>
        </w:rPr>
        <w:t>Local</w:t>
      </w:r>
      <w:r w:rsidRPr="00B23603">
        <w:rPr>
          <w:rFonts w:cstheme="minorHAnsi"/>
          <w:sz w:val="24"/>
          <w:szCs w:val="24"/>
        </w:rPr>
        <w:t xml:space="preserve"> </w:t>
      </w:r>
      <w:r w:rsidRPr="00B23603">
        <w:rPr>
          <w:rFonts w:cstheme="minorHAnsi"/>
          <w:spacing w:val="-1"/>
          <w:sz w:val="24"/>
          <w:szCs w:val="24"/>
        </w:rPr>
        <w:t>Business</w:t>
      </w:r>
      <w:r w:rsidRPr="00B23603">
        <w:rPr>
          <w:rFonts w:cstheme="minorHAnsi"/>
          <w:spacing w:val="-2"/>
          <w:sz w:val="24"/>
          <w:szCs w:val="24"/>
        </w:rPr>
        <w:t xml:space="preserve"> </w:t>
      </w:r>
      <w:r w:rsidRPr="00B23603">
        <w:rPr>
          <w:rFonts w:cstheme="minorHAnsi"/>
          <w:spacing w:val="-1"/>
          <w:sz w:val="24"/>
          <w:szCs w:val="24"/>
        </w:rPr>
        <w:t>Enterprise</w:t>
      </w:r>
      <w:r w:rsidRPr="00B23603">
        <w:rPr>
          <w:rFonts w:cstheme="minorHAnsi"/>
          <w:sz w:val="24"/>
          <w:szCs w:val="24"/>
        </w:rPr>
        <w:t xml:space="preserve"> </w:t>
      </w:r>
      <w:r w:rsidRPr="00B23603">
        <w:rPr>
          <w:rFonts w:cstheme="minorHAnsi"/>
          <w:spacing w:val="-1"/>
          <w:sz w:val="24"/>
          <w:szCs w:val="24"/>
        </w:rPr>
        <w:t>Program Participation</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z w:val="24"/>
          <w:szCs w:val="24"/>
        </w:rPr>
        <w:t>("LBE</w:t>
      </w:r>
      <w:r w:rsidRPr="00B23603">
        <w:rPr>
          <w:rFonts w:cstheme="minorHAnsi"/>
          <w:spacing w:val="-2"/>
          <w:sz w:val="24"/>
          <w:szCs w:val="24"/>
        </w:rPr>
        <w:t xml:space="preserve"> </w:t>
      </w:r>
      <w:r w:rsidRPr="00B23603">
        <w:rPr>
          <w:rFonts w:cstheme="minorHAnsi"/>
          <w:spacing w:val="-1"/>
          <w:sz w:val="24"/>
          <w:szCs w:val="24"/>
        </w:rPr>
        <w:t>Participation</w:t>
      </w:r>
      <w:r w:rsidRPr="00B23603">
        <w:rPr>
          <w:rFonts w:cstheme="minorHAnsi"/>
          <w:spacing w:val="111"/>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00871D50">
        <w:rPr>
          <w:rFonts w:cstheme="minorHAnsi"/>
          <w:sz w:val="24"/>
          <w:szCs w:val="24"/>
        </w:rPr>
        <w:t>may be</w:t>
      </w:r>
      <w:r w:rsidRPr="00B23603">
        <w:rPr>
          <w:rFonts w:cstheme="minorHAnsi"/>
          <w:spacing w:val="-3"/>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to</w:t>
      </w:r>
      <w:r w:rsidRPr="00B23603">
        <w:rPr>
          <w:rFonts w:cstheme="minorHAnsi"/>
          <w:sz w:val="24"/>
          <w:szCs w:val="24"/>
        </w:rPr>
        <w:t xml:space="preserve"> this </w:t>
      </w:r>
      <w:r w:rsidRPr="00B23603">
        <w:rPr>
          <w:rFonts w:cstheme="minorHAnsi"/>
          <w:spacing w:val="-1"/>
          <w:sz w:val="24"/>
          <w:szCs w:val="24"/>
        </w:rPr>
        <w:t>Contract.</w:t>
      </w:r>
      <w:r w:rsidRPr="00B23603">
        <w:rPr>
          <w:rFonts w:cstheme="minorHAnsi"/>
          <w:sz w:val="24"/>
          <w:szCs w:val="24"/>
        </w:rPr>
        <w:t xml:space="preserve"> A </w:t>
      </w:r>
      <w:r w:rsidRPr="00B23603">
        <w:rPr>
          <w:rFonts w:cstheme="minorHAnsi"/>
          <w:spacing w:val="-1"/>
          <w:sz w:val="24"/>
          <w:szCs w:val="24"/>
        </w:rPr>
        <w:t>summary</w:t>
      </w:r>
      <w:r w:rsidRPr="00B23603">
        <w:rPr>
          <w:rFonts w:cstheme="minorHAnsi"/>
          <w:spacing w:val="-4"/>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the</w:t>
      </w:r>
      <w:r w:rsidRPr="00B23603">
        <w:rPr>
          <w:rFonts w:cstheme="minorHAnsi"/>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pacing w:val="-1"/>
          <w:sz w:val="24"/>
          <w:szCs w:val="24"/>
        </w:rPr>
        <w:t>entitled</w:t>
      </w:r>
      <w:r w:rsidRPr="00B23603">
        <w:rPr>
          <w:rFonts w:cstheme="minorHAnsi"/>
          <w:spacing w:val="87"/>
          <w:sz w:val="24"/>
          <w:szCs w:val="24"/>
        </w:rPr>
        <w:t xml:space="preserve"> </w:t>
      </w:r>
      <w:r w:rsidRPr="00B23603">
        <w:rPr>
          <w:rFonts w:cstheme="minorHAnsi"/>
          <w:sz w:val="24"/>
          <w:szCs w:val="24"/>
        </w:rPr>
        <w:t>"LBE</w:t>
      </w:r>
      <w:r w:rsidRPr="00B23603">
        <w:rPr>
          <w:rFonts w:cstheme="minorHAnsi"/>
          <w:spacing w:val="-2"/>
          <w:sz w:val="24"/>
          <w:szCs w:val="24"/>
        </w:rPr>
        <w:t xml:space="preserve"> </w:t>
      </w:r>
      <w:r w:rsidRPr="00B23603">
        <w:rPr>
          <w:rFonts w:cstheme="minorHAnsi"/>
          <w:spacing w:val="-1"/>
          <w:sz w:val="24"/>
          <w:szCs w:val="24"/>
        </w:rPr>
        <w:t>Participation</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can</w:t>
      </w:r>
      <w:r w:rsidRPr="00B23603">
        <w:rPr>
          <w:rFonts w:cstheme="minorHAnsi"/>
          <w:sz w:val="24"/>
          <w:szCs w:val="24"/>
        </w:rPr>
        <w:t xml:space="preserve"> </w:t>
      </w:r>
      <w:r w:rsidRPr="00B23603">
        <w:rPr>
          <w:rFonts w:cstheme="minorHAnsi"/>
          <w:spacing w:val="-1"/>
          <w:sz w:val="24"/>
          <w:szCs w:val="24"/>
        </w:rPr>
        <w:t>be</w:t>
      </w:r>
      <w:r w:rsidRPr="00B23603">
        <w:rPr>
          <w:rFonts w:cstheme="minorHAnsi"/>
          <w:sz w:val="24"/>
          <w:szCs w:val="24"/>
        </w:rPr>
        <w:t xml:space="preserve"> </w:t>
      </w:r>
      <w:r w:rsidRPr="00B23603">
        <w:rPr>
          <w:rFonts w:cstheme="minorHAnsi"/>
          <w:spacing w:val="-1"/>
          <w:sz w:val="24"/>
          <w:szCs w:val="24"/>
        </w:rPr>
        <w:t>viewed</w:t>
      </w:r>
      <w:r w:rsidRPr="00B23603">
        <w:rPr>
          <w:rFonts w:cstheme="minorHAnsi"/>
          <w:sz w:val="24"/>
          <w:szCs w:val="24"/>
        </w:rPr>
        <w:t xml:space="preserve"> at:</w:t>
      </w:r>
    </w:p>
    <w:p w14:paraId="25AB03EC" w14:textId="77777777" w:rsidR="005F40EC" w:rsidRPr="00B23603" w:rsidRDefault="005F40EC" w:rsidP="005F40EC">
      <w:pPr>
        <w:spacing w:after="0" w:line="240" w:lineRule="auto"/>
        <w:ind w:left="720" w:hanging="720"/>
        <w:jc w:val="both"/>
        <w:rPr>
          <w:rFonts w:cstheme="minorHAnsi"/>
          <w:spacing w:val="-1"/>
          <w:sz w:val="24"/>
          <w:szCs w:val="24"/>
        </w:rPr>
      </w:pPr>
    </w:p>
    <w:p w14:paraId="7AF31336" w14:textId="70AEEB65" w:rsidR="005F40EC" w:rsidRPr="00B23603" w:rsidRDefault="005F40EC" w:rsidP="00384068">
      <w:pPr>
        <w:pStyle w:val="BodyText"/>
        <w:kinsoku w:val="0"/>
        <w:overflowPunct w:val="0"/>
        <w:spacing w:after="0" w:line="240" w:lineRule="auto"/>
        <w:ind w:left="720"/>
        <w:rPr>
          <w:rFonts w:cstheme="minorHAnsi"/>
          <w:spacing w:val="-1"/>
          <w:sz w:val="24"/>
          <w:szCs w:val="24"/>
        </w:rPr>
      </w:pPr>
      <w:r w:rsidRPr="00B23603">
        <w:rPr>
          <w:rFonts w:cstheme="minorHAnsi"/>
          <w:spacing w:val="-1"/>
          <w:sz w:val="24"/>
          <w:szCs w:val="24"/>
        </w:rPr>
        <w:t>https:</w:t>
      </w:r>
      <w:hyperlink r:id="rId13" w:history="1">
        <w:r w:rsidRPr="00B23603">
          <w:rPr>
            <w:rFonts w:cstheme="minorHAnsi"/>
            <w:spacing w:val="-1"/>
            <w:sz w:val="24"/>
            <w:szCs w:val="24"/>
          </w:rPr>
          <w:t>//www.cityofsacramento.org/Finance/Procurement/Contract-Ordinances.</w:t>
        </w:r>
      </w:hyperlink>
    </w:p>
    <w:p w14:paraId="01898019" w14:textId="77777777" w:rsidR="00E755DE" w:rsidRPr="00B23603" w:rsidRDefault="00E755DE" w:rsidP="00384068">
      <w:pPr>
        <w:pStyle w:val="BodyText"/>
        <w:kinsoku w:val="0"/>
        <w:overflowPunct w:val="0"/>
        <w:spacing w:after="0" w:line="240" w:lineRule="auto"/>
        <w:ind w:left="720"/>
        <w:rPr>
          <w:rFonts w:cstheme="minorHAnsi"/>
          <w:spacing w:val="-1"/>
          <w:sz w:val="24"/>
          <w:szCs w:val="24"/>
        </w:rPr>
      </w:pPr>
    </w:p>
    <w:p w14:paraId="3F68414B" w14:textId="60E22CC6" w:rsidR="005F40EC" w:rsidRPr="00B23603" w:rsidRDefault="005F40EC" w:rsidP="00384068">
      <w:pPr>
        <w:pStyle w:val="BodyText"/>
        <w:kinsoku w:val="0"/>
        <w:overflowPunct w:val="0"/>
        <w:spacing w:after="0" w:line="240" w:lineRule="auto"/>
        <w:ind w:left="720" w:right="106"/>
        <w:rPr>
          <w:rFonts w:cstheme="minorHAnsi"/>
          <w:spacing w:val="-1"/>
          <w:sz w:val="24"/>
          <w:szCs w:val="24"/>
        </w:rPr>
      </w:pPr>
      <w:r w:rsidRPr="00B23603">
        <w:rPr>
          <w:rFonts w:cstheme="minorHAnsi"/>
          <w:sz w:val="24"/>
          <w:szCs w:val="24"/>
        </w:rPr>
        <w:t>Contractor</w:t>
      </w:r>
      <w:r w:rsidRPr="00B23603">
        <w:rPr>
          <w:rFonts w:cstheme="minorHAnsi"/>
          <w:spacing w:val="-3"/>
          <w:sz w:val="24"/>
          <w:szCs w:val="24"/>
        </w:rPr>
        <w:t xml:space="preserve"> </w:t>
      </w:r>
      <w:r w:rsidRPr="00B23603">
        <w:rPr>
          <w:rFonts w:cstheme="minorHAnsi"/>
          <w:spacing w:val="-1"/>
          <w:sz w:val="24"/>
          <w:szCs w:val="24"/>
        </w:rPr>
        <w:t>acknowledges</w:t>
      </w:r>
      <w:r w:rsidRPr="00B23603">
        <w:rPr>
          <w:rFonts w:cstheme="minorHAnsi"/>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represents</w:t>
      </w:r>
      <w:r w:rsidRPr="00B23603">
        <w:rPr>
          <w:rFonts w:cstheme="minorHAnsi"/>
          <w:spacing w:val="-2"/>
          <w:sz w:val="24"/>
          <w:szCs w:val="24"/>
        </w:rPr>
        <w:t xml:space="preserve"> </w:t>
      </w:r>
      <w:r w:rsidRPr="00B23603">
        <w:rPr>
          <w:rFonts w:cstheme="minorHAnsi"/>
          <w:spacing w:val="-1"/>
          <w:sz w:val="24"/>
          <w:szCs w:val="24"/>
        </w:rPr>
        <w:t>that</w:t>
      </w:r>
      <w:r w:rsidRPr="00B23603">
        <w:rPr>
          <w:rFonts w:cstheme="minorHAnsi"/>
          <w:spacing w:val="-2"/>
          <w:sz w:val="24"/>
          <w:szCs w:val="24"/>
        </w:rPr>
        <w:t xml:space="preserve"> </w:t>
      </w:r>
      <w:r w:rsidRPr="00B23603">
        <w:rPr>
          <w:rFonts w:cstheme="minorHAnsi"/>
          <w:sz w:val="24"/>
          <w:szCs w:val="24"/>
        </w:rPr>
        <w:t>Contractor</w:t>
      </w:r>
      <w:r w:rsidRPr="00B23603">
        <w:rPr>
          <w:rFonts w:cstheme="minorHAnsi"/>
          <w:spacing w:val="-3"/>
          <w:sz w:val="24"/>
          <w:szCs w:val="24"/>
        </w:rPr>
        <w:t xml:space="preserve"> </w:t>
      </w:r>
      <w:r w:rsidRPr="00B23603">
        <w:rPr>
          <w:rFonts w:cstheme="minorHAnsi"/>
          <w:sz w:val="24"/>
          <w:szCs w:val="24"/>
        </w:rPr>
        <w:t xml:space="preserve">has </w:t>
      </w:r>
      <w:r w:rsidRPr="00B23603">
        <w:rPr>
          <w:rFonts w:cstheme="minorHAnsi"/>
          <w:spacing w:val="-1"/>
          <w:sz w:val="24"/>
          <w:szCs w:val="24"/>
        </w:rPr>
        <w:t>read</w:t>
      </w:r>
      <w:r w:rsidRPr="00B23603">
        <w:rPr>
          <w:rFonts w:cstheme="minorHAnsi"/>
          <w:spacing w:val="-2"/>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understands</w:t>
      </w:r>
      <w:r w:rsidRPr="00B23603">
        <w:rPr>
          <w:rFonts w:cstheme="minorHAnsi"/>
          <w:spacing w:val="69"/>
          <w:sz w:val="24"/>
          <w:szCs w:val="24"/>
        </w:rPr>
        <w:t xml:space="preserve"> </w:t>
      </w:r>
      <w:r w:rsidRPr="00B23603">
        <w:rPr>
          <w:rFonts w:cstheme="minorHAnsi"/>
          <w:sz w:val="24"/>
          <w:szCs w:val="24"/>
        </w:rPr>
        <w:t>these</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pacing w:val="-1"/>
          <w:sz w:val="24"/>
          <w:szCs w:val="24"/>
        </w:rPr>
        <w:t>and</w:t>
      </w:r>
      <w:r w:rsidRPr="00B23603">
        <w:rPr>
          <w:rFonts w:cstheme="minorHAnsi"/>
          <w:sz w:val="24"/>
          <w:szCs w:val="24"/>
        </w:rPr>
        <w:t xml:space="preserve"> shall</w:t>
      </w:r>
      <w:r w:rsidRPr="00B23603">
        <w:rPr>
          <w:rFonts w:cstheme="minorHAnsi"/>
          <w:spacing w:val="-3"/>
          <w:sz w:val="24"/>
          <w:szCs w:val="24"/>
        </w:rPr>
        <w:t xml:space="preserve"> </w:t>
      </w:r>
      <w:r w:rsidRPr="00B23603">
        <w:rPr>
          <w:rFonts w:cstheme="minorHAnsi"/>
          <w:sz w:val="24"/>
          <w:szCs w:val="24"/>
        </w:rPr>
        <w:t>fully</w:t>
      </w:r>
      <w:r w:rsidRPr="00B23603">
        <w:rPr>
          <w:rFonts w:cstheme="minorHAnsi"/>
          <w:spacing w:val="-3"/>
          <w:sz w:val="24"/>
          <w:szCs w:val="24"/>
        </w:rPr>
        <w:t xml:space="preserve"> </w:t>
      </w:r>
      <w:r w:rsidRPr="00B23603">
        <w:rPr>
          <w:rFonts w:cstheme="minorHAnsi"/>
          <w:sz w:val="24"/>
          <w:szCs w:val="24"/>
        </w:rPr>
        <w:t>comply</w:t>
      </w:r>
      <w:r w:rsidRPr="00B23603">
        <w:rPr>
          <w:rFonts w:cstheme="minorHAnsi"/>
          <w:spacing w:val="-3"/>
          <w:sz w:val="24"/>
          <w:szCs w:val="24"/>
        </w:rPr>
        <w:t xml:space="preserve"> </w:t>
      </w:r>
      <w:r w:rsidRPr="00B23603">
        <w:rPr>
          <w:rFonts w:cstheme="minorHAnsi"/>
          <w:sz w:val="24"/>
          <w:szCs w:val="24"/>
        </w:rPr>
        <w:t>with all</w:t>
      </w:r>
      <w:r w:rsidRPr="00B23603">
        <w:rPr>
          <w:rFonts w:cstheme="minorHAnsi"/>
          <w:spacing w:val="-1"/>
          <w:sz w:val="24"/>
          <w:szCs w:val="24"/>
        </w:rPr>
        <w:t xml:space="preserve"> </w:t>
      </w:r>
      <w:r w:rsidRPr="00B23603">
        <w:rPr>
          <w:rFonts w:cstheme="minorHAnsi"/>
          <w:sz w:val="24"/>
          <w:szCs w:val="24"/>
        </w:rPr>
        <w:t>applicable</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of</w:t>
      </w:r>
      <w:r w:rsidRPr="00B23603">
        <w:rPr>
          <w:rFonts w:cstheme="minorHAnsi"/>
          <w:spacing w:val="49"/>
          <w:sz w:val="24"/>
          <w:szCs w:val="24"/>
        </w:rPr>
        <w:t xml:space="preserve"> </w:t>
      </w:r>
      <w:r w:rsidRPr="00B23603">
        <w:rPr>
          <w:rFonts w:cstheme="minorHAnsi"/>
          <w:spacing w:val="-1"/>
          <w:sz w:val="24"/>
          <w:szCs w:val="24"/>
        </w:rPr>
        <w:t>Sacramento</w:t>
      </w:r>
      <w:r w:rsidRPr="00B23603">
        <w:rPr>
          <w:rFonts w:cstheme="minorHAnsi"/>
          <w:sz w:val="24"/>
          <w:szCs w:val="24"/>
        </w:rPr>
        <w:t xml:space="preserve"> City</w:t>
      </w:r>
      <w:r w:rsidRPr="00B23603">
        <w:rPr>
          <w:rFonts w:cstheme="minorHAnsi"/>
          <w:spacing w:val="-3"/>
          <w:sz w:val="24"/>
          <w:szCs w:val="24"/>
        </w:rPr>
        <w:t xml:space="preserve"> </w:t>
      </w:r>
      <w:r w:rsidRPr="00B23603">
        <w:rPr>
          <w:rFonts w:cstheme="minorHAnsi"/>
          <w:sz w:val="24"/>
          <w:szCs w:val="24"/>
        </w:rPr>
        <w:t>Code</w:t>
      </w:r>
      <w:r w:rsidRPr="00B23603">
        <w:rPr>
          <w:rFonts w:cstheme="minorHAnsi"/>
          <w:spacing w:val="-2"/>
          <w:sz w:val="24"/>
          <w:szCs w:val="24"/>
        </w:rPr>
        <w:t xml:space="preserve"> </w:t>
      </w:r>
      <w:r w:rsidRPr="00B23603">
        <w:rPr>
          <w:rFonts w:cstheme="minorHAnsi"/>
          <w:sz w:val="24"/>
          <w:szCs w:val="24"/>
        </w:rPr>
        <w:t xml:space="preserve">chapter </w:t>
      </w:r>
      <w:r w:rsidRPr="00B23603">
        <w:rPr>
          <w:rFonts w:cstheme="minorHAnsi"/>
          <w:spacing w:val="-1"/>
          <w:sz w:val="24"/>
          <w:szCs w:val="24"/>
        </w:rPr>
        <w:t>3.</w:t>
      </w:r>
      <w:r w:rsidR="004E2BD0">
        <w:rPr>
          <w:rFonts w:cstheme="minorHAnsi"/>
          <w:spacing w:val="-1"/>
          <w:sz w:val="24"/>
          <w:szCs w:val="24"/>
        </w:rPr>
        <w:t>64</w:t>
      </w:r>
      <w:r w:rsidRPr="00B23603">
        <w:rPr>
          <w:rFonts w:cstheme="minorHAnsi"/>
          <w:spacing w:val="-1"/>
          <w:sz w:val="24"/>
          <w:szCs w:val="24"/>
        </w:rPr>
        <w:t>.</w:t>
      </w:r>
      <w:r w:rsidRPr="00B23603">
        <w:rPr>
          <w:rFonts w:cstheme="minorHAnsi"/>
          <w:spacing w:val="-2"/>
          <w:sz w:val="24"/>
          <w:szCs w:val="24"/>
        </w:rPr>
        <w:t xml:space="preserve"> </w:t>
      </w:r>
      <w:r w:rsidRPr="00B23603">
        <w:rPr>
          <w:rFonts w:cstheme="minorHAnsi"/>
          <w:spacing w:val="-1"/>
          <w:sz w:val="24"/>
          <w:szCs w:val="24"/>
        </w:rPr>
        <w:t>If</w:t>
      </w:r>
      <w:r w:rsidRPr="00B23603">
        <w:rPr>
          <w:rFonts w:cstheme="minorHAnsi"/>
          <w:spacing w:val="2"/>
          <w:sz w:val="24"/>
          <w:szCs w:val="24"/>
        </w:rPr>
        <w:t xml:space="preserve"> </w:t>
      </w:r>
      <w:r w:rsidRPr="00B23603">
        <w:rPr>
          <w:rFonts w:cstheme="minorHAnsi"/>
          <w:spacing w:val="-1"/>
          <w:sz w:val="24"/>
          <w:szCs w:val="24"/>
        </w:rPr>
        <w:t>requested</w:t>
      </w:r>
      <w:r w:rsidRPr="00B23603">
        <w:rPr>
          <w:rFonts w:cstheme="minorHAnsi"/>
          <w:spacing w:val="-2"/>
          <w:sz w:val="24"/>
          <w:szCs w:val="24"/>
        </w:rPr>
        <w:t xml:space="preserve"> </w:t>
      </w:r>
      <w:r w:rsidRPr="00B23603">
        <w:rPr>
          <w:rFonts w:cstheme="minorHAnsi"/>
          <w:sz w:val="24"/>
          <w:szCs w:val="24"/>
        </w:rPr>
        <w:t>by</w:t>
      </w:r>
      <w:r w:rsidRPr="00B23603">
        <w:rPr>
          <w:rFonts w:cstheme="minorHAnsi"/>
          <w:spacing w:val="-3"/>
          <w:sz w:val="24"/>
          <w:szCs w:val="24"/>
        </w:rPr>
        <w:t xml:space="preserve"> </w:t>
      </w:r>
      <w:proofErr w:type="gramStart"/>
      <w:r w:rsidRPr="00B23603">
        <w:rPr>
          <w:rFonts w:cstheme="minorHAnsi"/>
          <w:spacing w:val="-1"/>
          <w:sz w:val="24"/>
          <w:szCs w:val="24"/>
        </w:rPr>
        <w:t>City</w:t>
      </w:r>
      <w:proofErr w:type="gramEnd"/>
      <w:r w:rsidRPr="00B23603">
        <w:rPr>
          <w:rFonts w:cstheme="minorHAnsi"/>
          <w:spacing w:val="-1"/>
          <w:sz w:val="24"/>
          <w:szCs w:val="24"/>
        </w:rPr>
        <w:t>,</w:t>
      </w:r>
      <w:r w:rsidRPr="00B23603">
        <w:rPr>
          <w:rFonts w:cstheme="minorHAnsi"/>
          <w:sz w:val="24"/>
          <w:szCs w:val="24"/>
        </w:rPr>
        <w:t xml:space="preserve"> Contractor shall</w:t>
      </w:r>
      <w:r w:rsidRPr="00B23603">
        <w:rPr>
          <w:rFonts w:cstheme="minorHAnsi"/>
          <w:spacing w:val="-1"/>
          <w:sz w:val="24"/>
          <w:szCs w:val="24"/>
        </w:rPr>
        <w:t xml:space="preserve"> promptly</w:t>
      </w:r>
      <w:r w:rsidRPr="00B23603">
        <w:rPr>
          <w:rFonts w:cstheme="minorHAnsi"/>
          <w:spacing w:val="55"/>
          <w:sz w:val="24"/>
          <w:szCs w:val="24"/>
        </w:rPr>
        <w:t xml:space="preserve"> </w:t>
      </w:r>
      <w:r w:rsidRPr="00B23603">
        <w:rPr>
          <w:rFonts w:cstheme="minorHAnsi"/>
          <w:spacing w:val="-1"/>
          <w:sz w:val="24"/>
          <w:szCs w:val="24"/>
        </w:rPr>
        <w:t>provide</w:t>
      </w:r>
      <w:r w:rsidRPr="00B23603">
        <w:rPr>
          <w:rFonts w:cstheme="minorHAnsi"/>
          <w:spacing w:val="1"/>
          <w:sz w:val="24"/>
          <w:szCs w:val="24"/>
        </w:rPr>
        <w:t xml:space="preserve"> </w:t>
      </w:r>
      <w:r w:rsidRPr="00B23603">
        <w:rPr>
          <w:rFonts w:cstheme="minorHAnsi"/>
          <w:sz w:val="24"/>
          <w:szCs w:val="24"/>
        </w:rPr>
        <w:t>any</w:t>
      </w:r>
      <w:r w:rsidRPr="00B23603">
        <w:rPr>
          <w:rFonts w:cstheme="minorHAnsi"/>
          <w:spacing w:val="-3"/>
          <w:sz w:val="24"/>
          <w:szCs w:val="24"/>
        </w:rPr>
        <w:t xml:space="preserve"> </w:t>
      </w:r>
      <w:r w:rsidRPr="00B23603">
        <w:rPr>
          <w:rFonts w:cstheme="minorHAnsi"/>
          <w:spacing w:val="-1"/>
          <w:sz w:val="24"/>
          <w:szCs w:val="24"/>
        </w:rPr>
        <w:t>documents</w:t>
      </w:r>
      <w:r w:rsidRPr="00B23603">
        <w:rPr>
          <w:rFonts w:cstheme="minorHAnsi"/>
          <w:sz w:val="24"/>
          <w:szCs w:val="24"/>
        </w:rPr>
        <w:t xml:space="preserve"> and</w:t>
      </w:r>
      <w:r w:rsidRPr="00B23603">
        <w:rPr>
          <w:rFonts w:cstheme="minorHAnsi"/>
          <w:spacing w:val="-2"/>
          <w:sz w:val="24"/>
          <w:szCs w:val="24"/>
        </w:rPr>
        <w:t xml:space="preserve"> </w:t>
      </w:r>
      <w:r w:rsidRPr="00B23603">
        <w:rPr>
          <w:rFonts w:cstheme="minorHAnsi"/>
          <w:spacing w:val="-1"/>
          <w:sz w:val="24"/>
          <w:szCs w:val="24"/>
        </w:rPr>
        <w:t>information</w:t>
      </w:r>
      <w:r w:rsidRPr="00B23603">
        <w:rPr>
          <w:rFonts w:cstheme="minorHAnsi"/>
          <w:sz w:val="24"/>
          <w:szCs w:val="24"/>
        </w:rPr>
        <w:t xml:space="preserve"> </w:t>
      </w:r>
      <w:r w:rsidRPr="00B23603">
        <w:rPr>
          <w:rFonts w:cstheme="minorHAnsi"/>
          <w:spacing w:val="-1"/>
          <w:sz w:val="24"/>
          <w:szCs w:val="24"/>
        </w:rPr>
        <w:t>required</w:t>
      </w:r>
      <w:r w:rsidRPr="00B23603">
        <w:rPr>
          <w:rFonts w:cstheme="minorHAnsi"/>
          <w:sz w:val="24"/>
          <w:szCs w:val="24"/>
        </w:rPr>
        <w:t xml:space="preserve"> by</w:t>
      </w:r>
      <w:r w:rsidRPr="00B23603">
        <w:rPr>
          <w:rFonts w:cstheme="minorHAnsi"/>
          <w:spacing w:val="-3"/>
          <w:sz w:val="24"/>
          <w:szCs w:val="24"/>
        </w:rPr>
        <w:t xml:space="preserve"> </w:t>
      </w:r>
      <w:r w:rsidRPr="00B23603">
        <w:rPr>
          <w:rFonts w:cstheme="minorHAnsi"/>
          <w:sz w:val="24"/>
          <w:szCs w:val="24"/>
        </w:rPr>
        <w:t>City</w:t>
      </w:r>
      <w:r w:rsidRPr="00B23603">
        <w:rPr>
          <w:rFonts w:cstheme="minorHAnsi"/>
          <w:spacing w:val="-3"/>
          <w:sz w:val="24"/>
          <w:szCs w:val="24"/>
        </w:rPr>
        <w:t xml:space="preserve"> </w:t>
      </w:r>
      <w:r w:rsidRPr="00B23603">
        <w:rPr>
          <w:rFonts w:cstheme="minorHAnsi"/>
          <w:sz w:val="24"/>
          <w:szCs w:val="24"/>
        </w:rPr>
        <w:t xml:space="preserve">to </w:t>
      </w:r>
      <w:r w:rsidRPr="00B23603">
        <w:rPr>
          <w:rFonts w:cstheme="minorHAnsi"/>
          <w:spacing w:val="-1"/>
          <w:sz w:val="24"/>
          <w:szCs w:val="24"/>
        </w:rPr>
        <w:t>verify</w:t>
      </w:r>
      <w:r w:rsidRPr="00B23603">
        <w:rPr>
          <w:rFonts w:cstheme="minorHAnsi"/>
          <w:spacing w:val="-3"/>
          <w:sz w:val="24"/>
          <w:szCs w:val="24"/>
        </w:rPr>
        <w:t xml:space="preserve"> </w:t>
      </w:r>
      <w:r w:rsidRPr="00B23603">
        <w:rPr>
          <w:rFonts w:cstheme="minorHAnsi"/>
          <w:sz w:val="24"/>
          <w:szCs w:val="24"/>
        </w:rPr>
        <w:t>Contractor's</w:t>
      </w:r>
      <w:r w:rsidRPr="00B23603">
        <w:rPr>
          <w:rFonts w:cstheme="minorHAnsi"/>
          <w:spacing w:val="57"/>
          <w:sz w:val="24"/>
          <w:szCs w:val="24"/>
        </w:rPr>
        <w:t xml:space="preserve"> </w:t>
      </w:r>
      <w:r w:rsidRPr="00B23603">
        <w:rPr>
          <w:rFonts w:cstheme="minorHAnsi"/>
          <w:spacing w:val="-1"/>
          <w:sz w:val="24"/>
          <w:szCs w:val="24"/>
        </w:rPr>
        <w:t>compliance.</w:t>
      </w:r>
      <w:r w:rsidRPr="00B23603">
        <w:rPr>
          <w:rFonts w:cstheme="minorHAnsi"/>
          <w:spacing w:val="-2"/>
          <w:sz w:val="24"/>
          <w:szCs w:val="24"/>
        </w:rPr>
        <w:t xml:space="preserve"> </w:t>
      </w:r>
      <w:r w:rsidRPr="00B23603">
        <w:rPr>
          <w:rFonts w:cstheme="minorHAnsi"/>
          <w:spacing w:val="-1"/>
          <w:sz w:val="24"/>
          <w:szCs w:val="24"/>
        </w:rPr>
        <w:t>Contractor</w:t>
      </w:r>
      <w:r w:rsidRPr="00B23603">
        <w:rPr>
          <w:rFonts w:cstheme="minorHAnsi"/>
          <w:sz w:val="24"/>
          <w:szCs w:val="24"/>
        </w:rPr>
        <w:t xml:space="preserve"> shall</w:t>
      </w:r>
      <w:r w:rsidRPr="00B23603">
        <w:rPr>
          <w:rFonts w:cstheme="minorHAnsi"/>
          <w:spacing w:val="-1"/>
          <w:sz w:val="24"/>
          <w:szCs w:val="24"/>
        </w:rPr>
        <w:t xml:space="preserve"> require</w:t>
      </w:r>
      <w:r w:rsidRPr="00B23603">
        <w:rPr>
          <w:rFonts w:cstheme="minorHAnsi"/>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subcontractors</w:t>
      </w:r>
      <w:r w:rsidRPr="00B23603">
        <w:rPr>
          <w:rFonts w:cstheme="minorHAnsi"/>
          <w:sz w:val="24"/>
          <w:szCs w:val="24"/>
        </w:rPr>
        <w:t xml:space="preserve"> to</w:t>
      </w:r>
      <w:r w:rsidRPr="00B23603">
        <w:rPr>
          <w:rFonts w:cstheme="minorHAnsi"/>
          <w:spacing w:val="-1"/>
          <w:sz w:val="24"/>
          <w:szCs w:val="24"/>
        </w:rPr>
        <w:t xml:space="preserve"> fully</w:t>
      </w:r>
      <w:r w:rsidRPr="00B23603">
        <w:rPr>
          <w:rFonts w:cstheme="minorHAnsi"/>
          <w:spacing w:val="4"/>
          <w:sz w:val="24"/>
          <w:szCs w:val="24"/>
        </w:rPr>
        <w:t xml:space="preserve"> </w:t>
      </w:r>
      <w:r w:rsidRPr="00B23603">
        <w:rPr>
          <w:rFonts w:cstheme="minorHAnsi"/>
          <w:sz w:val="24"/>
          <w:szCs w:val="24"/>
        </w:rPr>
        <w:t>comply</w:t>
      </w:r>
      <w:r w:rsidRPr="00B23603">
        <w:rPr>
          <w:rFonts w:cstheme="minorHAnsi"/>
          <w:spacing w:val="-1"/>
          <w:sz w:val="24"/>
          <w:szCs w:val="24"/>
        </w:rPr>
        <w:t xml:space="preserve"> with</w:t>
      </w:r>
      <w:r w:rsidRPr="00B23603">
        <w:rPr>
          <w:rFonts w:cstheme="minorHAnsi"/>
          <w:sz w:val="24"/>
          <w:szCs w:val="24"/>
        </w:rPr>
        <w:t xml:space="preserve"> all</w:t>
      </w:r>
      <w:r w:rsidRPr="00B23603">
        <w:rPr>
          <w:rFonts w:cstheme="minorHAnsi"/>
          <w:spacing w:val="79"/>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Sacramento</w:t>
      </w:r>
      <w:r w:rsidRPr="00B23603">
        <w:rPr>
          <w:rFonts w:cstheme="minorHAnsi"/>
          <w:sz w:val="24"/>
          <w:szCs w:val="24"/>
        </w:rPr>
        <w:t xml:space="preserve"> City</w:t>
      </w:r>
      <w:r w:rsidRPr="00B23603">
        <w:rPr>
          <w:rFonts w:cstheme="minorHAnsi"/>
          <w:spacing w:val="-3"/>
          <w:sz w:val="24"/>
          <w:szCs w:val="24"/>
        </w:rPr>
        <w:t xml:space="preserve"> </w:t>
      </w:r>
      <w:r w:rsidRPr="00B23603">
        <w:rPr>
          <w:rFonts w:cstheme="minorHAnsi"/>
          <w:sz w:val="24"/>
          <w:szCs w:val="24"/>
        </w:rPr>
        <w:t xml:space="preserve">Code </w:t>
      </w:r>
      <w:r w:rsidRPr="00B23603">
        <w:rPr>
          <w:rFonts w:cstheme="minorHAnsi"/>
          <w:spacing w:val="-1"/>
          <w:sz w:val="24"/>
          <w:szCs w:val="24"/>
        </w:rPr>
        <w:t>chapter</w:t>
      </w:r>
      <w:r w:rsidRPr="00B23603">
        <w:rPr>
          <w:rFonts w:cstheme="minorHAnsi"/>
          <w:sz w:val="24"/>
          <w:szCs w:val="24"/>
        </w:rPr>
        <w:t xml:space="preserve"> </w:t>
      </w:r>
      <w:r w:rsidRPr="00B23603">
        <w:rPr>
          <w:rFonts w:cstheme="minorHAnsi"/>
          <w:spacing w:val="-1"/>
          <w:sz w:val="24"/>
          <w:szCs w:val="24"/>
        </w:rPr>
        <w:t>3.</w:t>
      </w:r>
      <w:r w:rsidR="004E2BD0">
        <w:rPr>
          <w:rFonts w:cstheme="minorHAnsi"/>
          <w:spacing w:val="-1"/>
          <w:sz w:val="24"/>
          <w:szCs w:val="24"/>
        </w:rPr>
        <w:t>64</w:t>
      </w:r>
      <w:r w:rsidRPr="00B23603">
        <w:rPr>
          <w:rFonts w:cstheme="minorHAnsi"/>
          <w:spacing w:val="-2"/>
          <w:sz w:val="24"/>
          <w:szCs w:val="24"/>
        </w:rPr>
        <w:t xml:space="preserve"> </w:t>
      </w:r>
      <w:r w:rsidRPr="00B23603">
        <w:rPr>
          <w:rFonts w:cstheme="minorHAnsi"/>
          <w:sz w:val="24"/>
          <w:szCs w:val="24"/>
        </w:rPr>
        <w:t>and</w:t>
      </w:r>
      <w:r w:rsidRPr="00B23603">
        <w:rPr>
          <w:rFonts w:cstheme="minorHAnsi"/>
          <w:spacing w:val="-2"/>
          <w:sz w:val="24"/>
          <w:szCs w:val="24"/>
        </w:rPr>
        <w:t xml:space="preserve"> </w:t>
      </w:r>
      <w:r w:rsidRPr="00B23603">
        <w:rPr>
          <w:rFonts w:cstheme="minorHAnsi"/>
          <w:sz w:val="24"/>
          <w:szCs w:val="24"/>
        </w:rPr>
        <w:t>include</w:t>
      </w:r>
      <w:r w:rsidRPr="00B23603">
        <w:rPr>
          <w:rFonts w:cstheme="minorHAnsi"/>
          <w:spacing w:val="-2"/>
          <w:sz w:val="24"/>
          <w:szCs w:val="24"/>
        </w:rPr>
        <w:t xml:space="preserve"> </w:t>
      </w:r>
      <w:r w:rsidRPr="00B23603">
        <w:rPr>
          <w:rFonts w:cstheme="minorHAnsi"/>
          <w:spacing w:val="-1"/>
          <w:sz w:val="24"/>
          <w:szCs w:val="24"/>
        </w:rPr>
        <w:t>these</w:t>
      </w:r>
      <w:r w:rsidRPr="00B23603">
        <w:rPr>
          <w:rFonts w:cstheme="minorHAnsi"/>
          <w:spacing w:val="55"/>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z w:val="24"/>
          <w:szCs w:val="24"/>
        </w:rPr>
        <w:t>in all</w:t>
      </w:r>
      <w:r w:rsidRPr="00B23603">
        <w:rPr>
          <w:rFonts w:cstheme="minorHAnsi"/>
          <w:spacing w:val="-1"/>
          <w:sz w:val="24"/>
          <w:szCs w:val="24"/>
        </w:rPr>
        <w:t xml:space="preserve"> subcontracts</w:t>
      </w:r>
      <w:r w:rsidRPr="00B23603">
        <w:rPr>
          <w:rFonts w:cstheme="minorHAnsi"/>
          <w:sz w:val="24"/>
          <w:szCs w:val="24"/>
        </w:rPr>
        <w:t xml:space="preserve"> </w:t>
      </w:r>
      <w:r w:rsidRPr="00B23603">
        <w:rPr>
          <w:rFonts w:cstheme="minorHAnsi"/>
          <w:spacing w:val="-1"/>
          <w:sz w:val="24"/>
          <w:szCs w:val="24"/>
        </w:rPr>
        <w:t>covered</w:t>
      </w:r>
      <w:r w:rsidRPr="00B23603">
        <w:rPr>
          <w:rFonts w:cstheme="minorHAnsi"/>
          <w:sz w:val="24"/>
          <w:szCs w:val="24"/>
        </w:rPr>
        <w:t xml:space="preserve"> by</w:t>
      </w:r>
      <w:r w:rsidRPr="00B23603">
        <w:rPr>
          <w:rFonts w:cstheme="minorHAnsi"/>
          <w:spacing w:val="-3"/>
          <w:sz w:val="24"/>
          <w:szCs w:val="24"/>
        </w:rPr>
        <w:t xml:space="preserve"> </w:t>
      </w:r>
      <w:r w:rsidRPr="00B23603">
        <w:rPr>
          <w:rFonts w:cstheme="minorHAnsi"/>
          <w:spacing w:val="-1"/>
          <w:sz w:val="24"/>
          <w:szCs w:val="24"/>
        </w:rPr>
        <w:t>Sacramento</w:t>
      </w:r>
      <w:r w:rsidRPr="00B23603">
        <w:rPr>
          <w:rFonts w:cstheme="minorHAnsi"/>
          <w:sz w:val="24"/>
          <w:szCs w:val="24"/>
        </w:rPr>
        <w:t xml:space="preserve"> City</w:t>
      </w:r>
      <w:r w:rsidRPr="00B23603">
        <w:rPr>
          <w:rFonts w:cstheme="minorHAnsi"/>
          <w:spacing w:val="-3"/>
          <w:sz w:val="24"/>
          <w:szCs w:val="24"/>
        </w:rPr>
        <w:t xml:space="preserve"> </w:t>
      </w:r>
      <w:r w:rsidRPr="00B23603">
        <w:rPr>
          <w:rFonts w:cstheme="minorHAnsi"/>
          <w:sz w:val="24"/>
          <w:szCs w:val="24"/>
        </w:rPr>
        <w:t xml:space="preserve">Code </w:t>
      </w:r>
      <w:r w:rsidRPr="00B23603">
        <w:rPr>
          <w:rFonts w:cstheme="minorHAnsi"/>
          <w:spacing w:val="-1"/>
          <w:sz w:val="24"/>
          <w:szCs w:val="24"/>
        </w:rPr>
        <w:t>chapter</w:t>
      </w:r>
      <w:r w:rsidRPr="00B23603">
        <w:rPr>
          <w:rFonts w:cstheme="minorHAnsi"/>
          <w:sz w:val="24"/>
          <w:szCs w:val="24"/>
        </w:rPr>
        <w:t xml:space="preserve"> </w:t>
      </w:r>
      <w:r w:rsidRPr="00B23603">
        <w:rPr>
          <w:rFonts w:cstheme="minorHAnsi"/>
          <w:spacing w:val="-1"/>
          <w:sz w:val="24"/>
          <w:szCs w:val="24"/>
        </w:rPr>
        <w:t>3.</w:t>
      </w:r>
      <w:r w:rsidR="004E2BD0">
        <w:rPr>
          <w:rFonts w:cstheme="minorHAnsi"/>
          <w:spacing w:val="-1"/>
          <w:sz w:val="24"/>
          <w:szCs w:val="24"/>
        </w:rPr>
        <w:t>64</w:t>
      </w:r>
      <w:r w:rsidRPr="00B23603">
        <w:rPr>
          <w:rFonts w:cstheme="minorHAnsi"/>
          <w:spacing w:val="-1"/>
          <w:sz w:val="24"/>
          <w:szCs w:val="24"/>
        </w:rPr>
        <w:t>.</w:t>
      </w:r>
    </w:p>
    <w:p w14:paraId="1BF58D2C" w14:textId="77777777" w:rsidR="00E755DE" w:rsidRPr="00B23603" w:rsidRDefault="00E755DE" w:rsidP="00384068">
      <w:pPr>
        <w:pStyle w:val="BodyText"/>
        <w:kinsoku w:val="0"/>
        <w:overflowPunct w:val="0"/>
        <w:spacing w:after="0" w:line="240" w:lineRule="auto"/>
        <w:ind w:left="720" w:right="106"/>
        <w:rPr>
          <w:rFonts w:cstheme="minorHAnsi"/>
          <w:spacing w:val="-1"/>
          <w:sz w:val="24"/>
          <w:szCs w:val="24"/>
        </w:rPr>
      </w:pPr>
    </w:p>
    <w:p w14:paraId="45A266B5" w14:textId="5FDC800B" w:rsidR="005F40EC" w:rsidRPr="00384068" w:rsidRDefault="005F40EC" w:rsidP="00384068">
      <w:pPr>
        <w:pStyle w:val="BodyText"/>
        <w:kinsoku w:val="0"/>
        <w:overflowPunct w:val="0"/>
        <w:spacing w:after="0" w:line="240" w:lineRule="auto"/>
        <w:ind w:left="720" w:right="106"/>
        <w:rPr>
          <w:rFonts w:cstheme="minorHAnsi"/>
          <w:spacing w:val="-1"/>
          <w:sz w:val="24"/>
          <w:szCs w:val="24"/>
        </w:rPr>
      </w:pPr>
      <w:proofErr w:type="gramStart"/>
      <w:r w:rsidRPr="00B23603">
        <w:rPr>
          <w:rFonts w:cstheme="minorHAnsi"/>
          <w:sz w:val="24"/>
          <w:szCs w:val="24"/>
        </w:rPr>
        <w:t>Contractor's</w:t>
      </w:r>
      <w:proofErr w:type="gramEnd"/>
      <w:r w:rsidRPr="00B23603">
        <w:rPr>
          <w:rFonts w:cstheme="minorHAnsi"/>
          <w:sz w:val="24"/>
          <w:szCs w:val="24"/>
        </w:rPr>
        <w:t xml:space="preserve"> </w:t>
      </w:r>
      <w:r w:rsidRPr="00B23603">
        <w:rPr>
          <w:rFonts w:cstheme="minorHAnsi"/>
          <w:spacing w:val="-1"/>
          <w:sz w:val="24"/>
          <w:szCs w:val="24"/>
        </w:rPr>
        <w:t>violation</w:t>
      </w:r>
      <w:r w:rsidRPr="00B23603">
        <w:rPr>
          <w:rFonts w:cstheme="minorHAnsi"/>
          <w:spacing w:val="-2"/>
          <w:sz w:val="24"/>
          <w:szCs w:val="24"/>
        </w:rPr>
        <w:t xml:space="preserve"> </w:t>
      </w:r>
      <w:r w:rsidRPr="00B23603">
        <w:rPr>
          <w:rFonts w:cstheme="minorHAnsi"/>
          <w:spacing w:val="-1"/>
          <w:sz w:val="24"/>
          <w:szCs w:val="24"/>
        </w:rPr>
        <w:t>of</w:t>
      </w:r>
      <w:r w:rsidRPr="00B23603">
        <w:rPr>
          <w:rFonts w:cstheme="minorHAnsi"/>
          <w:sz w:val="24"/>
          <w:szCs w:val="24"/>
        </w:rPr>
        <w:t xml:space="preserve"> </w:t>
      </w:r>
      <w:r w:rsidRPr="00B23603">
        <w:rPr>
          <w:rFonts w:cstheme="minorHAnsi"/>
          <w:spacing w:val="-1"/>
          <w:sz w:val="24"/>
          <w:szCs w:val="24"/>
        </w:rPr>
        <w:t>Sacramento</w:t>
      </w:r>
      <w:r w:rsidRPr="00B23603">
        <w:rPr>
          <w:rFonts w:cstheme="minorHAnsi"/>
          <w:spacing w:val="1"/>
          <w:sz w:val="24"/>
          <w:szCs w:val="24"/>
        </w:rPr>
        <w:t xml:space="preserve"> </w:t>
      </w:r>
      <w:r w:rsidRPr="00B23603">
        <w:rPr>
          <w:rFonts w:cstheme="minorHAnsi"/>
          <w:sz w:val="24"/>
          <w:szCs w:val="24"/>
        </w:rPr>
        <w:t>City</w:t>
      </w:r>
      <w:r w:rsidRPr="00B23603">
        <w:rPr>
          <w:rFonts w:cstheme="minorHAnsi"/>
          <w:spacing w:val="-3"/>
          <w:sz w:val="24"/>
          <w:szCs w:val="24"/>
        </w:rPr>
        <w:t xml:space="preserve"> </w:t>
      </w:r>
      <w:r w:rsidRPr="00B23603">
        <w:rPr>
          <w:rFonts w:cstheme="minorHAnsi"/>
          <w:spacing w:val="-1"/>
          <w:sz w:val="24"/>
          <w:szCs w:val="24"/>
        </w:rPr>
        <w:t>Code</w:t>
      </w:r>
      <w:r w:rsidRPr="00B23603">
        <w:rPr>
          <w:rFonts w:cstheme="minorHAnsi"/>
          <w:sz w:val="24"/>
          <w:szCs w:val="24"/>
        </w:rPr>
        <w:t xml:space="preserve"> chapter</w:t>
      </w:r>
      <w:r w:rsidRPr="00B23603">
        <w:rPr>
          <w:rFonts w:cstheme="minorHAnsi"/>
          <w:spacing w:val="-3"/>
          <w:sz w:val="24"/>
          <w:szCs w:val="24"/>
        </w:rPr>
        <w:t xml:space="preserve"> </w:t>
      </w:r>
      <w:r w:rsidRPr="00B23603">
        <w:rPr>
          <w:rFonts w:cstheme="minorHAnsi"/>
          <w:spacing w:val="-1"/>
          <w:sz w:val="24"/>
          <w:szCs w:val="24"/>
        </w:rPr>
        <w:t>3.</w:t>
      </w:r>
      <w:r w:rsidR="004E2BD0">
        <w:rPr>
          <w:rFonts w:cstheme="minorHAnsi"/>
          <w:spacing w:val="-1"/>
          <w:sz w:val="24"/>
          <w:szCs w:val="24"/>
        </w:rPr>
        <w:t>64</w:t>
      </w:r>
      <w:r w:rsidRPr="00B23603">
        <w:rPr>
          <w:rFonts w:cstheme="minorHAnsi"/>
          <w:sz w:val="24"/>
          <w:szCs w:val="24"/>
        </w:rPr>
        <w:t xml:space="preserve"> </w:t>
      </w:r>
      <w:r w:rsidRPr="00B23603">
        <w:rPr>
          <w:rFonts w:cstheme="minorHAnsi"/>
          <w:spacing w:val="-1"/>
          <w:sz w:val="24"/>
          <w:szCs w:val="24"/>
        </w:rPr>
        <w:t>constitutes</w:t>
      </w:r>
      <w:r w:rsidRPr="00B23603">
        <w:rPr>
          <w:rFonts w:cstheme="minorHAnsi"/>
          <w:sz w:val="24"/>
          <w:szCs w:val="24"/>
        </w:rPr>
        <w:t xml:space="preserve"> a</w:t>
      </w:r>
      <w:r w:rsidRPr="00B23603">
        <w:rPr>
          <w:rFonts w:cstheme="minorHAnsi"/>
          <w:spacing w:val="-1"/>
          <w:sz w:val="24"/>
          <w:szCs w:val="24"/>
        </w:rPr>
        <w:t xml:space="preserve"> </w:t>
      </w:r>
      <w:r w:rsidRPr="00B23603">
        <w:rPr>
          <w:rFonts w:cstheme="minorHAnsi"/>
          <w:sz w:val="24"/>
          <w:szCs w:val="24"/>
        </w:rPr>
        <w:t>material</w:t>
      </w:r>
      <w:r w:rsidRPr="00B23603">
        <w:rPr>
          <w:rFonts w:cstheme="minorHAnsi"/>
          <w:spacing w:val="71"/>
          <w:sz w:val="24"/>
          <w:szCs w:val="24"/>
        </w:rPr>
        <w:t xml:space="preserve"> </w:t>
      </w:r>
      <w:r w:rsidRPr="00B23603">
        <w:rPr>
          <w:rFonts w:cstheme="minorHAnsi"/>
          <w:sz w:val="24"/>
          <w:szCs w:val="24"/>
        </w:rPr>
        <w:t>breach</w:t>
      </w:r>
      <w:r w:rsidRPr="00B23603">
        <w:rPr>
          <w:rFonts w:cstheme="minorHAnsi"/>
          <w:spacing w:val="-2"/>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this</w:t>
      </w:r>
      <w:r w:rsidRPr="00B23603">
        <w:rPr>
          <w:rFonts w:cstheme="minorHAnsi"/>
          <w:sz w:val="24"/>
          <w:szCs w:val="24"/>
        </w:rPr>
        <w:t xml:space="preserve"> </w:t>
      </w:r>
      <w:r w:rsidRPr="00B23603">
        <w:rPr>
          <w:rFonts w:cstheme="minorHAnsi"/>
          <w:spacing w:val="-1"/>
          <w:sz w:val="24"/>
          <w:szCs w:val="24"/>
        </w:rPr>
        <w:t>Contract,</w:t>
      </w:r>
      <w:r w:rsidRPr="00B23603">
        <w:rPr>
          <w:rFonts w:cstheme="minorHAnsi"/>
          <w:spacing w:val="-2"/>
          <w:sz w:val="24"/>
          <w:szCs w:val="24"/>
        </w:rPr>
        <w:t xml:space="preserve"> </w:t>
      </w:r>
      <w:r w:rsidRPr="00B23603">
        <w:rPr>
          <w:rFonts w:cstheme="minorHAnsi"/>
          <w:sz w:val="24"/>
          <w:szCs w:val="24"/>
        </w:rPr>
        <w:t xml:space="preserve">for </w:t>
      </w:r>
      <w:r w:rsidRPr="00B23603">
        <w:rPr>
          <w:rFonts w:cstheme="minorHAnsi"/>
          <w:spacing w:val="-1"/>
          <w:sz w:val="24"/>
          <w:szCs w:val="24"/>
        </w:rPr>
        <w:t>which</w:t>
      </w:r>
      <w:r w:rsidRPr="00B23603">
        <w:rPr>
          <w:rFonts w:cstheme="minorHAnsi"/>
          <w:sz w:val="24"/>
          <w:szCs w:val="24"/>
        </w:rPr>
        <w:t xml:space="preserve"> the</w:t>
      </w:r>
      <w:r w:rsidRPr="00B23603">
        <w:rPr>
          <w:rFonts w:cstheme="minorHAnsi"/>
          <w:spacing w:val="-2"/>
          <w:sz w:val="24"/>
          <w:szCs w:val="24"/>
        </w:rPr>
        <w:t xml:space="preserve"> </w:t>
      </w:r>
      <w:r w:rsidRPr="00B23603">
        <w:rPr>
          <w:rFonts w:cstheme="minorHAnsi"/>
          <w:sz w:val="24"/>
          <w:szCs w:val="24"/>
        </w:rPr>
        <w:t>City</w:t>
      </w:r>
      <w:r w:rsidRPr="00B23603">
        <w:rPr>
          <w:rFonts w:cstheme="minorHAnsi"/>
          <w:spacing w:val="-3"/>
          <w:sz w:val="24"/>
          <w:szCs w:val="24"/>
        </w:rPr>
        <w:t xml:space="preserve"> </w:t>
      </w:r>
      <w:r w:rsidRPr="00B23603">
        <w:rPr>
          <w:rFonts w:cstheme="minorHAnsi"/>
          <w:spacing w:val="-1"/>
          <w:sz w:val="24"/>
          <w:szCs w:val="24"/>
        </w:rPr>
        <w:t>may</w:t>
      </w:r>
      <w:r w:rsidRPr="00B23603">
        <w:rPr>
          <w:rFonts w:cstheme="minorHAnsi"/>
          <w:spacing w:val="-3"/>
          <w:sz w:val="24"/>
          <w:szCs w:val="24"/>
        </w:rPr>
        <w:t xml:space="preserve"> </w:t>
      </w:r>
      <w:r w:rsidRPr="00B23603">
        <w:rPr>
          <w:rFonts w:cstheme="minorHAnsi"/>
          <w:sz w:val="24"/>
          <w:szCs w:val="24"/>
        </w:rPr>
        <w:t>terminate</w:t>
      </w:r>
      <w:r w:rsidRPr="00B23603">
        <w:rPr>
          <w:rFonts w:cstheme="minorHAnsi"/>
          <w:spacing w:val="-1"/>
          <w:sz w:val="24"/>
          <w:szCs w:val="24"/>
        </w:rPr>
        <w:t xml:space="preserve"> the</w:t>
      </w:r>
      <w:r w:rsidRPr="00B23603">
        <w:rPr>
          <w:rFonts w:cstheme="minorHAnsi"/>
          <w:sz w:val="24"/>
          <w:szCs w:val="24"/>
        </w:rPr>
        <w:t xml:space="preserve"> </w:t>
      </w:r>
      <w:r w:rsidRPr="00B23603">
        <w:rPr>
          <w:rFonts w:cstheme="minorHAnsi"/>
          <w:spacing w:val="-1"/>
          <w:sz w:val="24"/>
          <w:szCs w:val="24"/>
        </w:rPr>
        <w:t>Contract</w:t>
      </w:r>
      <w:r w:rsidRPr="00B23603">
        <w:rPr>
          <w:rFonts w:cstheme="minorHAnsi"/>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 xml:space="preserve">pursue </w:t>
      </w:r>
      <w:r w:rsidRPr="00B23603">
        <w:rPr>
          <w:rFonts w:cstheme="minorHAnsi"/>
          <w:sz w:val="24"/>
          <w:szCs w:val="24"/>
        </w:rPr>
        <w:t>all</w:t>
      </w:r>
      <w:r w:rsidRPr="00B23603">
        <w:rPr>
          <w:rFonts w:cstheme="minorHAnsi"/>
          <w:spacing w:val="51"/>
          <w:sz w:val="24"/>
          <w:szCs w:val="24"/>
        </w:rPr>
        <w:t xml:space="preserve"> </w:t>
      </w:r>
      <w:r w:rsidRPr="00B23603">
        <w:rPr>
          <w:rFonts w:cstheme="minorHAnsi"/>
          <w:spacing w:val="-1"/>
          <w:sz w:val="24"/>
          <w:szCs w:val="24"/>
        </w:rPr>
        <w:t>available</w:t>
      </w:r>
      <w:r w:rsidRPr="00B23603">
        <w:rPr>
          <w:rFonts w:cstheme="minorHAnsi"/>
          <w:sz w:val="24"/>
          <w:szCs w:val="24"/>
        </w:rPr>
        <w:t xml:space="preserve"> </w:t>
      </w:r>
      <w:r w:rsidRPr="00B23603">
        <w:rPr>
          <w:rFonts w:cstheme="minorHAnsi"/>
          <w:spacing w:val="-1"/>
          <w:sz w:val="24"/>
          <w:szCs w:val="24"/>
        </w:rPr>
        <w:t>legal</w:t>
      </w:r>
      <w:r w:rsidRPr="00B23603">
        <w:rPr>
          <w:rFonts w:cstheme="minorHAnsi"/>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equitable</w:t>
      </w:r>
      <w:r w:rsidRPr="00B23603">
        <w:rPr>
          <w:rFonts w:cstheme="minorHAnsi"/>
          <w:sz w:val="24"/>
          <w:szCs w:val="24"/>
        </w:rPr>
        <w:t xml:space="preserve"> </w:t>
      </w:r>
      <w:r w:rsidRPr="00B23603">
        <w:rPr>
          <w:rFonts w:cstheme="minorHAnsi"/>
          <w:spacing w:val="-1"/>
          <w:sz w:val="24"/>
          <w:szCs w:val="24"/>
        </w:rPr>
        <w:t>remedies.</w:t>
      </w:r>
    </w:p>
    <w:p w14:paraId="482F181B" w14:textId="77777777" w:rsidR="005F40EC" w:rsidRPr="00384068" w:rsidRDefault="005F40EC" w:rsidP="009F064C">
      <w:pPr>
        <w:spacing w:after="0" w:line="240" w:lineRule="auto"/>
        <w:ind w:left="720" w:hanging="720"/>
        <w:jc w:val="both"/>
        <w:rPr>
          <w:rFonts w:eastAsia="Times New Roman" w:cstheme="minorHAnsi"/>
          <w:sz w:val="24"/>
          <w:szCs w:val="24"/>
        </w:rPr>
      </w:pPr>
    </w:p>
    <w:p w14:paraId="4C28BEF1" w14:textId="2D5ED056" w:rsidR="00FF3569" w:rsidRPr="00384068" w:rsidRDefault="005F40EC" w:rsidP="009F064C">
      <w:pPr>
        <w:spacing w:after="0" w:line="240" w:lineRule="auto"/>
        <w:ind w:left="720" w:hanging="720"/>
        <w:jc w:val="both"/>
        <w:rPr>
          <w:rFonts w:eastAsia="Times New Roman" w:cstheme="minorHAnsi"/>
          <w:sz w:val="24"/>
          <w:szCs w:val="24"/>
        </w:rPr>
      </w:pPr>
      <w:r w:rsidRPr="005F00A1">
        <w:rPr>
          <w:rFonts w:eastAsia="Times New Roman" w:cstheme="minorHAnsi"/>
          <w:b/>
          <w:sz w:val="24"/>
          <w:szCs w:val="24"/>
        </w:rPr>
        <w:t>1</w:t>
      </w:r>
      <w:r w:rsidR="00D746EB" w:rsidRPr="005F00A1">
        <w:rPr>
          <w:rFonts w:eastAsia="Times New Roman" w:cstheme="minorHAnsi"/>
          <w:b/>
          <w:sz w:val="24"/>
          <w:szCs w:val="24"/>
        </w:rPr>
        <w:t>2</w:t>
      </w:r>
      <w:r w:rsidRPr="005F00A1">
        <w:rPr>
          <w:rFonts w:eastAsia="Times New Roman" w:cstheme="minorHAnsi"/>
          <w:b/>
          <w:sz w:val="24"/>
          <w:szCs w:val="24"/>
        </w:rPr>
        <w:t>.</w:t>
      </w:r>
      <w:r w:rsidRPr="001A7AA7">
        <w:rPr>
          <w:rFonts w:eastAsia="Times New Roman" w:cstheme="minorHAnsi"/>
          <w:bCs/>
          <w:sz w:val="24"/>
          <w:szCs w:val="24"/>
        </w:rPr>
        <w:tab/>
      </w:r>
      <w:r w:rsidR="00FF3569" w:rsidRPr="00384068">
        <w:rPr>
          <w:rFonts w:eastAsia="Times New Roman" w:cstheme="minorHAnsi"/>
          <w:b/>
          <w:sz w:val="24"/>
          <w:szCs w:val="24"/>
        </w:rPr>
        <w:t xml:space="preserve">Authority.  </w:t>
      </w:r>
      <w:r w:rsidR="00FF3569" w:rsidRPr="00384068">
        <w:rPr>
          <w:rFonts w:eastAsia="Times New Roman" w:cstheme="minorHAnsi"/>
          <w:sz w:val="24"/>
          <w:szCs w:val="24"/>
        </w:rPr>
        <w:t xml:space="preserve">The person signing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for CONTRACTOR represents and warrants that he</w:t>
      </w:r>
      <w:r w:rsidR="006D7F46" w:rsidRPr="00384068">
        <w:rPr>
          <w:rFonts w:eastAsia="Times New Roman" w:cstheme="minorHAnsi"/>
          <w:sz w:val="24"/>
          <w:szCs w:val="24"/>
        </w:rPr>
        <w:t xml:space="preserve"> or </w:t>
      </w:r>
      <w:r w:rsidR="00FF3569" w:rsidRPr="00384068">
        <w:rPr>
          <w:rFonts w:eastAsia="Times New Roman" w:cstheme="minorHAnsi"/>
          <w:sz w:val="24"/>
          <w:szCs w:val="24"/>
        </w:rPr>
        <w:t xml:space="preserve">she </w:t>
      </w:r>
      <w:r w:rsidR="006F2206" w:rsidRPr="00384068">
        <w:rPr>
          <w:rFonts w:eastAsia="Times New Roman" w:cstheme="minorHAnsi"/>
          <w:sz w:val="24"/>
          <w:szCs w:val="24"/>
        </w:rPr>
        <w:t xml:space="preserve">has read, understands, and agrees to all the Contract terms and </w:t>
      </w:r>
      <w:r w:rsidR="00FF3569" w:rsidRPr="00384068">
        <w:rPr>
          <w:rFonts w:eastAsia="Times New Roman" w:cstheme="minorHAnsi"/>
          <w:sz w:val="24"/>
          <w:szCs w:val="24"/>
        </w:rPr>
        <w:t xml:space="preserve">is fully authorized to sign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on behalf of </w:t>
      </w:r>
      <w:r w:rsidR="006F2206" w:rsidRPr="00384068">
        <w:rPr>
          <w:rFonts w:eastAsia="Times New Roman" w:cstheme="minorHAnsi"/>
          <w:sz w:val="24"/>
          <w:szCs w:val="24"/>
        </w:rPr>
        <w:t xml:space="preserve">the </w:t>
      </w:r>
      <w:r w:rsidR="00FF3569" w:rsidRPr="00384068">
        <w:rPr>
          <w:rFonts w:eastAsia="Times New Roman" w:cstheme="minorHAnsi"/>
          <w:sz w:val="24"/>
          <w:szCs w:val="24"/>
        </w:rPr>
        <w:t xml:space="preserve">CONTRACTOR and to bind </w:t>
      </w:r>
      <w:r w:rsidR="006F2206" w:rsidRPr="00384068">
        <w:rPr>
          <w:rFonts w:eastAsia="Times New Roman" w:cstheme="minorHAnsi"/>
          <w:sz w:val="24"/>
          <w:szCs w:val="24"/>
        </w:rPr>
        <w:t xml:space="preserve">the </w:t>
      </w:r>
      <w:r w:rsidR="00FF3569" w:rsidRPr="00384068">
        <w:rPr>
          <w:rFonts w:eastAsia="Times New Roman" w:cstheme="minorHAnsi"/>
          <w:sz w:val="24"/>
          <w:szCs w:val="24"/>
        </w:rPr>
        <w:t xml:space="preserve">CONTRACTOR to the performance of </w:t>
      </w:r>
      <w:r w:rsidR="006F2206" w:rsidRPr="00384068">
        <w:rPr>
          <w:rFonts w:eastAsia="Times New Roman" w:cstheme="minorHAnsi"/>
          <w:sz w:val="24"/>
          <w:szCs w:val="24"/>
        </w:rPr>
        <w:t>the Contract’s</w:t>
      </w:r>
      <w:r w:rsidR="00FF3569" w:rsidRPr="00384068">
        <w:rPr>
          <w:rFonts w:eastAsia="Times New Roman" w:cstheme="minorHAnsi"/>
          <w:sz w:val="24"/>
          <w:szCs w:val="24"/>
        </w:rPr>
        <w:t xml:space="preserve"> obligations.</w:t>
      </w:r>
    </w:p>
    <w:p w14:paraId="5231F67F" w14:textId="77777777" w:rsidR="00FF3569" w:rsidRPr="00384068" w:rsidRDefault="00FF3569" w:rsidP="0049514D">
      <w:pPr>
        <w:spacing w:after="0" w:line="240" w:lineRule="auto"/>
        <w:ind w:left="720" w:hanging="720"/>
        <w:jc w:val="both"/>
        <w:rPr>
          <w:rFonts w:eastAsia="Times New Roman" w:cstheme="minorHAnsi"/>
          <w:sz w:val="24"/>
          <w:szCs w:val="24"/>
        </w:rPr>
      </w:pPr>
    </w:p>
    <w:p w14:paraId="27754673" w14:textId="5F94AD57" w:rsidR="00FF3569" w:rsidRPr="00384068" w:rsidRDefault="00FF3569" w:rsidP="00FF3569">
      <w:pPr>
        <w:spacing w:after="0" w:line="240" w:lineRule="auto"/>
        <w:jc w:val="both"/>
        <w:rPr>
          <w:rFonts w:eastAsia="Times New Roman" w:cstheme="minorHAnsi"/>
          <w:sz w:val="24"/>
          <w:szCs w:val="24"/>
        </w:rPr>
      </w:pPr>
    </w:p>
    <w:p w14:paraId="65CADCA9" w14:textId="32803B7A" w:rsidR="006F2206" w:rsidRPr="00384068" w:rsidRDefault="006F2206" w:rsidP="00FF3569">
      <w:pPr>
        <w:spacing w:after="0" w:line="240" w:lineRule="auto"/>
        <w:jc w:val="both"/>
        <w:rPr>
          <w:rFonts w:eastAsia="Times New Roman" w:cstheme="minorHAnsi"/>
          <w:sz w:val="24"/>
          <w:szCs w:val="24"/>
        </w:rPr>
      </w:pPr>
    </w:p>
    <w:p w14:paraId="7C76895D" w14:textId="669FDDE8" w:rsidR="006F2206" w:rsidRPr="00384068" w:rsidRDefault="006F2206" w:rsidP="001A7AA7">
      <w:pPr>
        <w:spacing w:after="0" w:line="240" w:lineRule="auto"/>
        <w:jc w:val="center"/>
        <w:rPr>
          <w:rFonts w:eastAsia="Times New Roman" w:cstheme="minorHAnsi"/>
          <w:sz w:val="24"/>
          <w:szCs w:val="24"/>
        </w:rPr>
      </w:pPr>
      <w:r w:rsidRPr="00384068">
        <w:rPr>
          <w:rFonts w:eastAsia="Times New Roman" w:cstheme="minorHAnsi"/>
          <w:sz w:val="24"/>
          <w:szCs w:val="24"/>
        </w:rPr>
        <w:t>[Signature</w:t>
      </w:r>
      <w:r w:rsidR="001A7AA7">
        <w:rPr>
          <w:rFonts w:eastAsia="Times New Roman" w:cstheme="minorHAnsi"/>
          <w:sz w:val="24"/>
          <w:szCs w:val="24"/>
        </w:rPr>
        <w:t xml:space="preserve"> Pages</w:t>
      </w:r>
      <w:r w:rsidRPr="00384068">
        <w:rPr>
          <w:rFonts w:eastAsia="Times New Roman" w:cstheme="minorHAnsi"/>
          <w:sz w:val="24"/>
          <w:szCs w:val="24"/>
        </w:rPr>
        <w:t xml:space="preserve"> Follow</w:t>
      </w:r>
      <w:r w:rsidR="001A7AA7">
        <w:rPr>
          <w:rFonts w:eastAsia="Times New Roman" w:cstheme="minorHAnsi"/>
          <w:sz w:val="24"/>
          <w:szCs w:val="24"/>
        </w:rPr>
        <w:t xml:space="preserve"> Exhibits</w:t>
      </w:r>
      <w:r w:rsidRPr="00384068">
        <w:rPr>
          <w:rFonts w:eastAsia="Times New Roman" w:cstheme="minorHAnsi"/>
          <w:sz w:val="24"/>
          <w:szCs w:val="24"/>
        </w:rPr>
        <w:t>]</w:t>
      </w:r>
    </w:p>
    <w:p w14:paraId="591C7BE6" w14:textId="77777777" w:rsidR="00617D33" w:rsidRPr="00384068" w:rsidRDefault="00617D33">
      <w:pPr>
        <w:rPr>
          <w:rFonts w:eastAsia="Times New Roman" w:cstheme="minorHAnsi"/>
          <w:sz w:val="24"/>
          <w:szCs w:val="24"/>
        </w:rPr>
      </w:pPr>
    </w:p>
    <w:p w14:paraId="34CA0364" w14:textId="77777777" w:rsidR="0078439B" w:rsidRPr="00384068" w:rsidRDefault="0078439B">
      <w:pPr>
        <w:rPr>
          <w:rFonts w:eastAsia="Times New Roman" w:cstheme="minorHAnsi"/>
          <w:sz w:val="24"/>
          <w:szCs w:val="24"/>
        </w:rPr>
      </w:pPr>
      <w:r w:rsidRPr="00384068">
        <w:rPr>
          <w:rFonts w:eastAsia="Times New Roman" w:cstheme="minorHAnsi"/>
          <w:sz w:val="24"/>
          <w:szCs w:val="24"/>
        </w:rPr>
        <w:br w:type="page"/>
      </w:r>
    </w:p>
    <w:p w14:paraId="44952433" w14:textId="77777777" w:rsidR="0078439B" w:rsidRPr="00384068" w:rsidRDefault="0078439B" w:rsidP="00FF3569">
      <w:pPr>
        <w:spacing w:after="0" w:line="240" w:lineRule="auto"/>
        <w:jc w:val="center"/>
        <w:rPr>
          <w:rFonts w:eastAsia="Times New Roman" w:cstheme="minorHAnsi"/>
          <w:b/>
          <w:bCs/>
          <w:sz w:val="24"/>
          <w:szCs w:val="24"/>
        </w:rPr>
        <w:sectPr w:rsidR="0078439B" w:rsidRPr="00384068" w:rsidSect="002A317C">
          <w:headerReference w:type="default" r:id="rId14"/>
          <w:footerReference w:type="default" r:id="rId15"/>
          <w:headerReference w:type="first" r:id="rId16"/>
          <w:footnotePr>
            <w:numFmt w:val="chicago"/>
          </w:footnotePr>
          <w:pgSz w:w="12240" w:h="15840"/>
          <w:pgMar w:top="1016" w:right="1080" w:bottom="864" w:left="1080" w:header="450" w:footer="317" w:gutter="0"/>
          <w:cols w:space="720"/>
          <w:titlePg/>
          <w:docGrid w:linePitch="360"/>
        </w:sectPr>
      </w:pPr>
    </w:p>
    <w:p w14:paraId="4B670369" w14:textId="77777777"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A</w:t>
      </w:r>
    </w:p>
    <w:p w14:paraId="3CB73542" w14:textId="6381374A" w:rsidR="00FF3569" w:rsidRDefault="00FF3569" w:rsidP="00FF3569">
      <w:pPr>
        <w:spacing w:after="0" w:line="240" w:lineRule="auto"/>
        <w:jc w:val="center"/>
        <w:rPr>
          <w:rFonts w:eastAsia="Times New Roman" w:cstheme="minorHAnsi"/>
          <w:b/>
          <w:sz w:val="24"/>
          <w:szCs w:val="24"/>
        </w:rPr>
      </w:pPr>
    </w:p>
    <w:p w14:paraId="3CAD9D06" w14:textId="44F91E13" w:rsidR="00FF39E0" w:rsidRPr="00384068" w:rsidRDefault="00FF39E0" w:rsidP="00FF3569">
      <w:pPr>
        <w:spacing w:after="0" w:line="240" w:lineRule="auto"/>
        <w:jc w:val="center"/>
        <w:rPr>
          <w:rFonts w:eastAsia="Times New Roman" w:cstheme="minorHAnsi"/>
          <w:b/>
          <w:sz w:val="24"/>
          <w:szCs w:val="24"/>
        </w:rPr>
      </w:pPr>
      <w:r>
        <w:rPr>
          <w:rFonts w:eastAsia="Times New Roman" w:cstheme="minorHAnsi"/>
          <w:b/>
          <w:sz w:val="24"/>
          <w:szCs w:val="24"/>
        </w:rPr>
        <w:t>SCOPE OF SERVICES</w:t>
      </w:r>
    </w:p>
    <w:p w14:paraId="5B82F2C0" w14:textId="77777777" w:rsidR="00FF3569" w:rsidRPr="00384068" w:rsidRDefault="00FF3569" w:rsidP="00FF3569">
      <w:pPr>
        <w:spacing w:after="0" w:line="240" w:lineRule="auto"/>
        <w:jc w:val="center"/>
        <w:rPr>
          <w:rFonts w:eastAsia="Times New Roman" w:cstheme="minorHAnsi"/>
          <w:b/>
          <w:sz w:val="24"/>
          <w:szCs w:val="24"/>
        </w:rPr>
      </w:pPr>
    </w:p>
    <w:p w14:paraId="49A79E6B" w14:textId="77777777" w:rsidR="00FF3569" w:rsidRPr="00384068" w:rsidRDefault="00FF3569" w:rsidP="00FF356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Representatives.</w:t>
      </w:r>
    </w:p>
    <w:p w14:paraId="3E755393" w14:textId="77777777" w:rsidR="00FF3569" w:rsidRPr="00384068" w:rsidRDefault="00FF3569" w:rsidP="00FF3569">
      <w:pPr>
        <w:spacing w:after="0" w:line="240" w:lineRule="auto"/>
        <w:jc w:val="both"/>
        <w:rPr>
          <w:rFonts w:eastAsia="Times New Roman" w:cstheme="minorHAnsi"/>
          <w:sz w:val="24"/>
          <w:szCs w:val="24"/>
        </w:rPr>
      </w:pPr>
    </w:p>
    <w:p w14:paraId="36140D0A"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CITY Representative for this Agreement is:</w:t>
      </w:r>
    </w:p>
    <w:p w14:paraId="3A44FBEB" w14:textId="77777777" w:rsidR="00FF3569" w:rsidRPr="00384068" w:rsidRDefault="00FF3569" w:rsidP="00FF3569">
      <w:pPr>
        <w:spacing w:after="0" w:line="240" w:lineRule="auto"/>
        <w:jc w:val="center"/>
        <w:rPr>
          <w:rFonts w:eastAsia="Times New Roman" w:cstheme="minorHAnsi"/>
          <w:sz w:val="24"/>
          <w:szCs w:val="24"/>
        </w:rPr>
      </w:pPr>
    </w:p>
    <w:p w14:paraId="0381448F" w14:textId="77777777" w:rsidR="00FF3569" w:rsidRPr="00384068" w:rsidRDefault="00FF3569" w:rsidP="00FF3569">
      <w:pPr>
        <w:spacing w:after="0" w:line="240" w:lineRule="auto"/>
        <w:jc w:val="center"/>
        <w:rPr>
          <w:rFonts w:eastAsia="Times New Roman" w:cstheme="minorHAnsi"/>
          <w:i/>
          <w:sz w:val="24"/>
          <w:szCs w:val="24"/>
        </w:rPr>
      </w:pPr>
      <w:permStart w:id="253894160" w:edGrp="everyone"/>
      <w:r w:rsidRPr="00384068">
        <w:rPr>
          <w:rFonts w:eastAsia="Times New Roman" w:cstheme="minorHAnsi"/>
          <w:i/>
          <w:sz w:val="24"/>
          <w:szCs w:val="24"/>
        </w:rPr>
        <w:t>Name/Title</w:t>
      </w:r>
    </w:p>
    <w:p w14:paraId="112FE1CB"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74F5D2E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253894160"/>
    <w:p w14:paraId="15A9D86B" w14:textId="77777777" w:rsidR="00FF3569" w:rsidRPr="00384068" w:rsidRDefault="00FF3569" w:rsidP="00FF3569">
      <w:pPr>
        <w:spacing w:after="0" w:line="240" w:lineRule="auto"/>
        <w:jc w:val="both"/>
        <w:rPr>
          <w:rFonts w:eastAsia="Times New Roman" w:cstheme="minorHAnsi"/>
          <w:sz w:val="24"/>
          <w:szCs w:val="24"/>
        </w:rPr>
      </w:pPr>
    </w:p>
    <w:p w14:paraId="4910F750" w14:textId="77777777" w:rsidR="00FF3569" w:rsidRPr="00384068" w:rsidRDefault="00FF3569" w:rsidP="001A7AA7">
      <w:pPr>
        <w:spacing w:after="0" w:line="240" w:lineRule="auto"/>
        <w:ind w:left="720"/>
        <w:jc w:val="both"/>
        <w:rPr>
          <w:rFonts w:eastAsia="Times New Roman" w:cstheme="minorHAnsi"/>
          <w:sz w:val="24"/>
          <w:szCs w:val="24"/>
        </w:rPr>
      </w:pPr>
    </w:p>
    <w:p w14:paraId="2AEC8A43"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CONTRACTOR Representative for this Agreement is:</w:t>
      </w:r>
    </w:p>
    <w:p w14:paraId="4F80E9C8" w14:textId="77777777" w:rsidR="00FF3569" w:rsidRPr="00384068" w:rsidRDefault="00FF3569" w:rsidP="00FF3569">
      <w:pPr>
        <w:spacing w:after="0" w:line="240" w:lineRule="auto"/>
        <w:jc w:val="center"/>
        <w:rPr>
          <w:rFonts w:eastAsia="Times New Roman" w:cstheme="minorHAnsi"/>
          <w:sz w:val="24"/>
          <w:szCs w:val="24"/>
        </w:rPr>
      </w:pPr>
    </w:p>
    <w:p w14:paraId="1F957566" w14:textId="77777777" w:rsidR="00FF3569" w:rsidRPr="00384068" w:rsidRDefault="00FF3569" w:rsidP="00FF3569">
      <w:pPr>
        <w:spacing w:after="0" w:line="240" w:lineRule="auto"/>
        <w:jc w:val="center"/>
        <w:rPr>
          <w:rFonts w:eastAsia="Times New Roman" w:cstheme="minorHAnsi"/>
          <w:i/>
          <w:sz w:val="24"/>
          <w:szCs w:val="24"/>
        </w:rPr>
      </w:pPr>
      <w:permStart w:id="189019376" w:edGrp="everyone"/>
      <w:r w:rsidRPr="00384068">
        <w:rPr>
          <w:rFonts w:eastAsia="Times New Roman" w:cstheme="minorHAnsi"/>
          <w:i/>
          <w:sz w:val="24"/>
          <w:szCs w:val="24"/>
        </w:rPr>
        <w:t>Name/Title</w:t>
      </w:r>
    </w:p>
    <w:p w14:paraId="43C5986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0E758DA7"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89019376"/>
    <w:p w14:paraId="4EC80367" w14:textId="77777777" w:rsidR="00FF3569" w:rsidRPr="00384068" w:rsidRDefault="00FF3569" w:rsidP="00FF3569">
      <w:pPr>
        <w:spacing w:after="0" w:line="240" w:lineRule="auto"/>
        <w:jc w:val="center"/>
        <w:rPr>
          <w:rFonts w:eastAsia="Times New Roman" w:cstheme="minorHAnsi"/>
          <w:i/>
          <w:sz w:val="24"/>
          <w:szCs w:val="24"/>
        </w:rPr>
      </w:pPr>
    </w:p>
    <w:p w14:paraId="6A37680C" w14:textId="067F6624" w:rsidR="00FF3569" w:rsidRPr="00384068" w:rsidRDefault="00F4033B" w:rsidP="00A67940">
      <w:pPr>
        <w:spacing w:after="0" w:line="240" w:lineRule="auto"/>
        <w:ind w:left="720"/>
        <w:jc w:val="both"/>
        <w:rPr>
          <w:rFonts w:eastAsia="Times New Roman" w:cstheme="minorHAnsi"/>
          <w:sz w:val="24"/>
          <w:szCs w:val="24"/>
        </w:rPr>
      </w:pPr>
      <w:r w:rsidRPr="00384068">
        <w:rPr>
          <w:rFonts w:eastAsia="Times New Roman" w:cstheme="minorHAnsi"/>
          <w:sz w:val="24"/>
          <w:szCs w:val="24"/>
        </w:rPr>
        <w:t>Unless otherwise provided in this Contract,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Contractor </w:t>
      </w:r>
      <w:r w:rsidR="00FF3569" w:rsidRPr="00384068">
        <w:rPr>
          <w:rFonts w:eastAsia="Times New Roman" w:cstheme="minorHAnsi"/>
          <w:sz w:val="24"/>
          <w:szCs w:val="24"/>
        </w:rPr>
        <w:t>questions</w:t>
      </w:r>
      <w:r w:rsidRPr="00384068">
        <w:rPr>
          <w:rFonts w:eastAsia="Times New Roman" w:cstheme="minorHAnsi"/>
          <w:sz w:val="24"/>
          <w:szCs w:val="24"/>
        </w:rPr>
        <w:t xml:space="preserve"> and correspondence</w:t>
      </w:r>
      <w:r w:rsidR="00FF3569" w:rsidRPr="00384068">
        <w:rPr>
          <w:rFonts w:eastAsia="Times New Roman" w:cstheme="minorHAnsi"/>
          <w:sz w:val="24"/>
          <w:szCs w:val="24"/>
        </w:rPr>
        <w:t xml:space="preserve"> pertaining to this</w:t>
      </w:r>
      <w:r w:rsidRPr="00384068">
        <w:rPr>
          <w:rFonts w:eastAsia="Times New Roman" w:cstheme="minorHAnsi"/>
          <w:sz w:val="24"/>
          <w:szCs w:val="24"/>
        </w:rPr>
        <w:t xml:space="preserve"> Contract must be</w:t>
      </w:r>
      <w:r w:rsidR="00FF3569" w:rsidRPr="00384068">
        <w:rPr>
          <w:rFonts w:eastAsia="Times New Roman" w:cstheme="minorHAnsi"/>
          <w:sz w:val="24"/>
          <w:szCs w:val="24"/>
        </w:rPr>
        <w:t xml:space="preserve"> addressed to the </w:t>
      </w:r>
      <w:r w:rsidRPr="00384068">
        <w:rPr>
          <w:rFonts w:eastAsia="Times New Roman" w:cstheme="minorHAnsi"/>
          <w:sz w:val="24"/>
          <w:szCs w:val="24"/>
        </w:rPr>
        <w:t>City Representative.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City questions and </w:t>
      </w:r>
      <w:r w:rsidR="00FF3569" w:rsidRPr="00384068">
        <w:rPr>
          <w:rFonts w:eastAsia="Times New Roman" w:cstheme="minorHAnsi"/>
          <w:sz w:val="24"/>
          <w:szCs w:val="24"/>
        </w:rPr>
        <w:t xml:space="preserve">correspondence </w:t>
      </w:r>
      <w:r w:rsidRPr="00384068">
        <w:rPr>
          <w:rFonts w:eastAsia="Times New Roman" w:cstheme="minorHAnsi"/>
          <w:sz w:val="24"/>
          <w:szCs w:val="24"/>
        </w:rPr>
        <w:t>must</w:t>
      </w:r>
      <w:r w:rsidR="00FF3569" w:rsidRPr="00384068">
        <w:rPr>
          <w:rFonts w:eastAsia="Times New Roman" w:cstheme="minorHAnsi"/>
          <w:sz w:val="24"/>
          <w:szCs w:val="24"/>
        </w:rPr>
        <w:t xml:space="preserve"> be addressed to the C</w:t>
      </w:r>
      <w:r w:rsidR="00A05434" w:rsidRPr="00384068">
        <w:rPr>
          <w:rFonts w:eastAsia="Times New Roman" w:cstheme="minorHAnsi"/>
          <w:sz w:val="24"/>
          <w:szCs w:val="24"/>
        </w:rPr>
        <w:t>ontractor</w:t>
      </w:r>
      <w:r w:rsidR="00FF3569" w:rsidRPr="00384068">
        <w:rPr>
          <w:rFonts w:eastAsia="Times New Roman" w:cstheme="minorHAnsi"/>
          <w:sz w:val="24"/>
          <w:szCs w:val="24"/>
        </w:rPr>
        <w:t xml:space="preserve"> Representative.</w:t>
      </w:r>
    </w:p>
    <w:p w14:paraId="6A9F8832" w14:textId="77777777" w:rsidR="00FF3569" w:rsidRPr="00384068" w:rsidRDefault="00FF3569" w:rsidP="00EF1591">
      <w:pPr>
        <w:spacing w:after="0" w:line="240" w:lineRule="auto"/>
        <w:ind w:left="720" w:hanging="720"/>
        <w:jc w:val="both"/>
        <w:rPr>
          <w:rFonts w:eastAsia="Times New Roman" w:cstheme="minorHAnsi"/>
          <w:sz w:val="24"/>
          <w:szCs w:val="24"/>
        </w:rPr>
      </w:pPr>
    </w:p>
    <w:p w14:paraId="75B7B873" w14:textId="6136C0D1" w:rsidR="00FF3569" w:rsidRPr="00384068" w:rsidRDefault="00A05434" w:rsidP="001A7AA7">
      <w:pPr>
        <w:pStyle w:val="ListParagraph"/>
        <w:numPr>
          <w:ilvl w:val="0"/>
          <w:numId w:val="2"/>
        </w:numPr>
        <w:ind w:left="720" w:hanging="720"/>
        <w:rPr>
          <w:rFonts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b/>
          <w:sz w:val="24"/>
          <w:szCs w:val="24"/>
        </w:rPr>
        <w:t>Scope of Services.</w:t>
      </w:r>
      <w:r w:rsidRPr="001A7AA7">
        <w:rPr>
          <w:rFonts w:eastAsia="Times New Roman" w:cstheme="minorHAnsi"/>
          <w:b/>
          <w:sz w:val="24"/>
          <w:szCs w:val="24"/>
        </w:rPr>
        <w:t xml:space="preserve"> </w:t>
      </w:r>
      <w:r w:rsidRPr="00384068">
        <w:rPr>
          <w:rFonts w:cstheme="minorHAnsi"/>
          <w:sz w:val="24"/>
          <w:szCs w:val="24"/>
        </w:rPr>
        <w:t>Contractor shall</w:t>
      </w:r>
      <w:r w:rsidR="00FF3569" w:rsidRPr="00384068">
        <w:rPr>
          <w:rFonts w:cstheme="minorHAnsi"/>
          <w:sz w:val="24"/>
          <w:szCs w:val="24"/>
        </w:rPr>
        <w:t xml:space="preserve"> provide </w:t>
      </w:r>
      <w:r w:rsidRPr="00384068">
        <w:rPr>
          <w:rFonts w:cstheme="minorHAnsi"/>
          <w:sz w:val="24"/>
          <w:szCs w:val="24"/>
        </w:rPr>
        <w:t xml:space="preserve">Services to City </w:t>
      </w:r>
      <w:r w:rsidR="00FF3569" w:rsidRPr="00384068">
        <w:rPr>
          <w:rFonts w:cstheme="minorHAnsi"/>
          <w:sz w:val="24"/>
          <w:szCs w:val="24"/>
        </w:rPr>
        <w:t xml:space="preserve">as set forth in Attachment 1 to </w:t>
      </w:r>
      <w:r w:rsidRPr="00384068">
        <w:rPr>
          <w:rFonts w:cstheme="minorHAnsi"/>
          <w:sz w:val="24"/>
          <w:szCs w:val="24"/>
        </w:rPr>
        <w:t xml:space="preserve">this </w:t>
      </w:r>
      <w:r w:rsidR="00FF3569" w:rsidRPr="00384068">
        <w:rPr>
          <w:rFonts w:cstheme="minorHAnsi"/>
          <w:sz w:val="24"/>
          <w:szCs w:val="24"/>
        </w:rPr>
        <w:t>Exhibit A.</w:t>
      </w:r>
    </w:p>
    <w:p w14:paraId="28977947" w14:textId="666FDD1E" w:rsidR="004C7FC5" w:rsidRPr="00D30D37" w:rsidRDefault="0002739E" w:rsidP="00B23603">
      <w:pPr>
        <w:pStyle w:val="BodyText"/>
        <w:numPr>
          <w:ilvl w:val="0"/>
          <w:numId w:val="2"/>
        </w:numPr>
        <w:kinsoku w:val="0"/>
        <w:overflowPunct w:val="0"/>
        <w:spacing w:before="120" w:after="0" w:line="240" w:lineRule="auto"/>
        <w:ind w:left="720" w:right="203" w:hanging="720"/>
        <w:jc w:val="both"/>
        <w:rPr>
          <w:rFonts w:eastAsia="Times New Roman" w:cstheme="minorHAnsi"/>
          <w:b/>
          <w:sz w:val="24"/>
          <w:szCs w:val="24"/>
        </w:rPr>
      </w:pPr>
      <w:r w:rsidRPr="009B0768">
        <w:rPr>
          <w:rFonts w:eastAsia="Times New Roman" w:cstheme="minorHAnsi"/>
          <w:b/>
          <w:sz w:val="24"/>
          <w:szCs w:val="24"/>
        </w:rPr>
        <w:t xml:space="preserve"> </w:t>
      </w:r>
      <w:r w:rsidRPr="009B0768">
        <w:rPr>
          <w:rFonts w:eastAsia="Times New Roman" w:cstheme="minorHAnsi"/>
          <w:b/>
          <w:sz w:val="24"/>
          <w:szCs w:val="24"/>
        </w:rPr>
        <w:tab/>
      </w:r>
      <w:r w:rsidR="00FF3569" w:rsidRPr="009B0768">
        <w:rPr>
          <w:rFonts w:eastAsia="Times New Roman" w:cstheme="minorHAnsi"/>
          <w:b/>
          <w:sz w:val="24"/>
          <w:szCs w:val="24"/>
        </w:rPr>
        <w:t xml:space="preserve">Time of Performance.  </w:t>
      </w:r>
      <w:r w:rsidR="00FF3569" w:rsidRPr="009B0768">
        <w:rPr>
          <w:rFonts w:eastAsia="Times New Roman" w:cstheme="minorHAnsi"/>
          <w:sz w:val="24"/>
          <w:szCs w:val="24"/>
        </w:rPr>
        <w:t xml:space="preserve">The </w:t>
      </w:r>
      <w:r w:rsidRPr="009B0768">
        <w:rPr>
          <w:rFonts w:eastAsia="Times New Roman" w:cstheme="minorHAnsi"/>
          <w:sz w:val="24"/>
          <w:szCs w:val="24"/>
        </w:rPr>
        <w:t>S</w:t>
      </w:r>
      <w:r w:rsidR="00FF3569" w:rsidRPr="009B0768">
        <w:rPr>
          <w:rFonts w:eastAsia="Times New Roman" w:cstheme="minorHAnsi"/>
          <w:sz w:val="24"/>
          <w:szCs w:val="24"/>
        </w:rPr>
        <w:t xml:space="preserve">ervices described </w:t>
      </w:r>
      <w:r w:rsidR="007B6F32" w:rsidRPr="009B0768">
        <w:rPr>
          <w:rFonts w:eastAsia="Times New Roman" w:cstheme="minorHAnsi"/>
          <w:sz w:val="24"/>
          <w:szCs w:val="24"/>
        </w:rPr>
        <w:t>in this Contract</w:t>
      </w:r>
      <w:r w:rsidR="00FF3569" w:rsidRPr="009B0768">
        <w:rPr>
          <w:rFonts w:eastAsia="Times New Roman" w:cstheme="minorHAnsi"/>
          <w:sz w:val="24"/>
          <w:szCs w:val="24"/>
        </w:rPr>
        <w:t xml:space="preserve"> shall be provided </w:t>
      </w:r>
      <w:permStart w:id="971052311" w:edGrp="everyone"/>
      <w:r w:rsidR="00D402FE" w:rsidRPr="009B0768">
        <w:rPr>
          <w:rFonts w:eastAsia="Times New Roman" w:cstheme="minorHAnsi"/>
          <w:sz w:val="24"/>
          <w:szCs w:val="24"/>
        </w:rPr>
        <w:t>for</w:t>
      </w:r>
      <w:permEnd w:id="971052311"/>
      <w:r w:rsidR="004164B2" w:rsidRPr="009B0768">
        <w:rPr>
          <w:rFonts w:eastAsia="Times New Roman" w:cstheme="minorHAnsi"/>
          <w:sz w:val="24"/>
          <w:szCs w:val="24"/>
        </w:rPr>
        <w:t xml:space="preserve"> </w:t>
      </w:r>
      <w:permStart w:id="1664514718" w:edGrp="everyone"/>
      <w:r w:rsidR="004164B2" w:rsidRPr="001A7AA7">
        <w:rPr>
          <w:rFonts w:eastAsia="Times New Roman" w:cstheme="minorHAnsi"/>
          <w:i/>
          <w:iCs/>
          <w:sz w:val="24"/>
          <w:szCs w:val="24"/>
        </w:rPr>
        <w:t>insert initial term</w:t>
      </w:r>
      <w:r w:rsidR="00D402FE" w:rsidRPr="001A7AA7">
        <w:rPr>
          <w:rFonts w:eastAsia="Times New Roman" w:cstheme="minorHAnsi"/>
          <w:i/>
          <w:iCs/>
          <w:sz w:val="24"/>
          <w:szCs w:val="24"/>
        </w:rPr>
        <w:t xml:space="preserve"> (e.g., one year</w:t>
      </w:r>
      <w:r w:rsidR="001A7AA7" w:rsidRPr="001A7AA7">
        <w:rPr>
          <w:rFonts w:eastAsia="Times New Roman" w:cstheme="minorHAnsi"/>
          <w:i/>
          <w:iCs/>
          <w:sz w:val="24"/>
          <w:szCs w:val="24"/>
        </w:rPr>
        <w:t>)</w:t>
      </w:r>
      <w:permEnd w:id="1664514718"/>
      <w:r w:rsidR="00D402FE" w:rsidRPr="001A7AA7">
        <w:rPr>
          <w:rFonts w:eastAsia="Times New Roman" w:cstheme="minorHAnsi"/>
          <w:i/>
          <w:iCs/>
          <w:sz w:val="24"/>
          <w:szCs w:val="24"/>
        </w:rPr>
        <w:t>.</w:t>
      </w:r>
      <w:r w:rsidR="004164B2" w:rsidRPr="001A7AA7">
        <w:rPr>
          <w:rFonts w:eastAsia="Times New Roman" w:cstheme="minorHAnsi"/>
          <w:i/>
          <w:iCs/>
          <w:sz w:val="24"/>
          <w:szCs w:val="24"/>
        </w:rPr>
        <w:t xml:space="preserve"> </w:t>
      </w:r>
      <w:permStart w:id="961043353" w:edGrp="everyone"/>
      <w:r w:rsidR="00D402FE" w:rsidRPr="001A7AA7">
        <w:rPr>
          <w:rFonts w:eastAsia="Times New Roman" w:cstheme="minorHAnsi"/>
          <w:i/>
          <w:iCs/>
          <w:sz w:val="24"/>
          <w:szCs w:val="24"/>
        </w:rPr>
        <w:t>A</w:t>
      </w:r>
      <w:r w:rsidR="00F94A36" w:rsidRPr="001A7AA7">
        <w:rPr>
          <w:rFonts w:eastAsia="Times New Roman" w:cstheme="minorHAnsi"/>
          <w:i/>
          <w:iCs/>
          <w:sz w:val="24"/>
          <w:szCs w:val="24"/>
        </w:rPr>
        <w:t xml:space="preserve">lso </w:t>
      </w:r>
      <w:r w:rsidR="004164B2" w:rsidRPr="001A7AA7">
        <w:rPr>
          <w:rFonts w:eastAsia="Times New Roman" w:cstheme="minorHAnsi"/>
          <w:i/>
          <w:iCs/>
          <w:sz w:val="24"/>
          <w:szCs w:val="24"/>
        </w:rPr>
        <w:t>insert the following language if applicable</w:t>
      </w:r>
      <w:r w:rsidR="004164B2" w:rsidRPr="001A7AA7">
        <w:rPr>
          <w:rFonts w:eastAsia="Times New Roman" w:cstheme="minorHAnsi"/>
          <w:sz w:val="24"/>
          <w:szCs w:val="24"/>
        </w:rPr>
        <w:t>: The City may extend this Contract for up to [</w:t>
      </w:r>
      <w:r w:rsidR="004164B2" w:rsidRPr="001A7AA7">
        <w:rPr>
          <w:rFonts w:eastAsia="Times New Roman" w:cstheme="minorHAnsi"/>
          <w:i/>
          <w:iCs/>
          <w:sz w:val="24"/>
          <w:szCs w:val="24"/>
        </w:rPr>
        <w:t>insert #</w:t>
      </w:r>
      <w:r w:rsidR="004164B2" w:rsidRPr="001A7AA7">
        <w:rPr>
          <w:rFonts w:eastAsia="Times New Roman" w:cstheme="minorHAnsi"/>
          <w:sz w:val="24"/>
          <w:szCs w:val="24"/>
        </w:rPr>
        <w:t>] additional one-year terms, for a maximum five</w:t>
      </w:r>
      <w:r w:rsidR="000D3FE2">
        <w:rPr>
          <w:rFonts w:eastAsia="Times New Roman" w:cstheme="minorHAnsi"/>
          <w:sz w:val="24"/>
          <w:szCs w:val="24"/>
        </w:rPr>
        <w:t>-</w:t>
      </w:r>
      <w:r w:rsidR="004164B2" w:rsidRPr="001A7AA7">
        <w:rPr>
          <w:rFonts w:eastAsia="Times New Roman" w:cstheme="minorHAnsi"/>
          <w:sz w:val="24"/>
          <w:szCs w:val="24"/>
        </w:rPr>
        <w:t>year term.</w:t>
      </w:r>
      <w:permEnd w:id="961043353"/>
      <w:r w:rsidR="00FF3569" w:rsidRPr="009B0768">
        <w:rPr>
          <w:rFonts w:eastAsia="Times New Roman" w:cstheme="minorHAnsi"/>
          <w:sz w:val="24"/>
          <w:szCs w:val="24"/>
        </w:rPr>
        <w:t xml:space="preserve"> </w:t>
      </w:r>
      <w:r w:rsidR="007B6F32" w:rsidRPr="009B0768">
        <w:rPr>
          <w:rFonts w:eastAsia="Times New Roman" w:cstheme="minorHAnsi"/>
          <w:sz w:val="24"/>
          <w:szCs w:val="24"/>
        </w:rPr>
        <w:t xml:space="preserve">Contractor shall provide the Services </w:t>
      </w:r>
      <w:r w:rsidR="00FF3569" w:rsidRPr="009B0768">
        <w:rPr>
          <w:rFonts w:eastAsia="Times New Roman" w:cstheme="minorHAnsi"/>
          <w:sz w:val="24"/>
          <w:szCs w:val="24"/>
        </w:rPr>
        <w:t xml:space="preserve">in accordance with </w:t>
      </w:r>
      <w:r w:rsidR="007B6F32" w:rsidRPr="009B0768">
        <w:rPr>
          <w:rFonts w:eastAsia="Times New Roman" w:cstheme="minorHAnsi"/>
          <w:sz w:val="24"/>
          <w:szCs w:val="24"/>
        </w:rPr>
        <w:t>any</w:t>
      </w:r>
      <w:r w:rsidR="00FF3569" w:rsidRPr="009B0768">
        <w:rPr>
          <w:rFonts w:eastAsia="Times New Roman" w:cstheme="minorHAnsi"/>
          <w:sz w:val="24"/>
          <w:szCs w:val="24"/>
        </w:rPr>
        <w:t xml:space="preserve"> schedule </w:t>
      </w:r>
      <w:r w:rsidR="007B6F32" w:rsidRPr="009B0768">
        <w:rPr>
          <w:rFonts w:eastAsia="Times New Roman" w:cstheme="minorHAnsi"/>
          <w:sz w:val="24"/>
          <w:szCs w:val="24"/>
        </w:rPr>
        <w:t>in</w:t>
      </w:r>
      <w:r w:rsidR="008C451F" w:rsidRPr="009B0768">
        <w:rPr>
          <w:rFonts w:eastAsia="Times New Roman" w:cstheme="minorHAnsi"/>
          <w:sz w:val="24"/>
          <w:szCs w:val="24"/>
        </w:rPr>
        <w:t xml:space="preserve"> Attachment 1 to this</w:t>
      </w:r>
      <w:r w:rsidR="007B6F32" w:rsidRPr="009B0768">
        <w:rPr>
          <w:rFonts w:eastAsia="Times New Roman" w:cstheme="minorHAnsi"/>
          <w:sz w:val="24"/>
          <w:szCs w:val="24"/>
        </w:rPr>
        <w:t xml:space="preserve"> Exhibit A</w:t>
      </w:r>
      <w:r w:rsidR="00FF3569" w:rsidRPr="009B0768">
        <w:rPr>
          <w:rFonts w:eastAsia="Times New Roman" w:cstheme="minorHAnsi"/>
          <w:sz w:val="24"/>
          <w:szCs w:val="24"/>
        </w:rPr>
        <w:t>.</w:t>
      </w:r>
      <w:r w:rsidR="007B6F32" w:rsidRPr="009B0768">
        <w:rPr>
          <w:rFonts w:eastAsia="Times New Roman" w:cstheme="minorHAnsi"/>
          <w:sz w:val="24"/>
          <w:szCs w:val="24"/>
        </w:rPr>
        <w:t xml:space="preserve"> Contractor shall immediately notify the City if Contractor is unable to make delivery of Goods or perform Services in compliance with this Contract.</w:t>
      </w:r>
    </w:p>
    <w:p w14:paraId="1A2DE0B0" w14:textId="77777777" w:rsidR="00D30D37" w:rsidRPr="0007439C" w:rsidRDefault="00D30D37" w:rsidP="00D30D37">
      <w:pPr>
        <w:pStyle w:val="BodyText"/>
        <w:kinsoku w:val="0"/>
        <w:overflowPunct w:val="0"/>
        <w:spacing w:before="120" w:after="0" w:line="240" w:lineRule="auto"/>
        <w:ind w:left="720" w:right="203"/>
        <w:jc w:val="both"/>
        <w:rPr>
          <w:rFonts w:eastAsia="Times New Roman" w:cstheme="minorHAnsi"/>
          <w:b/>
          <w:sz w:val="24"/>
          <w:szCs w:val="24"/>
        </w:rPr>
      </w:pPr>
    </w:p>
    <w:p w14:paraId="70464C60" w14:textId="559B7975" w:rsidR="00315652" w:rsidRPr="00D30D37" w:rsidRDefault="00D30D37" w:rsidP="00D30D37">
      <w:pPr>
        <w:pStyle w:val="ListParagraph"/>
        <w:spacing w:after="0" w:line="240" w:lineRule="auto"/>
        <w:ind w:hanging="720"/>
        <w:rPr>
          <w:rFonts w:cstheme="minorHAnsi"/>
          <w:sz w:val="24"/>
          <w:szCs w:val="24"/>
        </w:rPr>
      </w:pPr>
      <w:r>
        <w:rPr>
          <w:rFonts w:eastAsia="Times New Roman" w:cstheme="minorHAnsi"/>
          <w:b/>
          <w:sz w:val="24"/>
          <w:szCs w:val="24"/>
        </w:rPr>
        <w:t>4</w:t>
      </w:r>
      <w:proofErr w:type="gramStart"/>
      <w:r w:rsidR="00D746EB">
        <w:rPr>
          <w:rFonts w:eastAsia="Times New Roman" w:cstheme="minorHAnsi"/>
          <w:b/>
          <w:sz w:val="24"/>
          <w:szCs w:val="24"/>
        </w:rPr>
        <w:t>.</w:t>
      </w:r>
      <w:r w:rsidR="0007439C" w:rsidRPr="00315652">
        <w:rPr>
          <w:rFonts w:eastAsia="Times New Roman" w:cstheme="minorHAnsi"/>
          <w:b/>
          <w:sz w:val="24"/>
          <w:szCs w:val="24"/>
        </w:rPr>
        <w:t xml:space="preserve"> </w:t>
      </w:r>
      <w:r w:rsidR="0007439C" w:rsidRPr="00315652">
        <w:rPr>
          <w:rFonts w:eastAsia="Times New Roman" w:cstheme="minorHAnsi"/>
          <w:b/>
          <w:sz w:val="24"/>
          <w:szCs w:val="24"/>
        </w:rPr>
        <w:tab/>
        <w:t>Conflict</w:t>
      </w:r>
      <w:proofErr w:type="gramEnd"/>
      <w:r w:rsidR="0007439C" w:rsidRPr="00315652">
        <w:rPr>
          <w:rFonts w:eastAsia="Times New Roman" w:cstheme="minorHAnsi"/>
          <w:b/>
          <w:sz w:val="24"/>
          <w:szCs w:val="24"/>
        </w:rPr>
        <w:t xml:space="preserve"> of Interest Requirements. </w:t>
      </w:r>
      <w:r w:rsidR="00315652" w:rsidRPr="00D30D37">
        <w:rPr>
          <w:rFonts w:cstheme="minorHAnsi"/>
          <w:sz w:val="24"/>
          <w:szCs w:val="24"/>
        </w:rPr>
        <w:t>The individual(s) who will provide Services pursuant to this Contract are “Consultants” within the meaning of the Political Reform Act and the City’s Conflict of Interest Code</w:t>
      </w:r>
      <w:r w:rsidR="00952BB9">
        <w:rPr>
          <w:rFonts w:cstheme="minorHAnsi"/>
          <w:sz w:val="24"/>
          <w:szCs w:val="24"/>
        </w:rPr>
        <w:t>:</w:t>
      </w:r>
      <w:r w:rsidR="00315652" w:rsidRPr="00D30D37">
        <w:rPr>
          <w:rFonts w:cstheme="minorHAnsi"/>
          <w:sz w:val="24"/>
          <w:szCs w:val="24"/>
        </w:rPr>
        <w:t xml:space="preserve">  </w:t>
      </w:r>
      <w:permStart w:id="1244603929" w:edGrp="everyone"/>
      <w:r w:rsidR="00315652" w:rsidRPr="00D30D37">
        <w:rPr>
          <w:rFonts w:cstheme="minorHAnsi"/>
          <w:sz w:val="24"/>
          <w:szCs w:val="24"/>
        </w:rPr>
        <w:t>____</w:t>
      </w:r>
      <w:permEnd w:id="1244603929"/>
      <w:r w:rsidR="00315652" w:rsidRPr="00D30D37">
        <w:rPr>
          <w:rFonts w:cstheme="minorHAnsi"/>
          <w:sz w:val="24"/>
          <w:szCs w:val="24"/>
        </w:rPr>
        <w:t xml:space="preserve"> yes</w:t>
      </w:r>
      <w:r w:rsidR="00315652" w:rsidRPr="00D30D37">
        <w:rPr>
          <w:rFonts w:cstheme="minorHAnsi"/>
          <w:sz w:val="24"/>
          <w:szCs w:val="24"/>
        </w:rPr>
        <w:tab/>
      </w:r>
      <w:permStart w:id="908535341" w:edGrp="everyone"/>
      <w:r w:rsidR="00315652" w:rsidRPr="00D30D37">
        <w:rPr>
          <w:rFonts w:cstheme="minorHAnsi"/>
          <w:sz w:val="24"/>
          <w:szCs w:val="24"/>
        </w:rPr>
        <w:t>____</w:t>
      </w:r>
      <w:permEnd w:id="908535341"/>
      <w:r w:rsidR="00315652" w:rsidRPr="00D30D37">
        <w:rPr>
          <w:rFonts w:cstheme="minorHAnsi"/>
          <w:sz w:val="24"/>
          <w:szCs w:val="24"/>
        </w:rPr>
        <w:t xml:space="preserve"> no</w:t>
      </w:r>
      <w:proofErr w:type="gramStart"/>
      <w:r w:rsidR="00315652" w:rsidRPr="00D30D37">
        <w:rPr>
          <w:rFonts w:cstheme="minorHAnsi"/>
          <w:sz w:val="24"/>
          <w:szCs w:val="24"/>
        </w:rPr>
        <w:t xml:space="preserve">   </w:t>
      </w:r>
      <w:r w:rsidR="00315652" w:rsidRPr="00D30D37">
        <w:rPr>
          <w:rFonts w:cstheme="minorHAnsi"/>
          <w:i/>
          <w:sz w:val="24"/>
          <w:szCs w:val="24"/>
        </w:rPr>
        <w:t>[</w:t>
      </w:r>
      <w:proofErr w:type="gramEnd"/>
      <w:r w:rsidR="00315652" w:rsidRPr="00D30D37">
        <w:rPr>
          <w:rFonts w:cstheme="minorHAnsi"/>
          <w:i/>
          <w:sz w:val="24"/>
          <w:szCs w:val="24"/>
        </w:rPr>
        <w:t>check one]</w:t>
      </w:r>
    </w:p>
    <w:p w14:paraId="53ECEA19" w14:textId="77777777" w:rsidR="00315652" w:rsidRPr="00CC238B" w:rsidRDefault="00315652" w:rsidP="00315652">
      <w:pPr>
        <w:pStyle w:val="ListParagraph"/>
        <w:spacing w:after="0" w:line="240" w:lineRule="auto"/>
        <w:ind w:left="0"/>
        <w:rPr>
          <w:rFonts w:cstheme="minorHAnsi"/>
          <w:sz w:val="12"/>
          <w:szCs w:val="12"/>
        </w:rPr>
      </w:pPr>
    </w:p>
    <w:p w14:paraId="42DD9839" w14:textId="63BD9D31" w:rsidR="00315652" w:rsidRDefault="00315652" w:rsidP="00D30D37">
      <w:pPr>
        <w:pStyle w:val="ListParagraph"/>
        <w:spacing w:after="0" w:line="240" w:lineRule="auto"/>
        <w:rPr>
          <w:rFonts w:cstheme="minorHAnsi"/>
          <w:sz w:val="24"/>
          <w:szCs w:val="24"/>
        </w:rPr>
      </w:pPr>
      <w:r w:rsidRPr="00D30D37">
        <w:rPr>
          <w:rFonts w:cstheme="minorHAnsi"/>
          <w:sz w:val="24"/>
          <w:szCs w:val="24"/>
        </w:rPr>
        <w:t>Contractor shall cause the following to occur within 30 days after execution of this Contract:</w:t>
      </w:r>
    </w:p>
    <w:p w14:paraId="7C445815" w14:textId="77777777" w:rsidR="00CC238B" w:rsidRPr="00CC238B" w:rsidRDefault="00CC238B" w:rsidP="00D30D37">
      <w:pPr>
        <w:pStyle w:val="ListParagraph"/>
        <w:spacing w:after="0" w:line="240" w:lineRule="auto"/>
        <w:rPr>
          <w:rFonts w:cstheme="minorHAnsi"/>
          <w:sz w:val="12"/>
          <w:szCs w:val="12"/>
        </w:rPr>
      </w:pPr>
    </w:p>
    <w:p w14:paraId="0F525AEA" w14:textId="52633B45" w:rsidR="00315652" w:rsidRPr="00D30D37" w:rsidRDefault="00315652" w:rsidP="00D30D37">
      <w:pPr>
        <w:pStyle w:val="ListParagraph"/>
        <w:spacing w:after="0" w:line="240" w:lineRule="auto"/>
        <w:ind w:left="1440" w:hanging="720"/>
        <w:rPr>
          <w:rFonts w:cstheme="minorHAnsi"/>
          <w:sz w:val="24"/>
          <w:szCs w:val="24"/>
        </w:rPr>
      </w:pPr>
      <w:r w:rsidRPr="00D30D37">
        <w:rPr>
          <w:rFonts w:cstheme="minorHAnsi"/>
          <w:sz w:val="24"/>
          <w:szCs w:val="24"/>
        </w:rPr>
        <w:t>(A</w:t>
      </w:r>
      <w:proofErr w:type="gramStart"/>
      <w:r w:rsidRPr="00D30D37">
        <w:rPr>
          <w:rFonts w:cstheme="minorHAnsi"/>
          <w:sz w:val="24"/>
          <w:szCs w:val="24"/>
        </w:rPr>
        <w:t xml:space="preserve">)     </w:t>
      </w:r>
      <w:r w:rsidR="00D30D37">
        <w:rPr>
          <w:rFonts w:cstheme="minorHAnsi"/>
          <w:sz w:val="24"/>
          <w:szCs w:val="24"/>
        </w:rPr>
        <w:tab/>
      </w:r>
      <w:r w:rsidRPr="00D30D37">
        <w:rPr>
          <w:rFonts w:cstheme="minorHAnsi"/>
          <w:sz w:val="24"/>
          <w:szCs w:val="24"/>
        </w:rPr>
        <w:t>Identify</w:t>
      </w:r>
      <w:proofErr w:type="gramEnd"/>
      <w:r w:rsidRPr="00D30D37">
        <w:rPr>
          <w:rFonts w:cstheme="minorHAnsi"/>
          <w:sz w:val="24"/>
          <w:szCs w:val="24"/>
        </w:rPr>
        <w:t xml:space="preserve"> the individuals who will provide Services or perform Work under this Contract as "Consultants"; and</w:t>
      </w:r>
    </w:p>
    <w:p w14:paraId="65767415" w14:textId="4EB7C6E1" w:rsidR="00315652" w:rsidRPr="00D30D37" w:rsidRDefault="00315652" w:rsidP="00D30D37">
      <w:pPr>
        <w:pStyle w:val="ListParagraph"/>
        <w:spacing w:after="0" w:line="240" w:lineRule="auto"/>
        <w:ind w:left="1440" w:hanging="720"/>
        <w:rPr>
          <w:rFonts w:cstheme="minorHAnsi"/>
          <w:sz w:val="24"/>
          <w:szCs w:val="24"/>
        </w:rPr>
      </w:pPr>
      <w:r w:rsidRPr="00D30D37">
        <w:rPr>
          <w:rFonts w:cstheme="minorHAnsi"/>
          <w:sz w:val="24"/>
          <w:szCs w:val="24"/>
        </w:rPr>
        <w:t>(B</w:t>
      </w:r>
      <w:proofErr w:type="gramStart"/>
      <w:r w:rsidRPr="00D30D37">
        <w:rPr>
          <w:rFonts w:cstheme="minorHAnsi"/>
          <w:sz w:val="24"/>
          <w:szCs w:val="24"/>
        </w:rPr>
        <w:t xml:space="preserve">)     </w:t>
      </w:r>
      <w:r w:rsidR="00D30D37">
        <w:rPr>
          <w:rFonts w:cstheme="minorHAnsi"/>
          <w:sz w:val="24"/>
          <w:szCs w:val="24"/>
        </w:rPr>
        <w:tab/>
      </w:r>
      <w:r w:rsidRPr="00D30D37">
        <w:rPr>
          <w:rFonts w:cstheme="minorHAnsi"/>
          <w:sz w:val="24"/>
          <w:szCs w:val="24"/>
        </w:rPr>
        <w:t>Cause</w:t>
      </w:r>
      <w:proofErr w:type="gramEnd"/>
      <w:r w:rsidRPr="00D30D37">
        <w:rPr>
          <w:rFonts w:cstheme="minorHAnsi"/>
          <w:sz w:val="24"/>
          <w:szCs w:val="24"/>
        </w:rPr>
        <w:t xml:space="preserve"> these individuals to file with the City Representative the "assuming office" statements of economic interests required by the City's Conflict of Interest Code.</w:t>
      </w:r>
    </w:p>
    <w:p w14:paraId="52DC2D2B" w14:textId="77777777" w:rsidR="00CC238B" w:rsidRPr="00CC238B" w:rsidRDefault="00CC238B" w:rsidP="00CC238B">
      <w:pPr>
        <w:spacing w:after="0" w:line="240" w:lineRule="auto"/>
        <w:ind w:left="720"/>
        <w:rPr>
          <w:rFonts w:cstheme="minorHAnsi"/>
          <w:sz w:val="12"/>
          <w:szCs w:val="12"/>
        </w:rPr>
      </w:pPr>
    </w:p>
    <w:p w14:paraId="531CCA03" w14:textId="002C0DBF" w:rsidR="008E1491" w:rsidRPr="00384068" w:rsidRDefault="00315652" w:rsidP="00CC238B">
      <w:pPr>
        <w:spacing w:after="0" w:line="240" w:lineRule="auto"/>
        <w:ind w:left="720"/>
        <w:rPr>
          <w:rFonts w:eastAsia="Times New Roman" w:cstheme="minorHAnsi"/>
          <w:b/>
          <w:sz w:val="24"/>
          <w:szCs w:val="24"/>
        </w:rPr>
        <w:sectPr w:rsidR="008E1491" w:rsidRPr="00384068" w:rsidSect="00F6376B">
          <w:headerReference w:type="default" r:id="rId17"/>
          <w:footerReference w:type="default" r:id="rId18"/>
          <w:pgSz w:w="12240" w:h="15840"/>
          <w:pgMar w:top="633" w:right="1080" w:bottom="864" w:left="1080" w:header="630" w:footer="317" w:gutter="0"/>
          <w:pgNumType w:start="1"/>
          <w:cols w:space="720"/>
          <w:docGrid w:linePitch="360"/>
        </w:sectPr>
      </w:pPr>
      <w:r w:rsidRPr="00D30D37">
        <w:rPr>
          <w:rFonts w:cstheme="minorHAnsi"/>
          <w:sz w:val="24"/>
          <w:szCs w:val="24"/>
        </w:rPr>
        <w:t>Thereafter, throughout the term of the Contract, Contractor shall cause these individuals to file with the City Representative annual statements of economic interests and "leaving office" statements of economic interests, as required by the City's Conflict of Interest Code. The City may withhold all or a portion of any payment due under this Contract or impose fines on the individuals until all required statements are filed</w:t>
      </w:r>
      <w:r w:rsidR="00D30D37">
        <w:rPr>
          <w:rFonts w:cstheme="minorHAnsi"/>
          <w:sz w:val="24"/>
          <w:szCs w:val="24"/>
        </w:rPr>
        <w:t>.</w:t>
      </w:r>
      <w:r w:rsidR="004C7FC5" w:rsidRPr="001A7AA7">
        <w:rPr>
          <w:rFonts w:cstheme="minorHAnsi"/>
          <w:spacing w:val="-1"/>
          <w:sz w:val="24"/>
          <w:szCs w:val="24"/>
        </w:rPr>
        <w:tab/>
      </w:r>
    </w:p>
    <w:p w14:paraId="127EC38A" w14:textId="295C22FC"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B</w:t>
      </w:r>
    </w:p>
    <w:p w14:paraId="4EB6D7EA" w14:textId="77777777" w:rsidR="00993F79" w:rsidRPr="00384068" w:rsidRDefault="00993F79" w:rsidP="00FF3569">
      <w:pPr>
        <w:spacing w:after="0" w:line="240" w:lineRule="auto"/>
        <w:jc w:val="center"/>
        <w:rPr>
          <w:rFonts w:eastAsia="Times New Roman" w:cstheme="minorHAnsi"/>
          <w:b/>
          <w:sz w:val="24"/>
          <w:szCs w:val="24"/>
        </w:rPr>
      </w:pPr>
    </w:p>
    <w:p w14:paraId="6A2E69B9" w14:textId="0C7B38EC" w:rsidR="00FF3569" w:rsidRPr="00384068" w:rsidRDefault="00993F7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 xml:space="preserve"> PAYMENT</w:t>
      </w:r>
    </w:p>
    <w:p w14:paraId="6E435D38" w14:textId="77777777" w:rsidR="00993F79" w:rsidRPr="00384068" w:rsidRDefault="00993F79" w:rsidP="00FF3569">
      <w:pPr>
        <w:spacing w:after="0" w:line="240" w:lineRule="auto"/>
        <w:jc w:val="center"/>
        <w:rPr>
          <w:rFonts w:eastAsia="Times New Roman" w:cstheme="minorHAnsi"/>
          <w:b/>
          <w:sz w:val="24"/>
          <w:szCs w:val="24"/>
        </w:rPr>
      </w:pPr>
    </w:p>
    <w:p w14:paraId="119AD4E6" w14:textId="77C5AE65" w:rsidR="00FF3569" w:rsidRPr="00384068" w:rsidRDefault="00FF3569" w:rsidP="00F75829">
      <w:pPr>
        <w:numPr>
          <w:ilvl w:val="0"/>
          <w:numId w:val="3"/>
        </w:numPr>
        <w:spacing w:after="0" w:line="240" w:lineRule="auto"/>
        <w:ind w:left="720" w:hanging="720"/>
        <w:rPr>
          <w:rFonts w:eastAsia="Times New Roman" w:cstheme="minorHAnsi"/>
          <w:b/>
          <w:sz w:val="24"/>
          <w:szCs w:val="24"/>
        </w:rPr>
      </w:pPr>
      <w:r w:rsidRPr="00384068">
        <w:rPr>
          <w:rFonts w:eastAsia="Times New Roman" w:cstheme="minorHAnsi"/>
          <w:b/>
          <w:sz w:val="24"/>
          <w:szCs w:val="24"/>
        </w:rPr>
        <w:tab/>
        <w:t xml:space="preserve">CONTRACTOR’s Compensation.  </w:t>
      </w:r>
      <w:r w:rsidRPr="00384068">
        <w:rPr>
          <w:rFonts w:eastAsia="Times New Roman" w:cstheme="minorHAnsi"/>
          <w:sz w:val="24"/>
          <w:szCs w:val="24"/>
        </w:rPr>
        <w:t>The total of all fees paid to the CONTRACTOR for the</w:t>
      </w:r>
      <w:r w:rsidR="00993F79" w:rsidRPr="00384068">
        <w:rPr>
          <w:rFonts w:eastAsia="Times New Roman" w:cstheme="minorHAnsi"/>
          <w:sz w:val="24"/>
          <w:szCs w:val="24"/>
        </w:rPr>
        <w:t xml:space="preserve"> provision </w:t>
      </w:r>
      <w:proofErr w:type="gramStart"/>
      <w:r w:rsidR="00993F79" w:rsidRPr="00384068">
        <w:rPr>
          <w:rFonts w:eastAsia="Times New Roman" w:cstheme="minorHAnsi"/>
          <w:sz w:val="24"/>
          <w:szCs w:val="24"/>
        </w:rPr>
        <w:t xml:space="preserve">of </w:t>
      </w:r>
      <w:r w:rsidRPr="00384068">
        <w:rPr>
          <w:rFonts w:eastAsia="Times New Roman" w:cstheme="minorHAnsi"/>
          <w:sz w:val="24"/>
          <w:szCs w:val="24"/>
        </w:rPr>
        <w:t xml:space="preserve"> </w:t>
      </w:r>
      <w:r w:rsidR="00993F79" w:rsidRPr="00384068">
        <w:rPr>
          <w:rFonts w:eastAsia="Times New Roman" w:cstheme="minorHAnsi"/>
          <w:sz w:val="24"/>
          <w:szCs w:val="24"/>
        </w:rPr>
        <w:t>S</w:t>
      </w:r>
      <w:r w:rsidRPr="00384068">
        <w:rPr>
          <w:rFonts w:eastAsia="Times New Roman" w:cstheme="minorHAnsi"/>
          <w:sz w:val="24"/>
          <w:szCs w:val="24"/>
        </w:rPr>
        <w:t>ervices</w:t>
      </w:r>
      <w:proofErr w:type="gramEnd"/>
      <w:r w:rsidRPr="00384068">
        <w:rPr>
          <w:rFonts w:eastAsia="Times New Roman" w:cstheme="minorHAnsi"/>
          <w:sz w:val="24"/>
          <w:szCs w:val="24"/>
        </w:rPr>
        <w:t xml:space="preserve"> </w:t>
      </w:r>
      <w:r w:rsidR="00993F79" w:rsidRPr="00384068">
        <w:rPr>
          <w:rFonts w:eastAsia="Times New Roman" w:cstheme="minorHAnsi"/>
          <w:sz w:val="24"/>
          <w:szCs w:val="24"/>
        </w:rPr>
        <w:t xml:space="preserve">as </w:t>
      </w:r>
      <w:r w:rsidRPr="00384068">
        <w:rPr>
          <w:rFonts w:eastAsia="Times New Roman" w:cstheme="minorHAnsi"/>
          <w:sz w:val="24"/>
          <w:szCs w:val="24"/>
        </w:rPr>
        <w:t xml:space="preserve">set forth in Exhibit A, including </w:t>
      </w:r>
      <w:r w:rsidR="008F2028" w:rsidRPr="00384068">
        <w:rPr>
          <w:rFonts w:eastAsia="Times New Roman" w:cstheme="minorHAnsi"/>
          <w:sz w:val="24"/>
          <w:szCs w:val="24"/>
        </w:rPr>
        <w:t>any</w:t>
      </w:r>
      <w:r w:rsidRPr="00384068">
        <w:rPr>
          <w:rFonts w:eastAsia="Times New Roman" w:cstheme="minorHAnsi"/>
          <w:sz w:val="24"/>
          <w:szCs w:val="24"/>
        </w:rPr>
        <w:t xml:space="preserve"> authorized </w:t>
      </w:r>
      <w:r w:rsidR="008F2028" w:rsidRPr="00384068">
        <w:rPr>
          <w:rFonts w:eastAsia="Times New Roman" w:cstheme="minorHAnsi"/>
          <w:sz w:val="24"/>
          <w:szCs w:val="24"/>
        </w:rPr>
        <w:t>r</w:t>
      </w:r>
      <w:r w:rsidRPr="00384068">
        <w:rPr>
          <w:rFonts w:eastAsia="Times New Roman" w:cstheme="minorHAnsi"/>
          <w:sz w:val="24"/>
          <w:szCs w:val="24"/>
        </w:rPr>
        <w:t xml:space="preserve">eimbursable </w:t>
      </w:r>
      <w:r w:rsidR="008F2028" w:rsidRPr="00384068">
        <w:rPr>
          <w:rFonts w:eastAsia="Times New Roman" w:cstheme="minorHAnsi"/>
          <w:sz w:val="24"/>
          <w:szCs w:val="24"/>
        </w:rPr>
        <w:t>e</w:t>
      </w:r>
      <w:r w:rsidRPr="00384068">
        <w:rPr>
          <w:rFonts w:eastAsia="Times New Roman" w:cstheme="minorHAnsi"/>
          <w:sz w:val="24"/>
          <w:szCs w:val="24"/>
        </w:rPr>
        <w:t>xpenses, shall not exceed the total sum of</w:t>
      </w:r>
      <w:r w:rsidR="00F75829">
        <w:rPr>
          <w:rFonts w:eastAsia="Times New Roman" w:cstheme="minorHAnsi"/>
          <w:sz w:val="24"/>
          <w:szCs w:val="24"/>
        </w:rPr>
        <w:t xml:space="preserve"> </w:t>
      </w:r>
      <w:r w:rsidRPr="00384068">
        <w:rPr>
          <w:rFonts w:eastAsia="Times New Roman" w:cstheme="minorHAnsi"/>
          <w:sz w:val="24"/>
          <w:szCs w:val="24"/>
        </w:rPr>
        <w:t>$</w:t>
      </w:r>
      <w:r w:rsidR="001A7AA7">
        <w:rPr>
          <w:rFonts w:eastAsia="Times New Roman" w:cstheme="minorHAnsi"/>
          <w:sz w:val="24"/>
          <w:szCs w:val="24"/>
        </w:rPr>
        <w:t xml:space="preserve"> </w:t>
      </w:r>
      <w:permStart w:id="1859284097" w:edGrp="everyone"/>
      <w:r w:rsidRPr="00384068">
        <w:rPr>
          <w:rFonts w:eastAsia="Times New Roman" w:cstheme="minorHAnsi"/>
          <w:sz w:val="24"/>
          <w:szCs w:val="24"/>
          <w:u w:val="single"/>
        </w:rPr>
        <w:tab/>
      </w:r>
      <w:r w:rsidRPr="00384068">
        <w:rPr>
          <w:rFonts w:eastAsia="Times New Roman" w:cstheme="minorHAnsi"/>
          <w:sz w:val="24"/>
          <w:szCs w:val="24"/>
          <w:u w:val="single"/>
        </w:rPr>
        <w:tab/>
      </w:r>
      <w:permEnd w:id="1859284097"/>
      <w:r w:rsidRPr="00384068">
        <w:rPr>
          <w:rFonts w:eastAsia="Times New Roman" w:cstheme="minorHAnsi"/>
          <w:b/>
          <w:sz w:val="24"/>
          <w:szCs w:val="24"/>
        </w:rPr>
        <w:t>.</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The payments specified in this Exhibit B shall be the only payments made to Contractor unless the City approves a Supplemental Contract. </w:t>
      </w:r>
    </w:p>
    <w:p w14:paraId="7BE6243D" w14:textId="77777777" w:rsidR="00FF3569" w:rsidRPr="00384068" w:rsidRDefault="00FF3569" w:rsidP="00FF3569">
      <w:pPr>
        <w:spacing w:after="0" w:line="240" w:lineRule="auto"/>
        <w:jc w:val="both"/>
        <w:rPr>
          <w:rFonts w:eastAsia="Times New Roman" w:cstheme="minorHAnsi"/>
          <w:sz w:val="24"/>
          <w:szCs w:val="24"/>
        </w:rPr>
      </w:pPr>
    </w:p>
    <w:p w14:paraId="5A8552D2" w14:textId="1BAA0151" w:rsidR="008F2028" w:rsidRPr="001A7AA7" w:rsidRDefault="00FF3569" w:rsidP="00FF3569">
      <w:pPr>
        <w:numPr>
          <w:ilvl w:val="0"/>
          <w:numId w:val="3"/>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ab/>
      </w:r>
      <w:r w:rsidR="009B0768">
        <w:rPr>
          <w:rFonts w:eastAsia="Times New Roman" w:cstheme="minorHAnsi"/>
          <w:b/>
          <w:sz w:val="24"/>
          <w:szCs w:val="24"/>
        </w:rPr>
        <w:t>Billable Rates</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Contractor shall be paid </w:t>
      </w:r>
      <w:r w:rsidR="008A6A92">
        <w:rPr>
          <w:rFonts w:eastAsia="Times New Roman" w:cstheme="minorHAnsi"/>
          <w:bCs/>
          <w:sz w:val="24"/>
          <w:szCs w:val="24"/>
        </w:rPr>
        <w:t xml:space="preserve">for the performance of Services on an hourly rate, daily rate, flat fee, lump sum, or other basis, </w:t>
      </w:r>
      <w:r w:rsidR="008F2028" w:rsidRPr="00384068">
        <w:rPr>
          <w:rFonts w:eastAsia="Times New Roman" w:cstheme="minorHAnsi"/>
          <w:bCs/>
          <w:sz w:val="24"/>
          <w:szCs w:val="24"/>
        </w:rPr>
        <w:t xml:space="preserve">as set forth in Exhibit A or </w:t>
      </w:r>
      <w:r w:rsidR="00AB2DC5" w:rsidRPr="00384068">
        <w:rPr>
          <w:rFonts w:eastAsia="Times New Roman" w:cstheme="minorHAnsi"/>
          <w:bCs/>
          <w:sz w:val="24"/>
          <w:szCs w:val="24"/>
        </w:rPr>
        <w:t xml:space="preserve">Attachment 1 to this </w:t>
      </w:r>
      <w:r w:rsidR="008F2028" w:rsidRPr="00384068">
        <w:rPr>
          <w:rFonts w:eastAsia="Times New Roman" w:cstheme="minorHAnsi"/>
          <w:bCs/>
          <w:sz w:val="24"/>
          <w:szCs w:val="24"/>
        </w:rPr>
        <w:t>Exhibit B</w:t>
      </w:r>
      <w:r w:rsidR="00AB2DC5" w:rsidRPr="00384068">
        <w:rPr>
          <w:rFonts w:eastAsia="Times New Roman" w:cstheme="minorHAnsi"/>
          <w:bCs/>
          <w:sz w:val="24"/>
          <w:szCs w:val="24"/>
        </w:rPr>
        <w:t xml:space="preserve"> and any applicable special provisions included in the request</w:t>
      </w:r>
      <w:r w:rsidR="00E64180" w:rsidRPr="00384068">
        <w:rPr>
          <w:rFonts w:eastAsia="Times New Roman" w:cstheme="minorHAnsi"/>
          <w:bCs/>
          <w:sz w:val="24"/>
          <w:szCs w:val="24"/>
        </w:rPr>
        <w:t xml:space="preserve"> for bids or proposals.</w:t>
      </w:r>
      <w:r w:rsidR="00F51E10" w:rsidRPr="00384068">
        <w:rPr>
          <w:rFonts w:eastAsia="Times New Roman" w:cstheme="minorHAnsi"/>
          <w:bCs/>
          <w:sz w:val="24"/>
          <w:szCs w:val="24"/>
        </w:rPr>
        <w:t xml:space="preserve"> If there is a conflict between Exhibit A or Exhibit B and the Special Provisions, Exhibit A or Exhibit B controls.</w:t>
      </w:r>
    </w:p>
    <w:p w14:paraId="45A4D20D" w14:textId="77777777" w:rsidR="00FF3569" w:rsidRPr="00384068" w:rsidRDefault="00FF3569" w:rsidP="00FF3569">
      <w:pPr>
        <w:spacing w:after="0" w:line="240" w:lineRule="auto"/>
        <w:jc w:val="both"/>
        <w:rPr>
          <w:rFonts w:eastAsia="Times New Roman" w:cstheme="minorHAnsi"/>
          <w:sz w:val="24"/>
          <w:szCs w:val="24"/>
        </w:rPr>
      </w:pPr>
    </w:p>
    <w:p w14:paraId="40E9D991" w14:textId="03CFF43F" w:rsidR="00E64180" w:rsidRPr="001A7AA7" w:rsidRDefault="00FF3569" w:rsidP="00FF3569">
      <w:pPr>
        <w:numPr>
          <w:ilvl w:val="0"/>
          <w:numId w:val="3"/>
        </w:numPr>
        <w:spacing w:after="0" w:line="240" w:lineRule="auto"/>
        <w:ind w:left="720" w:hanging="720"/>
        <w:jc w:val="both"/>
        <w:rPr>
          <w:rFonts w:eastAsia="Times New Roman" w:cstheme="minorHAnsi"/>
          <w:b/>
          <w:sz w:val="24"/>
          <w:szCs w:val="24"/>
        </w:rPr>
      </w:pPr>
      <w:r w:rsidRPr="001A7AA7">
        <w:rPr>
          <w:rFonts w:eastAsia="Times New Roman" w:cstheme="minorHAnsi"/>
          <w:sz w:val="24"/>
          <w:szCs w:val="24"/>
        </w:rPr>
        <w:tab/>
      </w:r>
      <w:r w:rsidRPr="001A7AA7">
        <w:rPr>
          <w:rFonts w:eastAsia="Times New Roman" w:cstheme="minorHAnsi"/>
          <w:b/>
          <w:sz w:val="24"/>
          <w:szCs w:val="24"/>
        </w:rPr>
        <w:t xml:space="preserve">CONTRACTOR’s Reimbursable Expenses.  </w:t>
      </w:r>
      <w:r w:rsidR="00821C31" w:rsidRPr="001A7AA7">
        <w:rPr>
          <w:rFonts w:eastAsia="Times New Roman" w:cstheme="minorHAnsi"/>
          <w:b/>
          <w:sz w:val="24"/>
          <w:szCs w:val="24"/>
        </w:rPr>
        <w:t>“</w:t>
      </w:r>
      <w:r w:rsidRPr="001A7AA7">
        <w:rPr>
          <w:rFonts w:eastAsia="Times New Roman" w:cstheme="minorHAnsi"/>
          <w:sz w:val="24"/>
          <w:szCs w:val="24"/>
        </w:rPr>
        <w:t>Reimbursable Expenses</w:t>
      </w:r>
      <w:r w:rsidR="00821C31" w:rsidRPr="001A7AA7">
        <w:rPr>
          <w:rFonts w:eastAsia="Times New Roman" w:cstheme="minorHAnsi"/>
          <w:sz w:val="24"/>
          <w:szCs w:val="24"/>
        </w:rPr>
        <w:t>”</w:t>
      </w:r>
      <w:r w:rsidRPr="001A7AA7">
        <w:rPr>
          <w:rFonts w:eastAsia="Times New Roman" w:cstheme="minorHAnsi"/>
          <w:sz w:val="24"/>
          <w:szCs w:val="24"/>
        </w:rPr>
        <w:t xml:space="preserve"> </w:t>
      </w:r>
      <w:r w:rsidR="00821C31" w:rsidRPr="001A7AA7">
        <w:rPr>
          <w:rFonts w:eastAsia="Times New Roman" w:cstheme="minorHAnsi"/>
          <w:sz w:val="24"/>
          <w:szCs w:val="24"/>
        </w:rPr>
        <w:t>are</w:t>
      </w:r>
      <w:r w:rsidRPr="001A7AA7">
        <w:rPr>
          <w:rFonts w:eastAsia="Times New Roman" w:cstheme="minorHAnsi"/>
          <w:sz w:val="24"/>
          <w:szCs w:val="24"/>
        </w:rPr>
        <w:t xml:space="preserve"> limited to actual expenditures of CONTRACTOR for expenses that are necessary for the proper </w:t>
      </w:r>
      <w:r w:rsidR="00821C31" w:rsidRPr="001A7AA7">
        <w:rPr>
          <w:rFonts w:eastAsia="Times New Roman" w:cstheme="minorHAnsi"/>
          <w:sz w:val="24"/>
          <w:szCs w:val="24"/>
        </w:rPr>
        <w:t>satisfaction of the Contract and are only payable if specifically authorized in advance in writing by the City.</w:t>
      </w:r>
      <w:r w:rsidR="00E64180" w:rsidRPr="00384068">
        <w:rPr>
          <w:rFonts w:eastAsia="Times New Roman" w:cstheme="minorHAnsi"/>
          <w:sz w:val="24"/>
          <w:szCs w:val="24"/>
        </w:rPr>
        <w:t xml:space="preserve"> No charges</w:t>
      </w:r>
      <w:r w:rsidR="00CC238B">
        <w:rPr>
          <w:rFonts w:eastAsia="Times New Roman" w:cstheme="minorHAnsi"/>
          <w:sz w:val="24"/>
          <w:szCs w:val="24"/>
        </w:rPr>
        <w:t xml:space="preserve"> or markup</w:t>
      </w:r>
      <w:r w:rsidR="00E64180" w:rsidRPr="00384068">
        <w:rPr>
          <w:rFonts w:eastAsia="Times New Roman" w:cstheme="minorHAnsi"/>
          <w:sz w:val="24"/>
          <w:szCs w:val="24"/>
        </w:rPr>
        <w:t xml:space="preserve"> will be allowed unless specified in the Contract, including charges for </w:t>
      </w:r>
      <w:r w:rsidR="008A6A92">
        <w:rPr>
          <w:rFonts w:eastAsia="Times New Roman" w:cstheme="minorHAnsi"/>
          <w:sz w:val="24"/>
          <w:szCs w:val="24"/>
        </w:rPr>
        <w:t>travel</w:t>
      </w:r>
      <w:r w:rsidR="00CC238B">
        <w:rPr>
          <w:rFonts w:eastAsia="Times New Roman" w:cstheme="minorHAnsi"/>
          <w:sz w:val="24"/>
          <w:szCs w:val="24"/>
        </w:rPr>
        <w:t xml:space="preserve"> and</w:t>
      </w:r>
      <w:r w:rsidR="008A6A92">
        <w:rPr>
          <w:rFonts w:eastAsia="Times New Roman" w:cstheme="minorHAnsi"/>
          <w:sz w:val="24"/>
          <w:szCs w:val="24"/>
        </w:rPr>
        <w:t xml:space="preserve"> </w:t>
      </w:r>
      <w:r w:rsidR="00E64180" w:rsidRPr="00384068">
        <w:rPr>
          <w:rFonts w:eastAsia="Times New Roman" w:cstheme="minorHAnsi"/>
          <w:sz w:val="24"/>
          <w:szCs w:val="24"/>
        </w:rPr>
        <w:t>transportation.</w:t>
      </w:r>
    </w:p>
    <w:p w14:paraId="5DBC720F" w14:textId="75BCB04B" w:rsidR="00E64180" w:rsidRPr="001A7AA7" w:rsidRDefault="00E64180" w:rsidP="001A7AA7">
      <w:pPr>
        <w:spacing w:after="0" w:line="240" w:lineRule="auto"/>
        <w:ind w:left="720"/>
        <w:jc w:val="both"/>
        <w:rPr>
          <w:rFonts w:eastAsia="Times New Roman" w:cstheme="minorHAnsi"/>
          <w:b/>
          <w:sz w:val="24"/>
          <w:szCs w:val="24"/>
        </w:rPr>
      </w:pPr>
    </w:p>
    <w:p w14:paraId="68825D49" w14:textId="26B52B10" w:rsidR="00FF3569" w:rsidRPr="001A7AA7" w:rsidRDefault="00B236E7" w:rsidP="001A7AA7">
      <w:pPr>
        <w:pStyle w:val="BodyText"/>
        <w:kinsoku w:val="0"/>
        <w:overflowPunct w:val="0"/>
        <w:spacing w:after="0" w:line="240" w:lineRule="auto"/>
        <w:ind w:left="720" w:right="216" w:hanging="720"/>
        <w:rPr>
          <w:rFonts w:eastAsia="Times New Roman" w:cstheme="minorHAnsi"/>
          <w:b/>
          <w:sz w:val="24"/>
          <w:szCs w:val="24"/>
        </w:rPr>
      </w:pPr>
      <w:r>
        <w:rPr>
          <w:rFonts w:eastAsia="Times New Roman" w:cstheme="minorHAnsi"/>
          <w:b/>
          <w:sz w:val="24"/>
          <w:szCs w:val="24"/>
        </w:rPr>
        <w:t>4</w:t>
      </w:r>
      <w:proofErr w:type="gramStart"/>
      <w:r>
        <w:rPr>
          <w:rFonts w:eastAsia="Times New Roman" w:cstheme="minorHAnsi"/>
          <w:b/>
          <w:sz w:val="24"/>
          <w:szCs w:val="24"/>
        </w:rPr>
        <w:t>.</w:t>
      </w:r>
      <w:r w:rsidR="00E64180" w:rsidRPr="00384068">
        <w:rPr>
          <w:rFonts w:eastAsia="Times New Roman" w:cstheme="minorHAnsi"/>
          <w:b/>
          <w:sz w:val="24"/>
          <w:szCs w:val="24"/>
        </w:rPr>
        <w:t xml:space="preserve"> </w:t>
      </w:r>
      <w:r w:rsidR="00E64180" w:rsidRPr="00384068">
        <w:rPr>
          <w:rFonts w:eastAsia="Times New Roman" w:cstheme="minorHAnsi"/>
          <w:b/>
          <w:sz w:val="24"/>
          <w:szCs w:val="24"/>
        </w:rPr>
        <w:tab/>
      </w:r>
      <w:r w:rsidR="00FF3569" w:rsidRPr="001A7AA7">
        <w:rPr>
          <w:rFonts w:eastAsia="Times New Roman" w:cstheme="minorHAnsi"/>
          <w:b/>
          <w:sz w:val="24"/>
          <w:szCs w:val="24"/>
        </w:rPr>
        <w:t>Payments</w:t>
      </w:r>
      <w:proofErr w:type="gramEnd"/>
      <w:r w:rsidR="00FF3569" w:rsidRPr="001A7AA7">
        <w:rPr>
          <w:rFonts w:eastAsia="Times New Roman" w:cstheme="minorHAnsi"/>
          <w:b/>
          <w:sz w:val="24"/>
          <w:szCs w:val="24"/>
        </w:rPr>
        <w:t xml:space="preserve"> to CONTRACTOR.</w:t>
      </w:r>
      <w:r w:rsidR="009A3462" w:rsidRPr="00384068">
        <w:rPr>
          <w:rFonts w:eastAsia="Times New Roman" w:cstheme="minorHAnsi"/>
          <w:b/>
          <w:sz w:val="24"/>
          <w:szCs w:val="24"/>
        </w:rPr>
        <w:t xml:space="preserve"> </w:t>
      </w:r>
      <w:proofErr w:type="gramStart"/>
      <w:r w:rsidR="009A3462" w:rsidRPr="00384068">
        <w:rPr>
          <w:rFonts w:eastAsia="Times New Roman" w:cstheme="minorHAnsi"/>
          <w:bCs/>
          <w:sz w:val="24"/>
          <w:szCs w:val="24"/>
        </w:rPr>
        <w:t>Contractor</w:t>
      </w:r>
      <w:proofErr w:type="gramEnd"/>
      <w:r w:rsidR="009A3462" w:rsidRPr="00384068">
        <w:rPr>
          <w:rFonts w:eastAsia="Times New Roman" w:cstheme="minorHAnsi"/>
          <w:bCs/>
          <w:sz w:val="24"/>
          <w:szCs w:val="24"/>
        </w:rPr>
        <w:t xml:space="preserve"> is responsible for supplying all documentation necessary to verify invoices to the City’s satisfaction. </w:t>
      </w:r>
    </w:p>
    <w:p w14:paraId="6C41B885" w14:textId="77777777" w:rsidR="00FF3569" w:rsidRPr="00384068" w:rsidRDefault="00FF3569" w:rsidP="00FF3569">
      <w:pPr>
        <w:spacing w:after="0" w:line="240" w:lineRule="auto"/>
        <w:jc w:val="both"/>
        <w:rPr>
          <w:rFonts w:eastAsia="Times New Roman" w:cstheme="minorHAnsi"/>
          <w:sz w:val="24"/>
          <w:szCs w:val="24"/>
        </w:rPr>
      </w:pPr>
    </w:p>
    <w:p w14:paraId="3050C1F3" w14:textId="6798EF71" w:rsidR="00FF3569"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C05633" w:rsidRPr="00FF3569">
        <w:rPr>
          <w:rFonts w:eastAsia="Times New Roman" w:cs="Calibri"/>
          <w:sz w:val="24"/>
          <w:szCs w:val="24"/>
        </w:rPr>
        <w:t xml:space="preserve">Payments to CONTRACTOR shall be made within a reasonable time after receipt of CONTRACTOR’s invoice, in proportion to services performed or as otherwise specified in Attachment 1 to Exhibit B.  CONTRACTOR may request payment </w:t>
      </w:r>
      <w:proofErr w:type="gramStart"/>
      <w:r w:rsidR="00C05633" w:rsidRPr="00FF3569">
        <w:rPr>
          <w:rFonts w:eastAsia="Times New Roman" w:cs="Calibri"/>
          <w:sz w:val="24"/>
          <w:szCs w:val="24"/>
        </w:rPr>
        <w:t>on a monthly basis</w:t>
      </w:r>
      <w:proofErr w:type="gramEnd"/>
      <w:r w:rsidR="00C05633" w:rsidRPr="00FF3569">
        <w:rPr>
          <w:rFonts w:eastAsia="Times New Roman" w:cs="Calibri"/>
          <w:sz w:val="24"/>
          <w:szCs w:val="24"/>
        </w:rPr>
        <w:t xml:space="preserve">.  </w:t>
      </w:r>
      <w:proofErr w:type="gramStart"/>
      <w:r w:rsidR="00C05633" w:rsidRPr="00FF3569">
        <w:rPr>
          <w:rFonts w:eastAsia="Times New Roman" w:cs="Calibri"/>
          <w:sz w:val="24"/>
          <w:szCs w:val="24"/>
        </w:rPr>
        <w:t>CONTRACTOR</w:t>
      </w:r>
      <w:proofErr w:type="gramEnd"/>
      <w:r w:rsidR="00C05633" w:rsidRPr="00FF3569">
        <w:rPr>
          <w:rFonts w:eastAsia="Times New Roman" w:cs="Calibri"/>
          <w:sz w:val="24"/>
          <w:szCs w:val="24"/>
        </w:rPr>
        <w:t xml:space="preserve"> shall be responsible for the cost of supplying all documentation necessary to verify the monthly billings to the satisfaction of CITY.</w:t>
      </w:r>
    </w:p>
    <w:p w14:paraId="252D5607" w14:textId="77777777" w:rsidR="00FF3569" w:rsidRPr="00384068" w:rsidRDefault="00FF3569" w:rsidP="00FF3569">
      <w:pPr>
        <w:spacing w:after="0" w:line="240" w:lineRule="auto"/>
        <w:jc w:val="both"/>
        <w:rPr>
          <w:rFonts w:eastAsia="Times New Roman" w:cstheme="minorHAnsi"/>
          <w:sz w:val="24"/>
          <w:szCs w:val="24"/>
        </w:rPr>
      </w:pPr>
    </w:p>
    <w:p w14:paraId="7F02C0FE" w14:textId="77777777" w:rsidR="00901C2E"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01C2E" w:rsidRPr="00384068">
        <w:rPr>
          <w:rFonts w:eastAsia="Times New Roman" w:cstheme="minorHAnsi"/>
          <w:sz w:val="24"/>
          <w:szCs w:val="24"/>
        </w:rPr>
        <w:t>Invoices must be submitted to either of the addresses specified below.</w:t>
      </w:r>
    </w:p>
    <w:p w14:paraId="4810060B" w14:textId="50647A1D" w:rsidR="00901C2E"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Email. Submit email invoices and any attachments to: </w:t>
      </w:r>
      <w:hyperlink r:id="rId19" w:history="1">
        <w:r w:rsidRPr="00384068">
          <w:rPr>
            <w:rStyle w:val="Hyperlink"/>
            <w:rFonts w:asciiTheme="minorHAnsi" w:eastAsia="Times New Roman" w:cstheme="minorHAnsi"/>
          </w:rPr>
          <w:t>apinvoices@cityofsacramento.org</w:t>
        </w:r>
      </w:hyperlink>
    </w:p>
    <w:p w14:paraId="39AD9529" w14:textId="77777777" w:rsidR="00E755DE" w:rsidRPr="00384068" w:rsidRDefault="00E755DE" w:rsidP="00E755DE">
      <w:pPr>
        <w:pStyle w:val="ListParagraph"/>
        <w:ind w:left="1800"/>
        <w:rPr>
          <w:rFonts w:eastAsia="Times New Roman" w:cstheme="minorHAnsi"/>
          <w:sz w:val="24"/>
          <w:szCs w:val="24"/>
        </w:rPr>
      </w:pPr>
    </w:p>
    <w:p w14:paraId="6D800C8B" w14:textId="7E978939" w:rsidR="00901C2E" w:rsidRPr="00384068"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Postal Mail. If emailing is not an option, mail to: </w:t>
      </w:r>
    </w:p>
    <w:p w14:paraId="167844BF" w14:textId="36FC5ABD"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A/P Processing Center</w:t>
      </w:r>
    </w:p>
    <w:p w14:paraId="0A31DC41" w14:textId="77E4AF2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City of Sacramento</w:t>
      </w:r>
    </w:p>
    <w:p w14:paraId="1B203114" w14:textId="20ECFFA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915 I Street, Floor 4</w:t>
      </w:r>
    </w:p>
    <w:p w14:paraId="3F183608" w14:textId="2CF06640" w:rsidR="00901C2E" w:rsidRPr="001A7AA7" w:rsidRDefault="00901C2E" w:rsidP="001A7AA7">
      <w:pPr>
        <w:pStyle w:val="ListParagraph"/>
        <w:ind w:left="1800"/>
        <w:rPr>
          <w:rFonts w:eastAsia="Times New Roman" w:cstheme="minorHAnsi"/>
          <w:sz w:val="24"/>
          <w:szCs w:val="24"/>
        </w:rPr>
      </w:pPr>
      <w:r w:rsidRPr="00384068">
        <w:rPr>
          <w:rFonts w:eastAsia="Times New Roman" w:cstheme="minorHAnsi"/>
          <w:sz w:val="24"/>
          <w:szCs w:val="24"/>
        </w:rPr>
        <w:t>Sacramento, CA 95814-2608</w:t>
      </w:r>
    </w:p>
    <w:p w14:paraId="574A20B6" w14:textId="7126B750" w:rsidR="00FF3569" w:rsidRPr="00384068" w:rsidRDefault="00901C2E"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All invoices submitted by </w:t>
      </w:r>
      <w:proofErr w:type="gramStart"/>
      <w:r w:rsidR="00FF3569" w:rsidRPr="00384068">
        <w:rPr>
          <w:rFonts w:eastAsia="Times New Roman" w:cstheme="minorHAnsi"/>
          <w:sz w:val="24"/>
          <w:szCs w:val="24"/>
        </w:rPr>
        <w:t>CONTRACTOR</w:t>
      </w:r>
      <w:proofErr w:type="gramEnd"/>
      <w:r w:rsidR="00FF3569" w:rsidRPr="00384068">
        <w:rPr>
          <w:rFonts w:eastAsia="Times New Roman" w:cstheme="minorHAnsi"/>
          <w:sz w:val="24"/>
          <w:szCs w:val="24"/>
        </w:rPr>
        <w:t xml:space="preserve"> </w:t>
      </w:r>
      <w:r w:rsidR="00A14067" w:rsidRPr="00384068">
        <w:rPr>
          <w:rFonts w:eastAsia="Times New Roman" w:cstheme="minorHAnsi"/>
          <w:sz w:val="24"/>
          <w:szCs w:val="24"/>
        </w:rPr>
        <w:t>must</w:t>
      </w:r>
      <w:r w:rsidR="00FF3569" w:rsidRPr="00384068">
        <w:rPr>
          <w:rFonts w:eastAsia="Times New Roman" w:cstheme="minorHAnsi"/>
          <w:sz w:val="24"/>
          <w:szCs w:val="24"/>
        </w:rPr>
        <w:t xml:space="preserve"> contain the following information:</w:t>
      </w:r>
    </w:p>
    <w:p w14:paraId="51D5BB9C" w14:textId="77777777" w:rsidR="00FF3569" w:rsidRPr="00384068" w:rsidRDefault="00FF3569" w:rsidP="00FF3569">
      <w:pPr>
        <w:spacing w:after="0" w:line="240" w:lineRule="auto"/>
        <w:jc w:val="both"/>
        <w:rPr>
          <w:rFonts w:eastAsia="Times New Roman" w:cstheme="minorHAnsi"/>
          <w:sz w:val="24"/>
          <w:szCs w:val="24"/>
        </w:rPr>
      </w:pPr>
    </w:p>
    <w:p w14:paraId="0F8B332E" w14:textId="77777777"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Job</w:t>
      </w:r>
      <w:r w:rsidR="0074738E" w:rsidRPr="00384068">
        <w:rPr>
          <w:rFonts w:eastAsia="Times New Roman" w:cstheme="minorHAnsi"/>
          <w:sz w:val="24"/>
          <w:szCs w:val="24"/>
        </w:rPr>
        <w:t>/Project</w:t>
      </w:r>
      <w:r w:rsidRPr="00384068">
        <w:rPr>
          <w:rFonts w:eastAsia="Times New Roman" w:cstheme="minorHAnsi"/>
          <w:sz w:val="24"/>
          <w:szCs w:val="24"/>
        </w:rPr>
        <w:t xml:space="preserve"> Name</w:t>
      </w:r>
    </w:p>
    <w:p w14:paraId="6A372794" w14:textId="77777777" w:rsidR="0074738E"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74738E" w:rsidRPr="00384068">
        <w:rPr>
          <w:rFonts w:eastAsia="Times New Roman" w:cstheme="minorHAnsi"/>
          <w:sz w:val="24"/>
          <w:szCs w:val="24"/>
        </w:rPr>
        <w:t>CITY’s current Purchase Order Number</w:t>
      </w:r>
    </w:p>
    <w:p w14:paraId="60F637A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(3)</w:t>
      </w:r>
      <w:r w:rsidRPr="00384068">
        <w:rPr>
          <w:rFonts w:eastAsia="Times New Roman" w:cstheme="minorHAnsi"/>
          <w:sz w:val="24"/>
          <w:szCs w:val="24"/>
        </w:rPr>
        <w:tab/>
        <w:t>CONTRACTOR’s Invoice Number</w:t>
      </w:r>
    </w:p>
    <w:p w14:paraId="60C0CD5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(4)</w:t>
      </w:r>
      <w:r w:rsidRPr="00384068">
        <w:rPr>
          <w:rFonts w:eastAsia="Times New Roman" w:cstheme="minorHAnsi"/>
          <w:sz w:val="24"/>
          <w:szCs w:val="24"/>
        </w:rPr>
        <w:tab/>
        <w:t>Date of Invoice Issuance</w:t>
      </w:r>
    </w:p>
    <w:p w14:paraId="5F916E3F"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(5)</w:t>
      </w:r>
      <w:r w:rsidRPr="00384068">
        <w:rPr>
          <w:rFonts w:eastAsia="Times New Roman" w:cstheme="minorHAnsi"/>
          <w:sz w:val="24"/>
          <w:szCs w:val="24"/>
        </w:rPr>
        <w:tab/>
        <w:t>Work Order Number (if applicable)</w:t>
      </w:r>
    </w:p>
    <w:p w14:paraId="693F4E36"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(6)</w:t>
      </w:r>
      <w:r w:rsidRPr="00384068">
        <w:rPr>
          <w:rFonts w:eastAsia="Times New Roman" w:cstheme="minorHAnsi"/>
          <w:sz w:val="24"/>
          <w:szCs w:val="24"/>
        </w:rPr>
        <w:tab/>
        <w:t xml:space="preserve">CITY representative identified on the Purchase Order </w:t>
      </w:r>
    </w:p>
    <w:p w14:paraId="3CA859F7" w14:textId="75535C2A"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lastRenderedPageBreak/>
        <w:t>(7)</w:t>
      </w:r>
      <w:r w:rsidRPr="00384068">
        <w:rPr>
          <w:rFonts w:eastAsia="Times New Roman" w:cstheme="minorHAnsi"/>
          <w:sz w:val="24"/>
          <w:szCs w:val="24"/>
        </w:rPr>
        <w:tab/>
        <w:t>CONTRACTOR’s remit address</w:t>
      </w:r>
    </w:p>
    <w:p w14:paraId="2190253C" w14:textId="278F7D74" w:rsidR="00FF3569" w:rsidRPr="00384068" w:rsidRDefault="0074738E" w:rsidP="006976C0">
      <w:pPr>
        <w:spacing w:after="0" w:line="240" w:lineRule="auto"/>
        <w:ind w:left="1440"/>
        <w:jc w:val="both"/>
        <w:rPr>
          <w:rFonts w:eastAsia="Times New Roman" w:cstheme="minorHAnsi"/>
          <w:sz w:val="24"/>
          <w:szCs w:val="24"/>
        </w:rPr>
      </w:pPr>
      <w:r w:rsidRPr="00384068">
        <w:rPr>
          <w:rFonts w:eastAsia="Times New Roman" w:cstheme="minorHAnsi"/>
          <w:sz w:val="24"/>
          <w:szCs w:val="24"/>
        </w:rPr>
        <w:t>(8)</w:t>
      </w:r>
      <w:r w:rsidRPr="00384068">
        <w:rPr>
          <w:rFonts w:eastAsia="Times New Roman" w:cstheme="minorHAnsi"/>
          <w:sz w:val="24"/>
          <w:szCs w:val="24"/>
        </w:rPr>
        <w:tab/>
      </w:r>
      <w:r w:rsidR="00C05633" w:rsidRPr="00FF3569">
        <w:rPr>
          <w:rFonts w:eastAsia="Times New Roman" w:cs="Calibri"/>
          <w:sz w:val="24"/>
          <w:szCs w:val="24"/>
        </w:rPr>
        <w:t xml:space="preserve">Description of services billed under </w:t>
      </w:r>
      <w:r w:rsidR="00C05633">
        <w:rPr>
          <w:rFonts w:eastAsia="Times New Roman" w:cs="Calibri"/>
          <w:sz w:val="24"/>
          <w:szCs w:val="24"/>
        </w:rPr>
        <w:t>I</w:t>
      </w:r>
      <w:r w:rsidR="00C05633" w:rsidRPr="00FF3569">
        <w:rPr>
          <w:rFonts w:eastAsia="Times New Roman" w:cs="Calibri"/>
          <w:sz w:val="24"/>
          <w:szCs w:val="24"/>
        </w:rPr>
        <w:t>nvoice</w:t>
      </w:r>
    </w:p>
    <w:p w14:paraId="625B52DC" w14:textId="09A5D702" w:rsidR="00A14067"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9</w:t>
      </w:r>
      <w:r w:rsidRPr="00384068">
        <w:rPr>
          <w:rFonts w:eastAsia="Times New Roman" w:cstheme="minorHAnsi"/>
          <w:sz w:val="24"/>
          <w:szCs w:val="24"/>
        </w:rPr>
        <w:t>)</w:t>
      </w:r>
      <w:r w:rsidRPr="00384068">
        <w:rPr>
          <w:rFonts w:eastAsia="Times New Roman" w:cstheme="minorHAnsi"/>
          <w:sz w:val="24"/>
          <w:szCs w:val="24"/>
        </w:rPr>
        <w:tab/>
      </w:r>
      <w:r w:rsidR="00C05633" w:rsidRPr="00FF3569">
        <w:rPr>
          <w:rFonts w:eastAsia="Times New Roman" w:cs="Calibri"/>
          <w:sz w:val="24"/>
          <w:szCs w:val="24"/>
        </w:rPr>
        <w:t>Amount of Invoice (</w:t>
      </w:r>
      <w:r w:rsidR="00C05633">
        <w:rPr>
          <w:rFonts w:eastAsia="Times New Roman" w:cs="Calibri"/>
          <w:sz w:val="24"/>
          <w:szCs w:val="24"/>
        </w:rPr>
        <w:t>i</w:t>
      </w:r>
      <w:r w:rsidR="00C05633" w:rsidRPr="00FF3569">
        <w:rPr>
          <w:rFonts w:eastAsia="Times New Roman" w:cs="Calibri"/>
          <w:sz w:val="24"/>
          <w:szCs w:val="24"/>
        </w:rPr>
        <w:t xml:space="preserve">temize all </w:t>
      </w:r>
      <w:r w:rsidR="00C05633">
        <w:rPr>
          <w:rFonts w:eastAsia="Times New Roman" w:cs="Calibri"/>
          <w:sz w:val="24"/>
          <w:szCs w:val="24"/>
        </w:rPr>
        <w:t xml:space="preserve">authorized </w:t>
      </w:r>
      <w:r w:rsidR="00C05633" w:rsidRPr="00FF3569">
        <w:rPr>
          <w:rFonts w:eastAsia="Times New Roman" w:cs="Calibri"/>
          <w:sz w:val="24"/>
          <w:szCs w:val="24"/>
        </w:rPr>
        <w:t>Reimbursable Expenses)</w:t>
      </w:r>
    </w:p>
    <w:p w14:paraId="0D5A6AF9" w14:textId="19BF1158" w:rsidR="00FF3569"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(10)</w:t>
      </w:r>
      <w:r w:rsidRPr="00384068">
        <w:rPr>
          <w:rFonts w:eastAsia="Times New Roman" w:cstheme="minorHAnsi"/>
          <w:sz w:val="24"/>
          <w:szCs w:val="24"/>
        </w:rPr>
        <w:tab/>
      </w:r>
      <w:r w:rsidR="00FF3569" w:rsidRPr="00384068">
        <w:rPr>
          <w:rFonts w:eastAsia="Times New Roman" w:cstheme="minorHAnsi"/>
          <w:sz w:val="24"/>
          <w:szCs w:val="24"/>
        </w:rPr>
        <w:t>Total Billed to Date</w:t>
      </w:r>
      <w:r w:rsidR="0074738E" w:rsidRPr="00384068">
        <w:rPr>
          <w:rFonts w:eastAsia="Times New Roman" w:cstheme="minorHAnsi"/>
          <w:sz w:val="24"/>
          <w:szCs w:val="24"/>
        </w:rPr>
        <w:t xml:space="preserve"> under </w:t>
      </w:r>
      <w:r w:rsidRPr="00384068">
        <w:rPr>
          <w:rFonts w:eastAsia="Times New Roman" w:cstheme="minorHAnsi"/>
          <w:sz w:val="24"/>
          <w:szCs w:val="24"/>
        </w:rPr>
        <w:t>Contract (if applicable)</w:t>
      </w:r>
    </w:p>
    <w:p w14:paraId="60C6845C" w14:textId="77777777" w:rsidR="00FF3569" w:rsidRPr="00384068" w:rsidRDefault="00FF3569" w:rsidP="00FF3569">
      <w:pPr>
        <w:spacing w:after="0" w:line="240" w:lineRule="auto"/>
        <w:ind w:left="2160" w:hanging="720"/>
        <w:jc w:val="both"/>
        <w:rPr>
          <w:rFonts w:eastAsia="Times New Roman" w:cstheme="minorHAnsi"/>
          <w:sz w:val="24"/>
          <w:szCs w:val="24"/>
        </w:rPr>
      </w:pPr>
    </w:p>
    <w:p w14:paraId="3AD09636" w14:textId="1655FBBB" w:rsidR="00FF3569" w:rsidRPr="00384068" w:rsidRDefault="00FF3569" w:rsidP="00FF3569">
      <w:pPr>
        <w:widowControl w:val="0"/>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Items </w:t>
      </w:r>
      <w:r w:rsidR="005E1F2F" w:rsidRPr="00384068">
        <w:rPr>
          <w:rFonts w:eastAsia="Times New Roman" w:cstheme="minorHAnsi"/>
          <w:sz w:val="24"/>
          <w:szCs w:val="24"/>
        </w:rPr>
        <w:t>must</w:t>
      </w:r>
      <w:r w:rsidRPr="00384068">
        <w:rPr>
          <w:rFonts w:eastAsia="Times New Roman" w:cstheme="minorHAnsi"/>
          <w:sz w:val="24"/>
          <w:szCs w:val="24"/>
        </w:rPr>
        <w:t xml:space="preserve"> be separated into Services and Reimbursable Expenses.  </w:t>
      </w:r>
      <w:r w:rsidR="005E1F2F" w:rsidRPr="00384068">
        <w:rPr>
          <w:rFonts w:eastAsia="Times New Roman" w:cstheme="minorHAnsi"/>
          <w:sz w:val="24"/>
          <w:szCs w:val="24"/>
        </w:rPr>
        <w:t>Invoices</w:t>
      </w:r>
      <w:r w:rsidRPr="00384068">
        <w:rPr>
          <w:rFonts w:eastAsia="Times New Roman" w:cstheme="minorHAnsi"/>
          <w:sz w:val="24"/>
          <w:szCs w:val="24"/>
        </w:rPr>
        <w:t xml:space="preserve"> that do not conform to the format outlined above </w:t>
      </w:r>
      <w:r w:rsidR="006C5731" w:rsidRPr="00384068">
        <w:rPr>
          <w:rFonts w:eastAsia="Times New Roman" w:cstheme="minorHAnsi"/>
          <w:sz w:val="24"/>
          <w:szCs w:val="24"/>
        </w:rPr>
        <w:t>wi</w:t>
      </w:r>
      <w:r w:rsidRPr="00384068">
        <w:rPr>
          <w:rFonts w:eastAsia="Times New Roman" w:cstheme="minorHAnsi"/>
          <w:sz w:val="24"/>
          <w:szCs w:val="24"/>
        </w:rPr>
        <w:t xml:space="preserve">ll be returned to CONTRACTOR for correction.  CITY </w:t>
      </w:r>
      <w:r w:rsidR="006C5731" w:rsidRPr="00384068">
        <w:rPr>
          <w:rFonts w:eastAsia="Times New Roman" w:cstheme="minorHAnsi"/>
          <w:sz w:val="24"/>
          <w:szCs w:val="24"/>
        </w:rPr>
        <w:t>is</w:t>
      </w:r>
      <w:r w:rsidRPr="00384068">
        <w:rPr>
          <w:rFonts w:eastAsia="Times New Roman" w:cstheme="minorHAnsi"/>
          <w:sz w:val="24"/>
          <w:szCs w:val="24"/>
        </w:rPr>
        <w:t xml:space="preserve"> no</w:t>
      </w:r>
      <w:r w:rsidR="006C5731" w:rsidRPr="00384068">
        <w:rPr>
          <w:rFonts w:eastAsia="Times New Roman" w:cstheme="minorHAnsi"/>
          <w:sz w:val="24"/>
          <w:szCs w:val="24"/>
        </w:rPr>
        <w:t>t</w:t>
      </w:r>
      <w:r w:rsidRPr="00384068">
        <w:rPr>
          <w:rFonts w:eastAsia="Times New Roman" w:cstheme="minorHAnsi"/>
          <w:sz w:val="24"/>
          <w:szCs w:val="24"/>
        </w:rPr>
        <w:t xml:space="preserve"> responsible for delays in payment to CONTRACTOR resulting from CONTRACTOR’s failure to comply with the invoice format described </w:t>
      </w:r>
      <w:r w:rsidR="000C0995" w:rsidRPr="00384068">
        <w:rPr>
          <w:rFonts w:eastAsia="Times New Roman" w:cstheme="minorHAnsi"/>
          <w:sz w:val="24"/>
          <w:szCs w:val="24"/>
        </w:rPr>
        <w:t>above</w:t>
      </w:r>
      <w:r w:rsidRPr="00384068">
        <w:rPr>
          <w:rFonts w:eastAsia="Times New Roman" w:cstheme="minorHAnsi"/>
          <w:sz w:val="24"/>
          <w:szCs w:val="24"/>
        </w:rPr>
        <w:t>.</w:t>
      </w:r>
    </w:p>
    <w:p w14:paraId="2AB2C9A3" w14:textId="104667CA" w:rsidR="00607E41" w:rsidRPr="00384068" w:rsidRDefault="00FF3569" w:rsidP="001A7AA7">
      <w:pPr>
        <w:widowControl w:val="0"/>
        <w:spacing w:after="0" w:line="240" w:lineRule="auto"/>
        <w:ind w:left="2160"/>
        <w:jc w:val="both"/>
        <w:rPr>
          <w:rFonts w:eastAsia="Times New Roman" w:cstheme="minorHAnsi"/>
          <w:sz w:val="24"/>
          <w:szCs w:val="24"/>
        </w:rPr>
      </w:pPr>
      <w:r w:rsidRPr="00C05633">
        <w:rPr>
          <w:rFonts w:cstheme="minorHAnsi"/>
          <w:sz w:val="24"/>
          <w:szCs w:val="24"/>
        </w:rPr>
        <w:tab/>
      </w:r>
    </w:p>
    <w:p w14:paraId="0A6B8F26" w14:textId="3EBD5524" w:rsidR="00FF3569" w:rsidRPr="00384068" w:rsidRDefault="00D746EB" w:rsidP="001A7AA7">
      <w:pPr>
        <w:widowControl w:val="0"/>
        <w:spacing w:after="0" w:line="240" w:lineRule="auto"/>
        <w:ind w:left="720" w:hanging="720"/>
        <w:jc w:val="both"/>
        <w:rPr>
          <w:rFonts w:eastAsia="Times New Roman" w:cstheme="minorHAnsi"/>
          <w:sz w:val="24"/>
          <w:szCs w:val="24"/>
        </w:rPr>
      </w:pPr>
      <w:r>
        <w:rPr>
          <w:rFonts w:eastAsia="Times New Roman" w:cstheme="minorHAnsi"/>
          <w:b/>
          <w:sz w:val="24"/>
          <w:szCs w:val="24"/>
        </w:rPr>
        <w:t>5</w:t>
      </w:r>
      <w:r w:rsidR="009730BC" w:rsidRPr="00384068">
        <w:rPr>
          <w:rFonts w:eastAsia="Times New Roman" w:cstheme="minorHAnsi"/>
          <w:b/>
          <w:sz w:val="24"/>
          <w:szCs w:val="24"/>
        </w:rPr>
        <w:t>.</w:t>
      </w:r>
      <w:r w:rsidR="00FF3569" w:rsidRPr="00384068">
        <w:rPr>
          <w:rFonts w:eastAsia="Times New Roman" w:cstheme="minorHAnsi"/>
          <w:b/>
          <w:sz w:val="24"/>
          <w:szCs w:val="24"/>
        </w:rPr>
        <w:tab/>
        <w:t>Additional Services.</w:t>
      </w:r>
      <w:r w:rsidR="00FF3569" w:rsidRPr="001A7AA7">
        <w:rPr>
          <w:rFonts w:eastAsia="Times New Roman" w:cstheme="minorHAnsi"/>
          <w:sz w:val="24"/>
          <w:szCs w:val="24"/>
        </w:rPr>
        <w:t xml:space="preserve">  Additional Services </w:t>
      </w:r>
      <w:proofErr w:type="gramStart"/>
      <w:r w:rsidR="00607E41" w:rsidRPr="001A7AA7">
        <w:rPr>
          <w:rFonts w:eastAsia="Times New Roman" w:cstheme="minorHAnsi"/>
          <w:sz w:val="24"/>
          <w:szCs w:val="24"/>
        </w:rPr>
        <w:t>shall</w:t>
      </w:r>
      <w:proofErr w:type="gramEnd"/>
      <w:r w:rsidR="00607E41" w:rsidRPr="001A7AA7">
        <w:rPr>
          <w:rFonts w:eastAsia="Times New Roman" w:cstheme="minorHAnsi"/>
          <w:sz w:val="24"/>
          <w:szCs w:val="24"/>
        </w:rPr>
        <w:t xml:space="preserve"> be provided only when a Supplemental Contract authorizing the Additional Services is approved in writing by the City in accordance with the City’s contract amendment procedures. The City reserves the right to perform </w:t>
      </w:r>
      <w:proofErr w:type="gramStart"/>
      <w:r w:rsidR="00607E41" w:rsidRPr="001A7AA7">
        <w:rPr>
          <w:rFonts w:eastAsia="Times New Roman" w:cstheme="minorHAnsi"/>
          <w:sz w:val="24"/>
          <w:szCs w:val="24"/>
        </w:rPr>
        <w:t>any Additional</w:t>
      </w:r>
      <w:proofErr w:type="gramEnd"/>
      <w:r w:rsidR="00607E41" w:rsidRPr="001A7AA7">
        <w:rPr>
          <w:rFonts w:eastAsia="Times New Roman" w:cstheme="minorHAnsi"/>
          <w:sz w:val="24"/>
          <w:szCs w:val="24"/>
        </w:rPr>
        <w:t xml:space="preserve"> Services with its own staff or to retain other contractors to perform the Additional Services. </w:t>
      </w:r>
      <w:r w:rsidR="00FF3569" w:rsidRPr="001A7AA7">
        <w:rPr>
          <w:rFonts w:eastAsia="Times New Roman" w:cstheme="minorHAnsi"/>
          <w:sz w:val="24"/>
          <w:szCs w:val="24"/>
        </w:rPr>
        <w:t xml:space="preserve"> </w:t>
      </w:r>
    </w:p>
    <w:p w14:paraId="07C0036D" w14:textId="1AD50E2C" w:rsidR="009730BC" w:rsidRPr="00384068" w:rsidRDefault="009730BC" w:rsidP="001A7AA7">
      <w:pPr>
        <w:widowControl w:val="0"/>
        <w:spacing w:after="0" w:line="240" w:lineRule="auto"/>
        <w:ind w:left="720"/>
        <w:jc w:val="both"/>
        <w:rPr>
          <w:rFonts w:eastAsia="Times New Roman" w:cstheme="minorHAnsi"/>
          <w:b/>
          <w:sz w:val="24"/>
          <w:szCs w:val="24"/>
        </w:rPr>
      </w:pPr>
    </w:p>
    <w:p w14:paraId="5B5F629F" w14:textId="1A08DC15" w:rsidR="00FF3569" w:rsidRPr="00384068" w:rsidRDefault="00D746EB" w:rsidP="001A7AA7">
      <w:pPr>
        <w:widowControl w:val="0"/>
        <w:spacing w:after="0" w:line="240" w:lineRule="auto"/>
        <w:ind w:left="720" w:hanging="720"/>
        <w:jc w:val="both"/>
        <w:rPr>
          <w:rFonts w:eastAsia="Times New Roman" w:cstheme="minorHAnsi"/>
          <w:b/>
          <w:sz w:val="24"/>
          <w:szCs w:val="24"/>
        </w:rPr>
      </w:pPr>
      <w:r>
        <w:rPr>
          <w:rFonts w:eastAsia="Times New Roman" w:cstheme="minorHAnsi"/>
          <w:b/>
          <w:sz w:val="24"/>
          <w:szCs w:val="24"/>
        </w:rPr>
        <w:t>6</w:t>
      </w:r>
      <w:r w:rsidR="009730BC" w:rsidRPr="00384068">
        <w:rPr>
          <w:rFonts w:eastAsia="Times New Roman" w:cstheme="minorHAnsi"/>
          <w:b/>
          <w:sz w:val="24"/>
          <w:szCs w:val="24"/>
        </w:rPr>
        <w:t>.</w:t>
      </w:r>
      <w:r w:rsidR="009730BC" w:rsidRPr="00384068">
        <w:rPr>
          <w:rFonts w:eastAsia="Times New Roman" w:cstheme="minorHAnsi"/>
          <w:b/>
          <w:sz w:val="24"/>
          <w:szCs w:val="24"/>
        </w:rPr>
        <w:tab/>
      </w:r>
      <w:r w:rsidR="00FF3569" w:rsidRPr="00384068">
        <w:rPr>
          <w:rFonts w:eastAsia="Times New Roman" w:cstheme="minorHAnsi"/>
          <w:b/>
          <w:sz w:val="24"/>
          <w:szCs w:val="24"/>
        </w:rPr>
        <w:t xml:space="preserve">Accounting Records of CONTRACTOR.  </w:t>
      </w:r>
      <w:r w:rsidR="00FF3569" w:rsidRPr="00384068">
        <w:rPr>
          <w:rFonts w:eastAsia="Times New Roman" w:cstheme="minorHAnsi"/>
          <w:sz w:val="24"/>
          <w:szCs w:val="24"/>
        </w:rPr>
        <w:t xml:space="preserve">During performance of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and for a period of three years after completi</w:t>
      </w:r>
      <w:r w:rsidR="004477C0" w:rsidRPr="00384068">
        <w:rPr>
          <w:rFonts w:eastAsia="Times New Roman" w:cstheme="minorHAnsi"/>
          <w:sz w:val="24"/>
          <w:szCs w:val="24"/>
        </w:rPr>
        <w:t>on</w:t>
      </w:r>
      <w:r w:rsidR="00FF3569" w:rsidRPr="00384068">
        <w:rPr>
          <w:rFonts w:eastAsia="Times New Roman" w:cstheme="minorHAnsi"/>
          <w:sz w:val="24"/>
          <w:szCs w:val="24"/>
        </w:rPr>
        <w:t xml:space="preserve"> </w:t>
      </w:r>
      <w:r w:rsidR="004477C0" w:rsidRPr="00384068">
        <w:rPr>
          <w:rFonts w:eastAsia="Times New Roman" w:cstheme="minorHAnsi"/>
          <w:sz w:val="24"/>
          <w:szCs w:val="24"/>
        </w:rPr>
        <w:t xml:space="preserve">of performance, </w:t>
      </w:r>
      <w:r w:rsidR="00FF3569" w:rsidRPr="00384068">
        <w:rPr>
          <w:rFonts w:eastAsia="Times New Roman" w:cstheme="minorHAnsi"/>
          <w:sz w:val="24"/>
          <w:szCs w:val="24"/>
        </w:rPr>
        <w:t xml:space="preserve">CONTRACTOR shall maintain all accounting and financial records related to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in accordance with generally accepted accounting practices, </w:t>
      </w:r>
      <w:r w:rsidR="008563AE" w:rsidRPr="00384068">
        <w:rPr>
          <w:rFonts w:eastAsia="Times New Roman" w:cstheme="minorHAnsi"/>
          <w:sz w:val="24"/>
          <w:szCs w:val="24"/>
        </w:rPr>
        <w:t xml:space="preserve">including records of Contractor’s costs for performance under this Contract </w:t>
      </w:r>
      <w:r w:rsidR="00FF3569" w:rsidRPr="00384068">
        <w:rPr>
          <w:rFonts w:eastAsia="Times New Roman" w:cstheme="minorHAnsi"/>
          <w:sz w:val="24"/>
          <w:szCs w:val="24"/>
        </w:rPr>
        <w:t xml:space="preserve">and </w:t>
      </w:r>
      <w:r w:rsidR="008563AE" w:rsidRPr="00384068">
        <w:rPr>
          <w:rFonts w:eastAsia="Times New Roman" w:cstheme="minorHAnsi"/>
          <w:sz w:val="24"/>
          <w:szCs w:val="24"/>
        </w:rPr>
        <w:t xml:space="preserve">records of Contractor’s Reimbursable Expenses. </w:t>
      </w:r>
      <w:proofErr w:type="gramStart"/>
      <w:r w:rsidR="008563AE" w:rsidRPr="00384068">
        <w:rPr>
          <w:rFonts w:eastAsia="Times New Roman" w:cstheme="minorHAnsi"/>
          <w:sz w:val="24"/>
          <w:szCs w:val="24"/>
        </w:rPr>
        <w:t>Contractor</w:t>
      </w:r>
      <w:proofErr w:type="gramEnd"/>
      <w:r w:rsidR="008563AE" w:rsidRPr="00384068">
        <w:rPr>
          <w:rFonts w:eastAsia="Times New Roman" w:cstheme="minorHAnsi"/>
          <w:sz w:val="24"/>
          <w:szCs w:val="24"/>
        </w:rPr>
        <w:t xml:space="preserve"> </w:t>
      </w:r>
      <w:r w:rsidR="00FF3569" w:rsidRPr="00384068">
        <w:rPr>
          <w:rFonts w:eastAsia="Times New Roman" w:cstheme="minorHAnsi"/>
          <w:sz w:val="24"/>
          <w:szCs w:val="24"/>
        </w:rPr>
        <w:t>shall keep and make records available for inspection and audit by representatives of the CITY upon reasonable written notice.</w:t>
      </w:r>
    </w:p>
    <w:p w14:paraId="755741FA" w14:textId="51CFCD44" w:rsidR="00FF3569" w:rsidRPr="00384068" w:rsidRDefault="00FF3569" w:rsidP="00FF3569">
      <w:pPr>
        <w:widowControl w:val="0"/>
        <w:spacing w:after="0" w:line="240" w:lineRule="auto"/>
        <w:jc w:val="both"/>
        <w:rPr>
          <w:rFonts w:eastAsia="Times New Roman" w:cstheme="minorHAnsi"/>
          <w:sz w:val="24"/>
          <w:szCs w:val="24"/>
        </w:rPr>
      </w:pPr>
    </w:p>
    <w:p w14:paraId="2F8B1A51" w14:textId="6B2FA58C" w:rsidR="00FF3569" w:rsidRPr="00384068" w:rsidRDefault="00D746EB" w:rsidP="001A7AA7">
      <w:pPr>
        <w:widowControl w:val="0"/>
        <w:spacing w:after="0" w:line="240" w:lineRule="auto"/>
        <w:ind w:left="720" w:hanging="720"/>
        <w:jc w:val="both"/>
        <w:rPr>
          <w:rFonts w:eastAsia="Times New Roman" w:cstheme="minorHAnsi"/>
          <w:b/>
          <w:sz w:val="24"/>
          <w:szCs w:val="24"/>
        </w:rPr>
      </w:pPr>
      <w:r>
        <w:rPr>
          <w:rFonts w:eastAsia="Times New Roman" w:cstheme="minorHAnsi"/>
          <w:b/>
          <w:bCs/>
          <w:sz w:val="24"/>
          <w:szCs w:val="24"/>
        </w:rPr>
        <w:t>7</w:t>
      </w:r>
      <w:r w:rsidR="00067900" w:rsidRPr="001A7AA7">
        <w:rPr>
          <w:rFonts w:eastAsia="Times New Roman" w:cstheme="minorHAnsi"/>
          <w:b/>
          <w:bCs/>
          <w:sz w:val="24"/>
          <w:szCs w:val="24"/>
        </w:rPr>
        <w:t>.</w:t>
      </w:r>
      <w:r w:rsidR="00067900" w:rsidRPr="001A7AA7">
        <w:rPr>
          <w:rFonts w:eastAsia="Times New Roman" w:cstheme="minorHAnsi"/>
          <w:b/>
          <w:bCs/>
          <w:sz w:val="24"/>
          <w:szCs w:val="24"/>
        </w:rPr>
        <w:tab/>
      </w:r>
      <w:r w:rsidR="00FF3569" w:rsidRPr="001A7AA7">
        <w:rPr>
          <w:rFonts w:eastAsia="Times New Roman" w:cstheme="minorHAnsi"/>
          <w:b/>
          <w:sz w:val="24"/>
          <w:szCs w:val="24"/>
        </w:rPr>
        <w:t>Tax</w:t>
      </w:r>
      <w:r w:rsidR="008563AE" w:rsidRPr="001A7AA7">
        <w:rPr>
          <w:rFonts w:eastAsia="Times New Roman" w:cstheme="minorHAnsi"/>
          <w:b/>
          <w:sz w:val="24"/>
          <w:szCs w:val="24"/>
        </w:rPr>
        <w:t xml:space="preserve"> Payments</w:t>
      </w:r>
      <w:r w:rsidR="00FF3569" w:rsidRPr="00384068">
        <w:rPr>
          <w:rFonts w:eastAsia="Times New Roman" w:cstheme="minorHAnsi"/>
          <w:b/>
          <w:sz w:val="24"/>
          <w:szCs w:val="24"/>
        </w:rPr>
        <w:t>.</w:t>
      </w:r>
      <w:r w:rsidR="00FF3569" w:rsidRPr="00384068">
        <w:rPr>
          <w:rFonts w:eastAsia="Times New Roman" w:cstheme="minorHAnsi"/>
          <w:sz w:val="24"/>
          <w:szCs w:val="24"/>
        </w:rPr>
        <w:t xml:space="preserve">  CONTRACTOR shall pay, when and as due, </w:t>
      </w:r>
      <w:proofErr w:type="gramStart"/>
      <w:r w:rsidR="00FF3569" w:rsidRPr="00384068">
        <w:rPr>
          <w:rFonts w:eastAsia="Times New Roman" w:cstheme="minorHAnsi"/>
          <w:sz w:val="24"/>
          <w:szCs w:val="24"/>
        </w:rPr>
        <w:t>any and all</w:t>
      </w:r>
      <w:proofErr w:type="gramEnd"/>
      <w:r w:rsidR="00FF3569" w:rsidRPr="00384068">
        <w:rPr>
          <w:rFonts w:eastAsia="Times New Roman" w:cstheme="minorHAnsi"/>
          <w:sz w:val="24"/>
          <w:szCs w:val="24"/>
        </w:rPr>
        <w:t xml:space="preserve"> taxes incurred as a result of CONTRACTOR’s compensation </w:t>
      </w:r>
      <w:proofErr w:type="gramStart"/>
      <w:r w:rsidR="00FF3569" w:rsidRPr="00384068">
        <w:rPr>
          <w:rFonts w:eastAsia="Times New Roman" w:cstheme="minorHAnsi"/>
          <w:sz w:val="24"/>
          <w:szCs w:val="24"/>
        </w:rPr>
        <w:t>hereunder</w:t>
      </w:r>
      <w:proofErr w:type="gramEnd"/>
      <w:r w:rsidR="00FF3569" w:rsidRPr="00384068">
        <w:rPr>
          <w:rFonts w:eastAsia="Times New Roman" w:cstheme="minorHAnsi"/>
          <w:sz w:val="24"/>
          <w:szCs w:val="24"/>
        </w:rPr>
        <w:t xml:space="preserve">, including estimated taxes, and shall provide CITY with proof of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payment upon request.  CONTRACTOR hereby agrees to indemnify CITY for any claims, losses, costs, fees, liabilities, damages or injuries suffered by CITY arising out of CONTRACTOR’s breach of this </w:t>
      </w:r>
      <w:r w:rsidR="00067900" w:rsidRPr="00384068">
        <w:rPr>
          <w:rFonts w:eastAsia="Times New Roman" w:cstheme="minorHAnsi"/>
          <w:sz w:val="24"/>
          <w:szCs w:val="24"/>
        </w:rPr>
        <w:t>s</w:t>
      </w:r>
      <w:r w:rsidR="00FF3569" w:rsidRPr="00384068">
        <w:rPr>
          <w:rFonts w:eastAsia="Times New Roman" w:cstheme="minorHAnsi"/>
          <w:sz w:val="24"/>
          <w:szCs w:val="24"/>
        </w:rPr>
        <w:t>ection.</w:t>
      </w:r>
    </w:p>
    <w:p w14:paraId="067D7111" w14:textId="77777777" w:rsidR="00FF3569" w:rsidRPr="00384068" w:rsidRDefault="00FF3569" w:rsidP="00FF3569">
      <w:pPr>
        <w:widowControl w:val="0"/>
        <w:spacing w:after="0" w:line="240" w:lineRule="auto"/>
        <w:jc w:val="both"/>
        <w:rPr>
          <w:rFonts w:eastAsia="Times New Roman" w:cstheme="minorHAnsi"/>
          <w:sz w:val="24"/>
          <w:szCs w:val="24"/>
        </w:rPr>
      </w:pPr>
    </w:p>
    <w:p w14:paraId="2AD2EE4B" w14:textId="2734C9A9" w:rsidR="009C75A4" w:rsidRPr="00B236E7" w:rsidRDefault="009C75A4" w:rsidP="001A7AA7">
      <w:pPr>
        <w:jc w:val="both"/>
        <w:rPr>
          <w:rFonts w:eastAsia="Times New Roman" w:cstheme="minorHAnsi"/>
          <w:sz w:val="24"/>
          <w:szCs w:val="24"/>
        </w:rPr>
      </w:pPr>
    </w:p>
    <w:p w14:paraId="6D3AEE4C" w14:textId="77777777" w:rsidR="0028405B" w:rsidRPr="00384068" w:rsidRDefault="0028405B" w:rsidP="0028405B">
      <w:pPr>
        <w:spacing w:after="0" w:line="240" w:lineRule="auto"/>
        <w:jc w:val="center"/>
        <w:rPr>
          <w:rFonts w:eastAsia="Times New Roman" w:cstheme="minorHAnsi"/>
          <w:b/>
          <w:sz w:val="24"/>
          <w:szCs w:val="24"/>
        </w:rPr>
      </w:pPr>
    </w:p>
    <w:p w14:paraId="37CC0AA4" w14:textId="77777777" w:rsidR="0078439B" w:rsidRPr="00384068" w:rsidRDefault="0078439B" w:rsidP="00EA2BA0">
      <w:pPr>
        <w:widowControl w:val="0"/>
        <w:spacing w:after="0" w:line="240" w:lineRule="auto"/>
        <w:jc w:val="center"/>
        <w:rPr>
          <w:rFonts w:eastAsia="Times New Roman" w:cstheme="minorHAnsi"/>
          <w:b/>
          <w:sz w:val="24"/>
          <w:szCs w:val="24"/>
        </w:rPr>
        <w:sectPr w:rsidR="0078439B" w:rsidRPr="00384068" w:rsidSect="00F6376B">
          <w:headerReference w:type="default" r:id="rId20"/>
          <w:footerReference w:type="default" r:id="rId21"/>
          <w:pgSz w:w="12240" w:h="15840"/>
          <w:pgMar w:top="633" w:right="1080" w:bottom="864" w:left="1080" w:header="630" w:footer="317" w:gutter="0"/>
          <w:pgNumType w:start="1"/>
          <w:cols w:space="720"/>
          <w:docGrid w:linePitch="360"/>
        </w:sectPr>
      </w:pPr>
    </w:p>
    <w:p w14:paraId="29C10CCC" w14:textId="77777777" w:rsidR="00FF3569" w:rsidRPr="00384068" w:rsidRDefault="00FF3569" w:rsidP="00EA2BA0">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C</w:t>
      </w:r>
    </w:p>
    <w:p w14:paraId="270E3FE2" w14:textId="1269B5AE" w:rsidR="00FF3569" w:rsidRPr="00384068" w:rsidRDefault="00FF3569" w:rsidP="00FF3569">
      <w:pPr>
        <w:widowControl w:val="0"/>
        <w:spacing w:after="0" w:line="240" w:lineRule="auto"/>
        <w:jc w:val="center"/>
        <w:rPr>
          <w:rFonts w:eastAsia="Times New Roman" w:cstheme="minorHAnsi"/>
          <w:b/>
          <w:sz w:val="24"/>
          <w:szCs w:val="24"/>
        </w:rPr>
      </w:pPr>
    </w:p>
    <w:p w14:paraId="7C6BA0A2" w14:textId="6D31AEDD" w:rsidR="00CF0211" w:rsidRPr="00384068" w:rsidRDefault="00CF0211"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INSURANCE </w:t>
      </w:r>
    </w:p>
    <w:p w14:paraId="68B57D1E" w14:textId="77777777" w:rsidR="00FF3569" w:rsidRPr="00384068" w:rsidRDefault="00FF3569" w:rsidP="00FF3569">
      <w:pPr>
        <w:widowControl w:val="0"/>
        <w:spacing w:after="0" w:line="240" w:lineRule="auto"/>
        <w:jc w:val="both"/>
        <w:rPr>
          <w:rFonts w:eastAsia="Times New Roman" w:cstheme="minorHAnsi"/>
          <w:sz w:val="24"/>
          <w:szCs w:val="24"/>
        </w:rPr>
      </w:pPr>
    </w:p>
    <w:p w14:paraId="08A417B5" w14:textId="77777777" w:rsidR="0047433A" w:rsidRPr="00384068" w:rsidRDefault="0047433A" w:rsidP="0047433A">
      <w:pPr>
        <w:widowControl w:val="0"/>
        <w:spacing w:after="0" w:line="240" w:lineRule="auto"/>
        <w:jc w:val="both"/>
        <w:rPr>
          <w:rFonts w:eastAsia="Times New Roman" w:cstheme="minorHAnsi"/>
          <w:sz w:val="24"/>
          <w:szCs w:val="24"/>
        </w:rPr>
      </w:pPr>
    </w:p>
    <w:p w14:paraId="1A2E1FEC" w14:textId="77777777" w:rsidR="0047433A" w:rsidRDefault="0047433A" w:rsidP="0047433A">
      <w:pPr>
        <w:pStyle w:val="BodyText"/>
        <w:kinsoku w:val="0"/>
        <w:overflowPunct w:val="0"/>
        <w:spacing w:before="120" w:line="240" w:lineRule="auto"/>
        <w:ind w:left="720" w:right="143" w:hanging="720"/>
        <w:contextualSpacing/>
        <w:rPr>
          <w:rFonts w:cstheme="minorHAnsi"/>
          <w:spacing w:val="-1"/>
          <w:sz w:val="24"/>
          <w:szCs w:val="24"/>
        </w:rPr>
      </w:pPr>
      <w:r w:rsidRPr="00AC6507">
        <w:rPr>
          <w:rFonts w:eastAsia="Times New Roman" w:cstheme="minorHAnsi"/>
          <w:b/>
          <w:bCs/>
          <w:sz w:val="24"/>
          <w:szCs w:val="24"/>
        </w:rPr>
        <w:t>1</w:t>
      </w:r>
      <w:proofErr w:type="gramStart"/>
      <w:r>
        <w:rPr>
          <w:rFonts w:eastAsia="Times New Roman" w:cstheme="minorHAnsi"/>
          <w:b/>
          <w:bCs/>
          <w:sz w:val="24"/>
          <w:szCs w:val="24"/>
        </w:rPr>
        <w:t>.</w:t>
      </w:r>
      <w:r w:rsidRPr="00AC6507">
        <w:rPr>
          <w:rFonts w:cstheme="minorHAnsi"/>
          <w:b/>
          <w:bCs/>
          <w:sz w:val="24"/>
          <w:szCs w:val="24"/>
        </w:rPr>
        <w:t xml:space="preserve"> </w:t>
      </w:r>
      <w:r w:rsidRPr="00AC6507">
        <w:rPr>
          <w:rFonts w:cstheme="minorHAnsi"/>
          <w:b/>
          <w:bCs/>
          <w:sz w:val="24"/>
          <w:szCs w:val="24"/>
        </w:rPr>
        <w:tab/>
        <w:t>Insurance</w:t>
      </w:r>
      <w:proofErr w:type="gramEnd"/>
      <w:r w:rsidRPr="00AC6507">
        <w:rPr>
          <w:rFonts w:cstheme="minorHAnsi"/>
          <w:b/>
          <w:bCs/>
          <w:sz w:val="24"/>
          <w:szCs w:val="24"/>
        </w:rPr>
        <w:t xml:space="preserve"> Requirements</w:t>
      </w:r>
      <w:r w:rsidRPr="00384068">
        <w:rPr>
          <w:rFonts w:cstheme="minorHAnsi"/>
          <w:sz w:val="24"/>
          <w:szCs w:val="24"/>
        </w:rPr>
        <w:t xml:space="preserve">. During the </w:t>
      </w:r>
      <w:r w:rsidRPr="00384068">
        <w:rPr>
          <w:rFonts w:cstheme="minorHAnsi"/>
          <w:spacing w:val="-1"/>
          <w:sz w:val="24"/>
          <w:szCs w:val="24"/>
        </w:rPr>
        <w:t>entire</w:t>
      </w:r>
      <w:r w:rsidRPr="00384068">
        <w:rPr>
          <w:rFonts w:cstheme="minorHAnsi"/>
          <w:sz w:val="24"/>
          <w:szCs w:val="24"/>
        </w:rPr>
        <w:t xml:space="preserve"> </w:t>
      </w:r>
      <w:r w:rsidRPr="00384068">
        <w:rPr>
          <w:rFonts w:cstheme="minorHAnsi"/>
          <w:spacing w:val="-1"/>
          <w:sz w:val="24"/>
          <w:szCs w:val="24"/>
        </w:rPr>
        <w:t>term of</w:t>
      </w:r>
      <w:r w:rsidRPr="00384068">
        <w:rPr>
          <w:rFonts w:cstheme="minorHAnsi"/>
          <w:spacing w:val="5"/>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Contractor </w:t>
      </w:r>
      <w:r w:rsidRPr="00384068">
        <w:rPr>
          <w:rFonts w:cstheme="minorHAnsi"/>
          <w:spacing w:val="-1"/>
          <w:sz w:val="24"/>
          <w:szCs w:val="24"/>
        </w:rPr>
        <w:t>shall maintain</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pacing w:val="69"/>
          <w:sz w:val="24"/>
          <w:szCs w:val="24"/>
        </w:rPr>
        <w:t xml:space="preserve"> </w:t>
      </w:r>
      <w:r w:rsidRPr="00384068">
        <w:rPr>
          <w:rFonts w:cstheme="minorHAnsi"/>
          <w:spacing w:val="-1"/>
          <w:sz w:val="24"/>
          <w:szCs w:val="24"/>
        </w:rPr>
        <w:t>described</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Terms below.</w:t>
      </w:r>
      <w:r>
        <w:rPr>
          <w:rFonts w:cstheme="minorHAnsi"/>
          <w:spacing w:val="-1"/>
          <w:sz w:val="24"/>
          <w:szCs w:val="24"/>
        </w:rPr>
        <w:t xml:space="preserve"> </w:t>
      </w:r>
    </w:p>
    <w:p w14:paraId="768B57CE" w14:textId="77777777" w:rsidR="0047433A" w:rsidRDefault="0047433A" w:rsidP="0047433A">
      <w:pPr>
        <w:pStyle w:val="BodyText"/>
        <w:kinsoku w:val="0"/>
        <w:overflowPunct w:val="0"/>
        <w:spacing w:after="0" w:line="240" w:lineRule="auto"/>
        <w:ind w:left="720" w:right="144" w:hanging="720"/>
        <w:contextualSpacing/>
        <w:rPr>
          <w:rFonts w:cstheme="minorHAnsi"/>
          <w:sz w:val="24"/>
          <w:szCs w:val="24"/>
        </w:rPr>
      </w:pPr>
    </w:p>
    <w:p w14:paraId="5AB46715" w14:textId="77777777" w:rsidR="0047433A" w:rsidRPr="00384068" w:rsidRDefault="0047433A" w:rsidP="0047433A">
      <w:pPr>
        <w:pStyle w:val="BodyText"/>
        <w:kinsoku w:val="0"/>
        <w:overflowPunct w:val="0"/>
        <w:spacing w:before="120" w:line="240" w:lineRule="auto"/>
        <w:ind w:left="720" w:right="143"/>
        <w:contextualSpacing/>
        <w:rPr>
          <w:rFonts w:cstheme="minorHAnsi"/>
          <w:spacing w:val="-1"/>
          <w:sz w:val="24"/>
          <w:szCs w:val="24"/>
        </w:rPr>
      </w:pPr>
      <w:r w:rsidRPr="00384068">
        <w:rPr>
          <w:rFonts w:cstheme="minorHAnsi"/>
          <w:sz w:val="24"/>
          <w:szCs w:val="24"/>
        </w:rPr>
        <w:t>Full</w:t>
      </w:r>
      <w:r w:rsidRPr="00384068">
        <w:rPr>
          <w:rFonts w:cstheme="minorHAnsi"/>
          <w:spacing w:val="-1"/>
          <w:sz w:val="24"/>
          <w:szCs w:val="24"/>
        </w:rPr>
        <w:t xml:space="preserve"> compensation</w:t>
      </w:r>
      <w:r w:rsidRPr="00384068">
        <w:rPr>
          <w:rFonts w:cstheme="minorHAnsi"/>
          <w:spacing w:val="-4"/>
          <w:sz w:val="24"/>
          <w:szCs w:val="24"/>
        </w:rPr>
        <w:t xml:space="preserve"> </w:t>
      </w:r>
      <w:r w:rsidRPr="00384068">
        <w:rPr>
          <w:rFonts w:cstheme="minorHAnsi"/>
          <w:sz w:val="24"/>
          <w:szCs w:val="24"/>
        </w:rPr>
        <w:t>for</w:t>
      </w:r>
      <w:r w:rsidRPr="00384068">
        <w:rPr>
          <w:rFonts w:cstheme="minorHAnsi"/>
          <w:spacing w:val="-3"/>
          <w:sz w:val="24"/>
          <w:szCs w:val="24"/>
        </w:rPr>
        <w:t xml:space="preserve"> </w:t>
      </w:r>
      <w:r w:rsidRPr="00384068">
        <w:rPr>
          <w:rFonts w:cstheme="minorHAnsi"/>
          <w:sz w:val="24"/>
          <w:szCs w:val="24"/>
        </w:rPr>
        <w:t>all</w:t>
      </w:r>
      <w:r w:rsidRPr="00384068">
        <w:rPr>
          <w:rFonts w:cstheme="minorHAnsi"/>
          <w:spacing w:val="-1"/>
          <w:sz w:val="24"/>
          <w:szCs w:val="24"/>
        </w:rPr>
        <w:t xml:space="preserve"> </w:t>
      </w:r>
      <w:r w:rsidRPr="00384068">
        <w:rPr>
          <w:rFonts w:cstheme="minorHAnsi"/>
          <w:sz w:val="24"/>
          <w:szCs w:val="24"/>
        </w:rPr>
        <w:t>premiums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is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pay</w:t>
      </w:r>
      <w:r w:rsidRPr="00384068">
        <w:rPr>
          <w:rFonts w:cstheme="minorHAnsi"/>
          <w:spacing w:val="-3"/>
          <w:sz w:val="24"/>
          <w:szCs w:val="24"/>
        </w:rPr>
        <w:t xml:space="preserve"> </w:t>
      </w:r>
      <w:r w:rsidRPr="00384068">
        <w:rPr>
          <w:rFonts w:cstheme="minorHAnsi"/>
          <w:spacing w:val="1"/>
          <w:sz w:val="24"/>
          <w:szCs w:val="24"/>
        </w:rPr>
        <w:t>for</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71"/>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described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included</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compensation</w:t>
      </w:r>
      <w:r w:rsidRPr="00384068">
        <w:rPr>
          <w:rFonts w:cstheme="minorHAnsi"/>
          <w:spacing w:val="7"/>
          <w:sz w:val="24"/>
          <w:szCs w:val="24"/>
        </w:rPr>
        <w:t xml:space="preserv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this</w:t>
      </w:r>
      <w:r w:rsidRPr="00384068">
        <w:rPr>
          <w:rFonts w:cstheme="minorHAnsi"/>
          <w:spacing w:val="77"/>
          <w:sz w:val="24"/>
          <w:szCs w:val="24"/>
        </w:rPr>
        <w:t xml:space="preserve"> </w:t>
      </w:r>
      <w:r w:rsidRPr="00384068">
        <w:rPr>
          <w:rFonts w:cstheme="minorHAnsi"/>
          <w:sz w:val="24"/>
          <w:szCs w:val="24"/>
        </w:rPr>
        <w:t xml:space="preserve">Contract. </w:t>
      </w:r>
      <w:r w:rsidRPr="00384068">
        <w:rPr>
          <w:rFonts w:cstheme="minorHAnsi"/>
          <w:spacing w:val="-2"/>
          <w:sz w:val="24"/>
          <w:szCs w:val="24"/>
        </w:rPr>
        <w:t>No</w:t>
      </w:r>
      <w:r w:rsidRPr="00384068">
        <w:rPr>
          <w:rFonts w:cstheme="minorHAnsi"/>
          <w:sz w:val="24"/>
          <w:szCs w:val="24"/>
        </w:rPr>
        <w:t xml:space="preserve"> </w:t>
      </w:r>
      <w:r w:rsidRPr="00384068">
        <w:rPr>
          <w:rFonts w:cstheme="minorHAnsi"/>
          <w:spacing w:val="-1"/>
          <w:sz w:val="24"/>
          <w:szCs w:val="24"/>
        </w:rPr>
        <w:t>additional</w:t>
      </w:r>
      <w:r w:rsidRPr="00384068">
        <w:rPr>
          <w:rFonts w:cstheme="minorHAnsi"/>
          <w:spacing w:val="-3"/>
          <w:sz w:val="24"/>
          <w:szCs w:val="24"/>
        </w:rPr>
        <w:t xml:space="preserve"> </w:t>
      </w:r>
      <w:r w:rsidRPr="00384068">
        <w:rPr>
          <w:rFonts w:cstheme="minorHAnsi"/>
          <w:spacing w:val="-1"/>
          <w:sz w:val="24"/>
          <w:szCs w:val="24"/>
        </w:rPr>
        <w:t>compensation</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provided</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Contractor's</w:t>
      </w:r>
      <w:r w:rsidRPr="00384068">
        <w:rPr>
          <w:rFonts w:cstheme="minorHAnsi"/>
          <w:sz w:val="24"/>
          <w:szCs w:val="24"/>
        </w:rPr>
        <w:t xml:space="preserve"> insurance</w:t>
      </w:r>
      <w:r w:rsidRPr="00384068">
        <w:rPr>
          <w:rFonts w:cstheme="minorHAnsi"/>
          <w:spacing w:val="63"/>
          <w:sz w:val="24"/>
          <w:szCs w:val="24"/>
        </w:rPr>
        <w:t xml:space="preserve"> </w:t>
      </w:r>
      <w:r w:rsidRPr="00384068">
        <w:rPr>
          <w:rFonts w:cstheme="minorHAnsi"/>
          <w:sz w:val="24"/>
          <w:szCs w:val="24"/>
        </w:rPr>
        <w:t>premiums.</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proceeds</w:t>
      </w:r>
      <w:r w:rsidRPr="00384068">
        <w:rPr>
          <w:rFonts w:cstheme="minorHAnsi"/>
          <w:spacing w:val="-2"/>
          <w:sz w:val="24"/>
          <w:szCs w:val="24"/>
        </w:rPr>
        <w:t xml:space="preserve"> </w:t>
      </w:r>
      <w:proofErr w:type="gramStart"/>
      <w:r w:rsidRPr="00384068">
        <w:rPr>
          <w:rFonts w:cstheme="minorHAnsi"/>
          <w:sz w:val="24"/>
          <w:szCs w:val="24"/>
        </w:rPr>
        <w:t xml:space="preserve">in </w:t>
      </w:r>
      <w:r w:rsidRPr="00384068">
        <w:rPr>
          <w:rFonts w:cstheme="minorHAnsi"/>
          <w:spacing w:val="-1"/>
          <w:sz w:val="24"/>
          <w:szCs w:val="24"/>
        </w:rPr>
        <w:t>excess</w:t>
      </w:r>
      <w:r w:rsidRPr="00384068">
        <w:rPr>
          <w:rFonts w:cstheme="minorHAnsi"/>
          <w:sz w:val="24"/>
          <w:szCs w:val="24"/>
        </w:rPr>
        <w:t xml:space="preserve"> </w:t>
      </w:r>
      <w:r w:rsidRPr="00384068">
        <w:rPr>
          <w:rFonts w:cstheme="minorHAnsi"/>
          <w:spacing w:val="-1"/>
          <w:sz w:val="24"/>
          <w:szCs w:val="24"/>
        </w:rPr>
        <w:t>of</w:t>
      </w:r>
      <w:proofErr w:type="gramEnd"/>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z w:val="24"/>
          <w:szCs w:val="24"/>
        </w:rPr>
        <w:t>minimum</w:t>
      </w:r>
      <w:r w:rsidRPr="00384068">
        <w:rPr>
          <w:rFonts w:cstheme="minorHAnsi"/>
          <w:spacing w:val="-1"/>
          <w:sz w:val="24"/>
          <w:szCs w:val="24"/>
        </w:rPr>
        <w:t xml:space="preserve"> </w:t>
      </w:r>
      <w:r w:rsidRPr="00384068">
        <w:rPr>
          <w:rFonts w:cstheme="minorHAnsi"/>
          <w:sz w:val="24"/>
          <w:szCs w:val="24"/>
        </w:rPr>
        <w:t>limits</w:t>
      </w:r>
      <w:r w:rsidRPr="00384068">
        <w:rPr>
          <w:rFonts w:cstheme="minorHAnsi"/>
          <w:spacing w:val="51"/>
          <w:sz w:val="24"/>
          <w:szCs w:val="24"/>
        </w:rPr>
        <w:t xml:space="preserve"> </w:t>
      </w:r>
      <w:r w:rsidRPr="00384068">
        <w:rPr>
          <w:rFonts w:cstheme="minorHAnsi"/>
          <w:sz w:val="24"/>
          <w:szCs w:val="24"/>
        </w:rPr>
        <w:t xml:space="preserve">and </w:t>
      </w:r>
      <w:r w:rsidRPr="00384068">
        <w:rPr>
          <w:rFonts w:cstheme="minorHAnsi"/>
          <w:spacing w:val="-1"/>
          <w:sz w:val="24"/>
          <w:szCs w:val="24"/>
        </w:rPr>
        <w:t>coverages</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p>
    <w:p w14:paraId="55E3642C" w14:textId="77777777" w:rsidR="0047433A" w:rsidRPr="0022323D" w:rsidRDefault="0047433A" w:rsidP="0047433A">
      <w:pPr>
        <w:autoSpaceDE w:val="0"/>
        <w:autoSpaceDN w:val="0"/>
        <w:adjustRightInd w:val="0"/>
        <w:spacing w:after="240" w:line="240" w:lineRule="auto"/>
        <w:ind w:left="720"/>
        <w:rPr>
          <w:sz w:val="24"/>
          <w:szCs w:val="24"/>
        </w:rPr>
      </w:pPr>
      <w:r w:rsidRPr="0022323D">
        <w:rPr>
          <w:sz w:val="24"/>
          <w:szCs w:val="24"/>
        </w:rPr>
        <w:t xml:space="preserve"> If the CONTRACTOR </w:t>
      </w:r>
      <w:r w:rsidRPr="0022323D">
        <w:rPr>
          <w:color w:val="000000" w:themeColor="text1"/>
          <w:sz w:val="24"/>
          <w:szCs w:val="24"/>
        </w:rPr>
        <w:t xml:space="preserve">maintains </w:t>
      </w:r>
      <w:r w:rsidRPr="0022323D">
        <w:rPr>
          <w:bCs/>
          <w:color w:val="000000" w:themeColor="text1"/>
          <w:sz w:val="24"/>
          <w:szCs w:val="24"/>
        </w:rPr>
        <w:t>broader coverage and/or</w:t>
      </w:r>
      <w:r w:rsidRPr="0022323D">
        <w:rPr>
          <w:color w:val="000000" w:themeColor="text1"/>
          <w:sz w:val="24"/>
          <w:szCs w:val="24"/>
        </w:rPr>
        <w:t xml:space="preserve"> higher limits than the minimums shown below, the City requires and shall be entitled to </w:t>
      </w:r>
      <w:r w:rsidRPr="0022323D">
        <w:rPr>
          <w:bCs/>
          <w:color w:val="000000" w:themeColor="text1"/>
          <w:sz w:val="24"/>
          <w:szCs w:val="24"/>
        </w:rPr>
        <w:t xml:space="preserve">the broader </w:t>
      </w:r>
      <w:r w:rsidRPr="0022323D">
        <w:rPr>
          <w:color w:val="000000" w:themeColor="text1"/>
          <w:sz w:val="24"/>
          <w:szCs w:val="24"/>
        </w:rPr>
        <w:t xml:space="preserve">coverage </w:t>
      </w:r>
      <w:r w:rsidRPr="0022323D">
        <w:rPr>
          <w:bCs/>
          <w:color w:val="000000" w:themeColor="text1"/>
          <w:sz w:val="24"/>
          <w:szCs w:val="24"/>
        </w:rPr>
        <w:t>and/or</w:t>
      </w:r>
      <w:r w:rsidRPr="0022323D">
        <w:rPr>
          <w:color w:val="000000" w:themeColor="text1"/>
          <w:sz w:val="24"/>
          <w:szCs w:val="24"/>
        </w:rPr>
        <w:t xml:space="preserve"> the </w:t>
      </w:r>
      <w:r w:rsidRPr="0022323D">
        <w:rPr>
          <w:sz w:val="24"/>
          <w:szCs w:val="24"/>
        </w:rPr>
        <w:t xml:space="preserve">higher limits maintained by the CONTRACTOR. Any available insurance proceeds </w:t>
      </w:r>
      <w:proofErr w:type="gramStart"/>
      <w:r w:rsidRPr="0022323D">
        <w:rPr>
          <w:sz w:val="24"/>
          <w:szCs w:val="24"/>
        </w:rPr>
        <w:t>in excess of</w:t>
      </w:r>
      <w:proofErr w:type="gramEnd"/>
      <w:r w:rsidRPr="0022323D">
        <w:rPr>
          <w:sz w:val="24"/>
          <w:szCs w:val="24"/>
        </w:rPr>
        <w:t xml:space="preserve"> the specified minimum limits of insurance and coverage shall be available to the City.</w:t>
      </w:r>
    </w:p>
    <w:p w14:paraId="0F86DA22" w14:textId="77777777" w:rsidR="0047433A" w:rsidRPr="00CF2A27" w:rsidRDefault="0047433A" w:rsidP="0047433A">
      <w:pPr>
        <w:pStyle w:val="BodyText"/>
        <w:kinsoku w:val="0"/>
        <w:overflowPunct w:val="0"/>
        <w:spacing w:before="120" w:line="240" w:lineRule="auto"/>
        <w:ind w:left="720" w:right="190" w:hanging="720"/>
        <w:contextualSpacing/>
        <w:rPr>
          <w:rFonts w:cstheme="minorHAnsi"/>
          <w:spacing w:val="-1"/>
          <w:sz w:val="24"/>
          <w:szCs w:val="24"/>
        </w:rPr>
      </w:pPr>
      <w:r w:rsidRPr="00AC6507">
        <w:rPr>
          <w:rFonts w:cstheme="minorHAnsi"/>
          <w:b/>
          <w:bCs/>
          <w:sz w:val="24"/>
          <w:szCs w:val="24"/>
        </w:rPr>
        <w:t>2</w:t>
      </w:r>
      <w:proofErr w:type="gramStart"/>
      <w:r w:rsidRPr="00AC6507">
        <w:rPr>
          <w:rFonts w:cstheme="minorHAnsi"/>
          <w:b/>
          <w:bCs/>
          <w:sz w:val="24"/>
          <w:szCs w:val="24"/>
        </w:rPr>
        <w:t xml:space="preserve">. </w:t>
      </w:r>
      <w:r w:rsidRPr="00AC6507">
        <w:rPr>
          <w:rFonts w:cstheme="minorHAnsi"/>
          <w:b/>
          <w:bCs/>
          <w:sz w:val="24"/>
          <w:szCs w:val="24"/>
        </w:rPr>
        <w:tab/>
      </w:r>
      <w:r w:rsidRPr="00CF2A27">
        <w:rPr>
          <w:rFonts w:cstheme="minorHAnsi"/>
          <w:b/>
          <w:bCs/>
          <w:sz w:val="24"/>
          <w:szCs w:val="24"/>
        </w:rPr>
        <w:t>General</w:t>
      </w:r>
      <w:proofErr w:type="gramEnd"/>
      <w:r w:rsidRPr="00CF2A27">
        <w:rPr>
          <w:rFonts w:cstheme="minorHAnsi"/>
          <w:b/>
          <w:bCs/>
          <w:sz w:val="24"/>
          <w:szCs w:val="24"/>
        </w:rPr>
        <w:t xml:space="preserve"> Liability Minimum Scope and Limits of Insurance Coverage. </w:t>
      </w:r>
      <w:r w:rsidRPr="00CF2A27">
        <w:rPr>
          <w:rFonts w:cstheme="minorHAnsi"/>
          <w:sz w:val="24"/>
          <w:szCs w:val="24"/>
        </w:rPr>
        <w:t xml:space="preserve">Commercial </w:t>
      </w:r>
      <w:r w:rsidRPr="00CF2A27">
        <w:rPr>
          <w:rFonts w:cstheme="minorHAnsi"/>
          <w:spacing w:val="-1"/>
          <w:sz w:val="24"/>
          <w:szCs w:val="24"/>
        </w:rPr>
        <w:t>General</w:t>
      </w:r>
      <w:r w:rsidRPr="00CF2A27">
        <w:rPr>
          <w:rFonts w:cstheme="minorHAnsi"/>
          <w:spacing w:val="-2"/>
          <w:sz w:val="24"/>
          <w:szCs w:val="24"/>
        </w:rPr>
        <w:t xml:space="preserve"> </w:t>
      </w:r>
      <w:r w:rsidRPr="00CF2A27">
        <w:rPr>
          <w:rFonts w:cstheme="minorHAnsi"/>
          <w:sz w:val="24"/>
          <w:szCs w:val="24"/>
        </w:rPr>
        <w:t>Liability</w:t>
      </w:r>
      <w:r w:rsidRPr="00CF2A27">
        <w:rPr>
          <w:rFonts w:cstheme="minorHAnsi"/>
          <w:spacing w:val="-3"/>
          <w:sz w:val="24"/>
          <w:szCs w:val="24"/>
        </w:rPr>
        <w:t xml:space="preserve"> </w:t>
      </w:r>
      <w:r w:rsidRPr="00CF2A27">
        <w:rPr>
          <w:rFonts w:cstheme="minorHAnsi"/>
          <w:sz w:val="24"/>
          <w:szCs w:val="24"/>
        </w:rPr>
        <w:t>Insurance</w:t>
      </w:r>
      <w:r w:rsidRPr="00CF2A27">
        <w:rPr>
          <w:rFonts w:cstheme="minorHAnsi"/>
          <w:spacing w:val="-2"/>
          <w:sz w:val="24"/>
          <w:szCs w:val="24"/>
        </w:rPr>
        <w:t xml:space="preserve"> </w:t>
      </w:r>
      <w:r w:rsidRPr="00CF2A27">
        <w:rPr>
          <w:rFonts w:cstheme="minorHAnsi"/>
          <w:sz w:val="24"/>
          <w:szCs w:val="24"/>
        </w:rPr>
        <w:t xml:space="preserve">is </w:t>
      </w:r>
      <w:r w:rsidRPr="00CF2A27">
        <w:rPr>
          <w:rFonts w:cstheme="minorHAnsi"/>
          <w:spacing w:val="-1"/>
          <w:sz w:val="24"/>
          <w:szCs w:val="24"/>
        </w:rPr>
        <w:t>required</w:t>
      </w:r>
      <w:r w:rsidRPr="00CF2A27">
        <w:rPr>
          <w:rFonts w:cstheme="minorHAnsi"/>
          <w:sz w:val="24"/>
          <w:szCs w:val="24"/>
        </w:rPr>
        <w:t xml:space="preserve"> </w:t>
      </w:r>
      <w:r w:rsidRPr="00CF2A27">
        <w:rPr>
          <w:rFonts w:cstheme="minorHAnsi"/>
          <w:spacing w:val="-1"/>
          <w:sz w:val="24"/>
          <w:szCs w:val="24"/>
        </w:rPr>
        <w:t>providing</w:t>
      </w:r>
      <w:r w:rsidRPr="00CF2A27">
        <w:rPr>
          <w:rFonts w:cstheme="minorHAnsi"/>
          <w:spacing w:val="-2"/>
          <w:sz w:val="24"/>
          <w:szCs w:val="24"/>
        </w:rPr>
        <w:t xml:space="preserve"> </w:t>
      </w:r>
      <w:r w:rsidRPr="00CF2A27">
        <w:rPr>
          <w:rFonts w:cstheme="minorHAnsi"/>
          <w:spacing w:val="-1"/>
          <w:sz w:val="24"/>
          <w:szCs w:val="24"/>
        </w:rPr>
        <w:t>coverage</w:t>
      </w:r>
      <w:r w:rsidRPr="00CF2A27">
        <w:rPr>
          <w:rFonts w:cstheme="minorHAnsi"/>
          <w:sz w:val="24"/>
          <w:szCs w:val="24"/>
        </w:rPr>
        <w:t xml:space="preserve"> at </w:t>
      </w:r>
      <w:r w:rsidRPr="00CF2A27">
        <w:rPr>
          <w:rFonts w:cstheme="minorHAnsi"/>
          <w:spacing w:val="-1"/>
          <w:sz w:val="24"/>
          <w:szCs w:val="24"/>
        </w:rPr>
        <w:t>least</w:t>
      </w:r>
      <w:r w:rsidRPr="00CF2A27">
        <w:rPr>
          <w:rFonts w:cstheme="minorHAnsi"/>
          <w:sz w:val="24"/>
          <w:szCs w:val="24"/>
        </w:rPr>
        <w:t xml:space="preserve"> as</w:t>
      </w:r>
      <w:r w:rsidRPr="00CF2A27">
        <w:rPr>
          <w:rFonts w:cstheme="minorHAnsi"/>
          <w:spacing w:val="-2"/>
          <w:sz w:val="24"/>
          <w:szCs w:val="24"/>
        </w:rPr>
        <w:t xml:space="preserve"> </w:t>
      </w:r>
      <w:r w:rsidRPr="00CF2A27">
        <w:rPr>
          <w:rFonts w:cstheme="minorHAnsi"/>
          <w:spacing w:val="-1"/>
          <w:sz w:val="24"/>
          <w:szCs w:val="24"/>
        </w:rPr>
        <w:t>broad</w:t>
      </w:r>
      <w:r w:rsidRPr="00CF2A27">
        <w:rPr>
          <w:rFonts w:cstheme="minorHAnsi"/>
          <w:spacing w:val="75"/>
          <w:sz w:val="24"/>
          <w:szCs w:val="24"/>
        </w:rPr>
        <w:t xml:space="preserve"> </w:t>
      </w:r>
      <w:r w:rsidRPr="00CF2A27">
        <w:rPr>
          <w:rFonts w:cstheme="minorHAnsi"/>
          <w:sz w:val="24"/>
          <w:szCs w:val="24"/>
        </w:rPr>
        <w:t>as ISO</w:t>
      </w:r>
      <w:r w:rsidRPr="00CF2A27">
        <w:rPr>
          <w:rFonts w:cstheme="minorHAnsi"/>
          <w:spacing w:val="-2"/>
          <w:sz w:val="24"/>
          <w:szCs w:val="24"/>
        </w:rPr>
        <w:t xml:space="preserve"> </w:t>
      </w:r>
      <w:r w:rsidRPr="00CF2A27">
        <w:rPr>
          <w:rFonts w:cstheme="minorHAnsi"/>
          <w:sz w:val="24"/>
          <w:szCs w:val="24"/>
        </w:rPr>
        <w:t>CGL</w:t>
      </w:r>
      <w:r w:rsidRPr="00CF2A27">
        <w:rPr>
          <w:rFonts w:cstheme="minorHAnsi"/>
          <w:spacing w:val="1"/>
          <w:sz w:val="24"/>
          <w:szCs w:val="24"/>
        </w:rPr>
        <w:t xml:space="preserve"> </w:t>
      </w:r>
      <w:r w:rsidRPr="00CF2A27">
        <w:rPr>
          <w:rFonts w:cstheme="minorHAnsi"/>
          <w:spacing w:val="-1"/>
          <w:sz w:val="24"/>
          <w:szCs w:val="24"/>
        </w:rPr>
        <w:t>Form</w:t>
      </w:r>
      <w:r w:rsidRPr="00CF2A27">
        <w:rPr>
          <w:rFonts w:cstheme="minorHAnsi"/>
          <w:spacing w:val="1"/>
          <w:sz w:val="24"/>
          <w:szCs w:val="24"/>
        </w:rPr>
        <w:t xml:space="preserve"> </w:t>
      </w:r>
      <w:r w:rsidRPr="00CF2A27">
        <w:rPr>
          <w:rFonts w:cstheme="minorHAnsi"/>
          <w:spacing w:val="-1"/>
          <w:sz w:val="24"/>
          <w:szCs w:val="24"/>
        </w:rPr>
        <w:t>00</w:t>
      </w:r>
      <w:r w:rsidRPr="00CF2A27">
        <w:rPr>
          <w:rFonts w:cstheme="minorHAnsi"/>
          <w:sz w:val="24"/>
          <w:szCs w:val="24"/>
        </w:rPr>
        <w:t xml:space="preserve"> </w:t>
      </w:r>
      <w:r w:rsidRPr="00CF2A27">
        <w:rPr>
          <w:rFonts w:cstheme="minorHAnsi"/>
          <w:spacing w:val="-1"/>
          <w:sz w:val="24"/>
          <w:szCs w:val="24"/>
        </w:rPr>
        <w:t>01</w:t>
      </w:r>
      <w:r w:rsidRPr="00CF2A27">
        <w:rPr>
          <w:rFonts w:cstheme="minorHAnsi"/>
          <w:sz w:val="24"/>
          <w:szCs w:val="24"/>
        </w:rPr>
        <w:t xml:space="preserve"> on</w:t>
      </w:r>
      <w:r w:rsidRPr="00CF2A27">
        <w:rPr>
          <w:rFonts w:cstheme="minorHAnsi"/>
          <w:spacing w:val="-2"/>
          <w:sz w:val="24"/>
          <w:szCs w:val="24"/>
        </w:rPr>
        <w:t xml:space="preserve"> </w:t>
      </w:r>
      <w:r w:rsidRPr="00CF2A27">
        <w:rPr>
          <w:rFonts w:cstheme="minorHAnsi"/>
          <w:sz w:val="24"/>
          <w:szCs w:val="24"/>
        </w:rPr>
        <w:t>an</w:t>
      </w:r>
      <w:r w:rsidRPr="00CF2A27">
        <w:rPr>
          <w:rFonts w:cstheme="minorHAnsi"/>
          <w:spacing w:val="-2"/>
          <w:sz w:val="24"/>
          <w:szCs w:val="24"/>
        </w:rPr>
        <w:t xml:space="preserve"> </w:t>
      </w:r>
      <w:r w:rsidRPr="00CF2A27">
        <w:rPr>
          <w:rFonts w:cstheme="minorHAnsi"/>
          <w:spacing w:val="-1"/>
          <w:sz w:val="24"/>
          <w:szCs w:val="24"/>
        </w:rPr>
        <w:t>occurrence</w:t>
      </w:r>
      <w:r w:rsidRPr="00CF2A27">
        <w:rPr>
          <w:rFonts w:cstheme="minorHAnsi"/>
          <w:sz w:val="24"/>
          <w:szCs w:val="24"/>
        </w:rPr>
        <w:t xml:space="preserve"> </w:t>
      </w:r>
      <w:r w:rsidRPr="00CF2A27">
        <w:rPr>
          <w:rFonts w:cstheme="minorHAnsi"/>
          <w:spacing w:val="-1"/>
          <w:sz w:val="24"/>
          <w:szCs w:val="24"/>
        </w:rPr>
        <w:t>basis</w:t>
      </w:r>
      <w:r w:rsidRPr="00CF2A27">
        <w:rPr>
          <w:rFonts w:cstheme="minorHAnsi"/>
          <w:sz w:val="24"/>
          <w:szCs w:val="24"/>
        </w:rPr>
        <w:t xml:space="preserve"> for </w:t>
      </w:r>
      <w:r w:rsidRPr="00CF2A27">
        <w:rPr>
          <w:rFonts w:cstheme="minorHAnsi"/>
          <w:spacing w:val="-1"/>
          <w:sz w:val="24"/>
          <w:szCs w:val="24"/>
        </w:rPr>
        <w:t>bodily</w:t>
      </w:r>
      <w:r w:rsidRPr="00CF2A27">
        <w:rPr>
          <w:rFonts w:cstheme="minorHAnsi"/>
          <w:spacing w:val="-3"/>
          <w:sz w:val="24"/>
          <w:szCs w:val="24"/>
        </w:rPr>
        <w:t xml:space="preserve"> </w:t>
      </w:r>
      <w:r w:rsidRPr="00CF2A27">
        <w:rPr>
          <w:rFonts w:cstheme="minorHAnsi"/>
          <w:spacing w:val="-1"/>
          <w:sz w:val="24"/>
          <w:szCs w:val="24"/>
        </w:rPr>
        <w:t>injury,</w:t>
      </w:r>
      <w:r w:rsidRPr="00CF2A27">
        <w:rPr>
          <w:rFonts w:cstheme="minorHAnsi"/>
          <w:sz w:val="24"/>
          <w:szCs w:val="24"/>
        </w:rPr>
        <w:t xml:space="preserve"> including</w:t>
      </w:r>
      <w:r w:rsidRPr="00CF2A27">
        <w:rPr>
          <w:rFonts w:cstheme="minorHAnsi"/>
          <w:spacing w:val="-1"/>
          <w:sz w:val="24"/>
          <w:szCs w:val="24"/>
        </w:rPr>
        <w:t xml:space="preserve"> </w:t>
      </w:r>
      <w:r w:rsidRPr="00CF2A27">
        <w:rPr>
          <w:rFonts w:cstheme="minorHAnsi"/>
          <w:sz w:val="24"/>
          <w:szCs w:val="24"/>
        </w:rPr>
        <w:t>death,</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43"/>
          <w:sz w:val="24"/>
          <w:szCs w:val="24"/>
        </w:rPr>
        <w:t xml:space="preserve"> </w:t>
      </w:r>
      <w:r w:rsidRPr="00CF2A27">
        <w:rPr>
          <w:rFonts w:cstheme="minorHAnsi"/>
          <w:sz w:val="24"/>
          <w:szCs w:val="24"/>
        </w:rPr>
        <w:t>one</w:t>
      </w:r>
      <w:r w:rsidRPr="00CF2A27">
        <w:rPr>
          <w:rFonts w:cstheme="minorHAnsi"/>
          <w:spacing w:val="-2"/>
          <w:sz w:val="24"/>
          <w:szCs w:val="24"/>
        </w:rPr>
        <w:t xml:space="preserve"> </w:t>
      </w:r>
      <w:r w:rsidRPr="00CF2A27">
        <w:rPr>
          <w:rFonts w:cstheme="minorHAnsi"/>
          <w:sz w:val="24"/>
          <w:szCs w:val="24"/>
        </w:rPr>
        <w:t xml:space="preserve">or </w:t>
      </w:r>
      <w:r w:rsidRPr="00CF2A27">
        <w:rPr>
          <w:rFonts w:cstheme="minorHAnsi"/>
          <w:spacing w:val="-1"/>
          <w:sz w:val="24"/>
          <w:szCs w:val="24"/>
        </w:rPr>
        <w:t>more</w:t>
      </w:r>
      <w:r w:rsidRPr="00CF2A27">
        <w:rPr>
          <w:rFonts w:cstheme="minorHAnsi"/>
          <w:sz w:val="24"/>
          <w:szCs w:val="24"/>
        </w:rPr>
        <w:t xml:space="preserve"> </w:t>
      </w:r>
      <w:r w:rsidRPr="00CF2A27">
        <w:rPr>
          <w:rFonts w:cstheme="minorHAnsi"/>
          <w:spacing w:val="-1"/>
          <w:sz w:val="24"/>
          <w:szCs w:val="24"/>
        </w:rPr>
        <w:t>persons,</w:t>
      </w:r>
      <w:r w:rsidRPr="00CF2A27">
        <w:rPr>
          <w:rFonts w:cstheme="minorHAnsi"/>
          <w:spacing w:val="-4"/>
          <w:sz w:val="24"/>
          <w:szCs w:val="24"/>
        </w:rPr>
        <w:t xml:space="preserve"> </w:t>
      </w:r>
      <w:r w:rsidRPr="00CF2A27">
        <w:rPr>
          <w:rFonts w:cstheme="minorHAnsi"/>
          <w:sz w:val="24"/>
          <w:szCs w:val="24"/>
        </w:rPr>
        <w:t>property</w:t>
      </w:r>
      <w:r w:rsidRPr="00CF2A27">
        <w:rPr>
          <w:rFonts w:cstheme="minorHAnsi"/>
          <w:spacing w:val="-3"/>
          <w:sz w:val="24"/>
          <w:szCs w:val="24"/>
        </w:rPr>
        <w:t xml:space="preserve"> </w:t>
      </w:r>
      <w:r w:rsidRPr="00CF2A27">
        <w:rPr>
          <w:rFonts w:cstheme="minorHAnsi"/>
          <w:spacing w:val="-1"/>
          <w:sz w:val="24"/>
          <w:szCs w:val="24"/>
        </w:rPr>
        <w:t>damage,</w:t>
      </w:r>
      <w:r w:rsidRPr="00CF2A27">
        <w:rPr>
          <w:rFonts w:cstheme="minorHAnsi"/>
          <w:spacing w:val="-2"/>
          <w:sz w:val="24"/>
          <w:szCs w:val="24"/>
        </w:rPr>
        <w:t xml:space="preserve">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personal</w:t>
      </w:r>
      <w:r w:rsidRPr="00CF2A27">
        <w:rPr>
          <w:rFonts w:cstheme="minorHAnsi"/>
          <w:sz w:val="24"/>
          <w:szCs w:val="24"/>
        </w:rPr>
        <w:t xml:space="preserve"> </w:t>
      </w:r>
      <w:r w:rsidRPr="00CF2A27">
        <w:rPr>
          <w:rFonts w:cstheme="minorHAnsi"/>
          <w:spacing w:val="-1"/>
          <w:sz w:val="24"/>
          <w:szCs w:val="24"/>
        </w:rPr>
        <w:t>injury,</w:t>
      </w:r>
      <w:r w:rsidRPr="00CF2A27">
        <w:rPr>
          <w:rFonts w:cstheme="minorHAnsi"/>
          <w:sz w:val="24"/>
          <w:szCs w:val="24"/>
        </w:rPr>
        <w:t xml:space="preserve"> </w:t>
      </w:r>
      <w:r w:rsidRPr="00CF2A27">
        <w:rPr>
          <w:rFonts w:cstheme="minorHAnsi"/>
          <w:spacing w:val="-1"/>
          <w:sz w:val="24"/>
          <w:szCs w:val="24"/>
        </w:rPr>
        <w:t>arising</w:t>
      </w:r>
      <w:r w:rsidRPr="00CF2A27">
        <w:rPr>
          <w:rFonts w:cstheme="minorHAnsi"/>
          <w:spacing w:val="1"/>
          <w:sz w:val="24"/>
          <w:szCs w:val="24"/>
        </w:rPr>
        <w:t xml:space="preserve"> </w:t>
      </w:r>
      <w:r w:rsidRPr="00CF2A27">
        <w:rPr>
          <w:rFonts w:cstheme="minorHAnsi"/>
          <w:sz w:val="24"/>
          <w:szCs w:val="24"/>
        </w:rPr>
        <w:t>out</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activities</w:t>
      </w:r>
      <w:r w:rsidRPr="00CF2A27">
        <w:rPr>
          <w:rFonts w:cstheme="minorHAnsi"/>
          <w:spacing w:val="77"/>
          <w:sz w:val="24"/>
          <w:szCs w:val="24"/>
        </w:rPr>
        <w:t xml:space="preserve"> </w:t>
      </w:r>
      <w:r w:rsidRPr="00CF2A27">
        <w:rPr>
          <w:rFonts w:cstheme="minorHAnsi"/>
          <w:spacing w:val="-1"/>
          <w:sz w:val="24"/>
          <w:szCs w:val="24"/>
        </w:rPr>
        <w:t>performed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z w:val="24"/>
          <w:szCs w:val="24"/>
        </w:rPr>
        <w:t>or on</w:t>
      </w:r>
      <w:r w:rsidRPr="00CF2A27">
        <w:rPr>
          <w:rFonts w:cstheme="minorHAnsi"/>
          <w:spacing w:val="1"/>
          <w:sz w:val="24"/>
          <w:szCs w:val="24"/>
        </w:rPr>
        <w:t xml:space="preserve"> </w:t>
      </w:r>
      <w:r w:rsidRPr="00CF2A27">
        <w:rPr>
          <w:rFonts w:cstheme="minorHAnsi"/>
          <w:spacing w:val="-1"/>
          <w:sz w:val="24"/>
          <w:szCs w:val="24"/>
        </w:rPr>
        <w:t>behalf</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the</w:t>
      </w:r>
      <w:r w:rsidRPr="00CF2A27">
        <w:rPr>
          <w:rFonts w:cstheme="minorHAnsi"/>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pacing w:val="-1"/>
          <w:sz w:val="24"/>
          <w:szCs w:val="24"/>
        </w:rPr>
        <w:t>products</w:t>
      </w:r>
      <w:r w:rsidRPr="00CF2A27">
        <w:rPr>
          <w:rFonts w:cstheme="minorHAnsi"/>
          <w:spacing w:val="-2"/>
          <w:sz w:val="24"/>
          <w:szCs w:val="24"/>
        </w:rPr>
        <w:t xml:space="preserve"> </w:t>
      </w:r>
      <w:r w:rsidRPr="00CF2A27">
        <w:rPr>
          <w:rFonts w:cstheme="minorHAnsi"/>
          <w:sz w:val="24"/>
          <w:szCs w:val="24"/>
        </w:rPr>
        <w:t>and</w:t>
      </w:r>
      <w:r w:rsidRPr="00CF2A27">
        <w:rPr>
          <w:rFonts w:cstheme="minorHAnsi"/>
          <w:spacing w:val="77"/>
          <w:sz w:val="24"/>
          <w:szCs w:val="24"/>
        </w:rPr>
        <w:t xml:space="preserve"> </w:t>
      </w:r>
      <w:r w:rsidRPr="00CF2A27">
        <w:rPr>
          <w:rFonts w:cstheme="minorHAnsi"/>
          <w:spacing w:val="-1"/>
          <w:sz w:val="24"/>
          <w:szCs w:val="24"/>
        </w:rPr>
        <w:t>completed</w:t>
      </w:r>
      <w:r w:rsidRPr="00CF2A27">
        <w:rPr>
          <w:rFonts w:cstheme="minorHAnsi"/>
          <w:sz w:val="24"/>
          <w:szCs w:val="24"/>
        </w:rPr>
        <w:t xml:space="preserve"> </w:t>
      </w:r>
      <w:r w:rsidRPr="00CF2A27">
        <w:rPr>
          <w:rFonts w:cstheme="minorHAnsi"/>
          <w:spacing w:val="-1"/>
          <w:sz w:val="24"/>
          <w:szCs w:val="24"/>
        </w:rPr>
        <w:t>operations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subcontractors,</w:t>
      </w:r>
      <w:r w:rsidRPr="00CF2A27">
        <w:rPr>
          <w:rFonts w:cstheme="minorHAnsi"/>
          <w:sz w:val="24"/>
          <w:szCs w:val="24"/>
        </w:rPr>
        <w:t xml:space="preserve">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premises</w:t>
      </w:r>
      <w:r w:rsidRPr="00CF2A27">
        <w:rPr>
          <w:rFonts w:cstheme="minorHAnsi"/>
          <w:sz w:val="24"/>
          <w:szCs w:val="24"/>
        </w:rPr>
        <w:t xml:space="preserve"> </w:t>
      </w:r>
      <w:r w:rsidRPr="00CF2A27">
        <w:rPr>
          <w:rFonts w:cstheme="minorHAnsi"/>
          <w:spacing w:val="-1"/>
          <w:sz w:val="24"/>
          <w:szCs w:val="24"/>
        </w:rPr>
        <w:t>owned,</w:t>
      </w:r>
      <w:r w:rsidRPr="00CF2A27">
        <w:rPr>
          <w:rFonts w:cstheme="minorHAnsi"/>
          <w:sz w:val="24"/>
          <w:szCs w:val="24"/>
        </w:rPr>
        <w:t xml:space="preserve"> </w:t>
      </w:r>
      <w:r w:rsidRPr="00CF2A27">
        <w:rPr>
          <w:rFonts w:cstheme="minorHAnsi"/>
          <w:spacing w:val="-1"/>
          <w:sz w:val="24"/>
          <w:szCs w:val="24"/>
        </w:rPr>
        <w:t>leased,</w:t>
      </w:r>
      <w:r w:rsidRPr="00CF2A27">
        <w:rPr>
          <w:rFonts w:cstheme="minorHAnsi"/>
          <w:spacing w:val="89"/>
          <w:sz w:val="24"/>
          <w:szCs w:val="24"/>
        </w:rPr>
        <w:t xml:space="preserve"> </w:t>
      </w:r>
      <w:r w:rsidRPr="00CF2A27">
        <w:rPr>
          <w:rFonts w:cstheme="minorHAnsi"/>
          <w:sz w:val="24"/>
          <w:szCs w:val="24"/>
        </w:rPr>
        <w:t>or used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subcontractors,</w:t>
      </w:r>
      <w:r w:rsidRPr="00CF2A27">
        <w:rPr>
          <w:rFonts w:cstheme="minorHAnsi"/>
          <w:sz w:val="24"/>
          <w:szCs w:val="24"/>
        </w:rPr>
        <w:t xml:space="preserve"> </w:t>
      </w:r>
      <w:r w:rsidRPr="00CF2A27">
        <w:rPr>
          <w:rFonts w:cstheme="minorHAnsi"/>
          <w:spacing w:val="-1"/>
          <w:sz w:val="24"/>
          <w:szCs w:val="24"/>
        </w:rPr>
        <w:t>with</w:t>
      </w:r>
      <w:r w:rsidRPr="00CF2A27">
        <w:rPr>
          <w:rFonts w:cstheme="minorHAnsi"/>
          <w:spacing w:val="1"/>
          <w:sz w:val="24"/>
          <w:szCs w:val="24"/>
        </w:rPr>
        <w:t xml:space="preserve"> </w:t>
      </w:r>
      <w:r w:rsidRPr="00CF2A27">
        <w:rPr>
          <w:rFonts w:cstheme="minorHAnsi"/>
          <w:sz w:val="24"/>
          <w:szCs w:val="24"/>
        </w:rPr>
        <w:t>limits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not</w:t>
      </w:r>
      <w:r w:rsidRPr="00CF2A27">
        <w:rPr>
          <w:rFonts w:cstheme="minorHAnsi"/>
          <w:sz w:val="24"/>
          <w:szCs w:val="24"/>
        </w:rPr>
        <w:t xml:space="preserve"> less</w:t>
      </w:r>
      <w:r w:rsidRPr="00CF2A27">
        <w:rPr>
          <w:rFonts w:cstheme="minorHAnsi"/>
          <w:spacing w:val="-2"/>
          <w:sz w:val="24"/>
          <w:szCs w:val="24"/>
        </w:rPr>
        <w:t xml:space="preserve"> </w:t>
      </w:r>
      <w:r w:rsidRPr="00CF2A27">
        <w:rPr>
          <w:rFonts w:cstheme="minorHAnsi"/>
          <w:spacing w:val="-1"/>
          <w:sz w:val="24"/>
          <w:szCs w:val="24"/>
        </w:rPr>
        <w:t>than</w:t>
      </w:r>
      <w:r w:rsidRPr="00CF2A27">
        <w:rPr>
          <w:rFonts w:cstheme="minorHAnsi"/>
          <w:sz w:val="24"/>
          <w:szCs w:val="24"/>
        </w:rPr>
        <w:t xml:space="preserve"> </w:t>
      </w:r>
      <w:r w:rsidRPr="00CF2A27">
        <w:rPr>
          <w:rFonts w:cstheme="minorHAnsi"/>
          <w:spacing w:val="-1"/>
          <w:sz w:val="24"/>
          <w:szCs w:val="24"/>
        </w:rPr>
        <w:t>one</w:t>
      </w:r>
      <w:r w:rsidRPr="00CF2A27">
        <w:rPr>
          <w:rFonts w:cstheme="minorHAnsi"/>
          <w:spacing w:val="-2"/>
          <w:sz w:val="24"/>
          <w:szCs w:val="24"/>
        </w:rPr>
        <w:t xml:space="preserve"> </w:t>
      </w:r>
      <w:r w:rsidRPr="00CF2A27">
        <w:rPr>
          <w:rFonts w:cstheme="minorHAnsi"/>
          <w:spacing w:val="-1"/>
          <w:sz w:val="24"/>
          <w:szCs w:val="24"/>
        </w:rPr>
        <w:t>million</w:t>
      </w:r>
      <w:r w:rsidRPr="00CF2A27">
        <w:rPr>
          <w:rFonts w:cstheme="minorHAnsi"/>
          <w:sz w:val="24"/>
          <w:szCs w:val="24"/>
        </w:rPr>
        <w:t xml:space="preserve"> </w:t>
      </w:r>
      <w:r w:rsidRPr="00CF2A27">
        <w:rPr>
          <w:rFonts w:cstheme="minorHAnsi"/>
          <w:spacing w:val="-1"/>
          <w:sz w:val="24"/>
          <w:szCs w:val="24"/>
        </w:rPr>
        <w:t>dollars</w:t>
      </w:r>
      <w:r w:rsidRPr="00CF2A27">
        <w:rPr>
          <w:rFonts w:cstheme="minorHAnsi"/>
          <w:spacing w:val="71"/>
          <w:sz w:val="24"/>
          <w:szCs w:val="24"/>
        </w:rPr>
        <w:t xml:space="preserve"> </w:t>
      </w:r>
      <w:r w:rsidRPr="00CF2A27">
        <w:rPr>
          <w:rFonts w:cstheme="minorHAnsi"/>
          <w:spacing w:val="-1"/>
          <w:sz w:val="24"/>
          <w:szCs w:val="24"/>
        </w:rPr>
        <w:t>($1,000,000)</w:t>
      </w:r>
      <w:r w:rsidRPr="00CF2A27">
        <w:rPr>
          <w:rFonts w:cstheme="minorHAnsi"/>
          <w:sz w:val="24"/>
          <w:szCs w:val="24"/>
        </w:rPr>
        <w:t xml:space="preserve"> </w:t>
      </w:r>
      <w:r w:rsidRPr="00CF2A27">
        <w:rPr>
          <w:rFonts w:cstheme="minorHAnsi"/>
          <w:spacing w:val="-1"/>
          <w:sz w:val="24"/>
          <w:szCs w:val="24"/>
        </w:rPr>
        <w:t>per</w:t>
      </w:r>
      <w:r w:rsidRPr="00CF2A27">
        <w:rPr>
          <w:rFonts w:cstheme="minorHAnsi"/>
          <w:sz w:val="24"/>
          <w:szCs w:val="24"/>
        </w:rPr>
        <w:t xml:space="preserve"> </w:t>
      </w:r>
      <w:r w:rsidRPr="00CF2A27">
        <w:rPr>
          <w:rFonts w:cstheme="minorHAnsi"/>
          <w:spacing w:val="-1"/>
          <w:sz w:val="24"/>
          <w:szCs w:val="24"/>
        </w:rPr>
        <w:t>occurrence.</w:t>
      </w:r>
      <w:r w:rsidRPr="00CF2A27">
        <w:rPr>
          <w:rFonts w:cstheme="minorHAnsi"/>
          <w:spacing w:val="-2"/>
          <w:sz w:val="24"/>
          <w:szCs w:val="24"/>
        </w:rPr>
        <w:t xml:space="preserve"> </w:t>
      </w:r>
      <w:r w:rsidRPr="00CF2A27">
        <w:rPr>
          <w:rFonts w:cstheme="minorHAnsi"/>
          <w:sz w:val="24"/>
          <w:szCs w:val="24"/>
        </w:rPr>
        <w:t>The</w:t>
      </w:r>
      <w:r w:rsidRPr="00CF2A27">
        <w:rPr>
          <w:rFonts w:cstheme="minorHAnsi"/>
          <w:spacing w:val="-2"/>
          <w:sz w:val="24"/>
          <w:szCs w:val="24"/>
        </w:rPr>
        <w:t xml:space="preserve"> </w:t>
      </w:r>
      <w:r w:rsidRPr="00CF2A27">
        <w:rPr>
          <w:rFonts w:cstheme="minorHAnsi"/>
          <w:spacing w:val="-1"/>
          <w:sz w:val="24"/>
          <w:szCs w:val="24"/>
        </w:rPr>
        <w:t>policy</w:t>
      </w:r>
      <w:r w:rsidRPr="00CF2A27">
        <w:rPr>
          <w:rFonts w:cstheme="minorHAnsi"/>
          <w:spacing w:val="-3"/>
          <w:sz w:val="24"/>
          <w:szCs w:val="24"/>
        </w:rPr>
        <w:t xml:space="preserve"> </w:t>
      </w:r>
      <w:r w:rsidRPr="00CF2A27">
        <w:rPr>
          <w:rFonts w:cstheme="minorHAnsi"/>
          <w:sz w:val="24"/>
          <w:szCs w:val="24"/>
        </w:rPr>
        <w:t>shall</w:t>
      </w:r>
      <w:r w:rsidRPr="00CF2A27">
        <w:rPr>
          <w:rFonts w:cstheme="minorHAnsi"/>
          <w:spacing w:val="-1"/>
          <w:sz w:val="24"/>
          <w:szCs w:val="24"/>
        </w:rPr>
        <w:t xml:space="preserve"> provide</w:t>
      </w:r>
      <w:r w:rsidRPr="00CF2A27">
        <w:rPr>
          <w:rFonts w:cstheme="minorHAnsi"/>
          <w:spacing w:val="1"/>
          <w:sz w:val="24"/>
          <w:szCs w:val="24"/>
        </w:rPr>
        <w:t xml:space="preserve"> </w:t>
      </w:r>
      <w:r w:rsidRPr="00CF2A27">
        <w:rPr>
          <w:rFonts w:cstheme="minorHAnsi"/>
          <w:spacing w:val="-1"/>
          <w:sz w:val="24"/>
          <w:szCs w:val="24"/>
        </w:rPr>
        <w:t>contractual</w:t>
      </w:r>
      <w:r w:rsidRPr="00CF2A27">
        <w:rPr>
          <w:rFonts w:cstheme="minorHAnsi"/>
          <w:sz w:val="24"/>
          <w:szCs w:val="24"/>
        </w:rPr>
        <w:t xml:space="preserve"> </w:t>
      </w:r>
      <w:r w:rsidRPr="00CF2A27">
        <w:rPr>
          <w:rFonts w:cstheme="minorHAnsi"/>
          <w:spacing w:val="-1"/>
          <w:sz w:val="24"/>
          <w:szCs w:val="24"/>
        </w:rPr>
        <w:t>liability</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products</w:t>
      </w:r>
      <w:r w:rsidRPr="00CF2A27">
        <w:rPr>
          <w:rFonts w:cstheme="minorHAnsi"/>
          <w:spacing w:val="107"/>
          <w:sz w:val="24"/>
          <w:szCs w:val="24"/>
        </w:rPr>
        <w:t xml:space="preserve"> </w:t>
      </w:r>
      <w:r w:rsidRPr="00CF2A27">
        <w:rPr>
          <w:rFonts w:cstheme="minorHAnsi"/>
          <w:sz w:val="24"/>
          <w:szCs w:val="24"/>
        </w:rPr>
        <w:t xml:space="preserve">and </w:t>
      </w:r>
      <w:r w:rsidRPr="00CF2A27">
        <w:rPr>
          <w:rFonts w:cstheme="minorHAnsi"/>
          <w:spacing w:val="-1"/>
          <w:sz w:val="24"/>
          <w:szCs w:val="24"/>
        </w:rPr>
        <w:t>completed</w:t>
      </w:r>
      <w:r w:rsidRPr="00CF2A27">
        <w:rPr>
          <w:rFonts w:cstheme="minorHAnsi"/>
          <w:spacing w:val="-2"/>
          <w:sz w:val="24"/>
          <w:szCs w:val="24"/>
        </w:rPr>
        <w:t xml:space="preserve"> </w:t>
      </w:r>
      <w:r w:rsidRPr="00CF2A27">
        <w:rPr>
          <w:rFonts w:cstheme="minorHAnsi"/>
          <w:spacing w:val="-1"/>
          <w:sz w:val="24"/>
          <w:szCs w:val="24"/>
        </w:rPr>
        <w:t>operations</w:t>
      </w:r>
      <w:r w:rsidRPr="00CF2A27">
        <w:rPr>
          <w:rFonts w:cstheme="minorHAnsi"/>
          <w:sz w:val="24"/>
          <w:szCs w:val="24"/>
        </w:rPr>
        <w:t xml:space="preserve"> </w:t>
      </w:r>
      <w:r w:rsidRPr="00CF2A27">
        <w:rPr>
          <w:rFonts w:cstheme="minorHAnsi"/>
          <w:spacing w:val="-1"/>
          <w:sz w:val="24"/>
          <w:szCs w:val="24"/>
        </w:rPr>
        <w:t>coverage</w:t>
      </w:r>
      <w:r w:rsidRPr="00CF2A27">
        <w:rPr>
          <w:rFonts w:cstheme="minorHAnsi"/>
          <w:spacing w:val="-2"/>
          <w:sz w:val="24"/>
          <w:szCs w:val="24"/>
        </w:rPr>
        <w:t xml:space="preserve"> </w:t>
      </w:r>
      <w:r w:rsidRPr="00CF2A27">
        <w:rPr>
          <w:rFonts w:cstheme="minorHAnsi"/>
          <w:sz w:val="24"/>
          <w:szCs w:val="24"/>
        </w:rPr>
        <w:t xml:space="preserve">for </w:t>
      </w:r>
      <w:r w:rsidRPr="00CF2A27">
        <w:rPr>
          <w:rFonts w:cstheme="minorHAnsi"/>
          <w:spacing w:val="-1"/>
          <w:sz w:val="24"/>
          <w:szCs w:val="24"/>
        </w:rPr>
        <w:t>the</w:t>
      </w:r>
      <w:r w:rsidRPr="00CF2A27">
        <w:rPr>
          <w:rFonts w:cstheme="minorHAnsi"/>
          <w:spacing w:val="-2"/>
          <w:sz w:val="24"/>
          <w:szCs w:val="24"/>
        </w:rPr>
        <w:t xml:space="preserve"> </w:t>
      </w:r>
      <w:r w:rsidRPr="00CF2A27">
        <w:rPr>
          <w:rFonts w:cstheme="minorHAnsi"/>
          <w:spacing w:val="-1"/>
          <w:sz w:val="24"/>
          <w:szCs w:val="24"/>
        </w:rPr>
        <w:t>term</w:t>
      </w:r>
      <w:r w:rsidRPr="00CF2A27">
        <w:rPr>
          <w:rFonts w:cstheme="minorHAnsi"/>
          <w:sz w:val="24"/>
          <w:szCs w:val="24"/>
        </w:rPr>
        <w:t xml:space="preserve"> </w:t>
      </w:r>
      <w:r w:rsidRPr="00CF2A27">
        <w:rPr>
          <w:rFonts w:cstheme="minorHAnsi"/>
          <w:spacing w:val="-1"/>
          <w:sz w:val="24"/>
          <w:szCs w:val="24"/>
        </w:rPr>
        <w:t>of</w:t>
      </w:r>
      <w:r w:rsidRPr="00CF2A27">
        <w:rPr>
          <w:rFonts w:cstheme="minorHAnsi"/>
          <w:sz w:val="24"/>
          <w:szCs w:val="24"/>
        </w:rPr>
        <w:t xml:space="preserve"> the</w:t>
      </w:r>
      <w:r w:rsidRPr="00CF2A27">
        <w:rPr>
          <w:rFonts w:cstheme="minorHAnsi"/>
          <w:spacing w:val="-2"/>
          <w:sz w:val="24"/>
          <w:szCs w:val="24"/>
        </w:rPr>
        <w:t xml:space="preserve"> </w:t>
      </w:r>
      <w:r w:rsidRPr="00CF2A27">
        <w:rPr>
          <w:rFonts w:cstheme="minorHAnsi"/>
          <w:spacing w:val="-1"/>
          <w:sz w:val="24"/>
          <w:szCs w:val="24"/>
        </w:rPr>
        <w:t>policy.</w:t>
      </w:r>
      <w:r w:rsidRPr="0022323D">
        <w:rPr>
          <w:sz w:val="24"/>
          <w:szCs w:val="24"/>
        </w:rPr>
        <w:t xml:space="preserve"> If a general aggregate limit applies, either the general aggregate limit shall apply separately </w:t>
      </w:r>
      <w:r w:rsidRPr="0022323D">
        <w:rPr>
          <w:bCs/>
          <w:color w:val="000000" w:themeColor="text1"/>
          <w:sz w:val="24"/>
          <w:szCs w:val="24"/>
        </w:rPr>
        <w:t>(ISO CG 25 03 or 25 04)</w:t>
      </w:r>
      <w:r w:rsidRPr="0022323D">
        <w:rPr>
          <w:color w:val="000000" w:themeColor="text1"/>
          <w:sz w:val="24"/>
          <w:szCs w:val="24"/>
        </w:rPr>
        <w:t xml:space="preserve"> </w:t>
      </w:r>
      <w:r w:rsidRPr="0022323D">
        <w:rPr>
          <w:sz w:val="24"/>
          <w:szCs w:val="24"/>
        </w:rPr>
        <w:t xml:space="preserve">or the general aggregate limit shall be twice the required occurrence limit.  </w:t>
      </w:r>
    </w:p>
    <w:p w14:paraId="436AFE47" w14:textId="77777777" w:rsidR="0047433A" w:rsidRPr="00CF2A27" w:rsidRDefault="0047433A" w:rsidP="0047433A">
      <w:pPr>
        <w:pStyle w:val="BodyText"/>
        <w:kinsoku w:val="0"/>
        <w:overflowPunct w:val="0"/>
        <w:spacing w:before="120" w:line="240" w:lineRule="auto"/>
        <w:ind w:left="720" w:right="190" w:hanging="720"/>
        <w:contextualSpacing/>
        <w:rPr>
          <w:rFonts w:cstheme="minorHAnsi"/>
          <w:spacing w:val="-1"/>
          <w:sz w:val="24"/>
          <w:szCs w:val="24"/>
        </w:rPr>
      </w:pPr>
    </w:p>
    <w:p w14:paraId="7AA9BEE9" w14:textId="77777777" w:rsidR="0047433A" w:rsidRPr="00CF2A27" w:rsidRDefault="0047433A" w:rsidP="0047433A">
      <w:pPr>
        <w:pStyle w:val="BodyText"/>
        <w:kinsoku w:val="0"/>
        <w:overflowPunct w:val="0"/>
        <w:spacing w:line="240" w:lineRule="auto"/>
        <w:ind w:left="720" w:right="143"/>
        <w:contextualSpacing/>
        <w:rPr>
          <w:rFonts w:cstheme="minorHAnsi"/>
          <w:spacing w:val="-1"/>
          <w:sz w:val="24"/>
          <w:szCs w:val="24"/>
        </w:rPr>
      </w:pPr>
      <w:r w:rsidRPr="00CF2A27">
        <w:rPr>
          <w:rFonts w:cstheme="minorHAnsi"/>
          <w:spacing w:val="-1"/>
          <w:sz w:val="24"/>
          <w:szCs w:val="24"/>
        </w:rPr>
        <w:t>The</w:t>
      </w:r>
      <w:r w:rsidRPr="00CF2A27">
        <w:rPr>
          <w:rFonts w:cstheme="minorHAnsi"/>
          <w:sz w:val="24"/>
          <w:szCs w:val="24"/>
        </w:rPr>
        <w:t xml:space="preserve"> </w:t>
      </w:r>
      <w:r w:rsidRPr="00CF2A27">
        <w:rPr>
          <w:rFonts w:cstheme="minorHAnsi"/>
          <w:spacing w:val="-1"/>
          <w:sz w:val="24"/>
          <w:szCs w:val="24"/>
        </w:rPr>
        <w:t>City,</w:t>
      </w:r>
      <w:r w:rsidRPr="00CF2A27">
        <w:rPr>
          <w:rFonts w:cstheme="minorHAnsi"/>
          <w:sz w:val="24"/>
          <w:szCs w:val="24"/>
        </w:rPr>
        <w:t xml:space="preserve"> its officials,</w:t>
      </w:r>
      <w:r w:rsidRPr="00CF2A27">
        <w:rPr>
          <w:rFonts w:cstheme="minorHAnsi"/>
          <w:spacing w:val="-2"/>
          <w:sz w:val="24"/>
          <w:szCs w:val="24"/>
        </w:rPr>
        <w:t xml:space="preserve"> </w:t>
      </w:r>
      <w:r w:rsidRPr="00CF2A27">
        <w:rPr>
          <w:rFonts w:cstheme="minorHAnsi"/>
          <w:spacing w:val="-1"/>
          <w:sz w:val="24"/>
          <w:szCs w:val="24"/>
        </w:rPr>
        <w:t>employees</w:t>
      </w:r>
      <w:r w:rsidRPr="00CF2A27">
        <w:rPr>
          <w:rFonts w:cstheme="minorHAnsi"/>
          <w:spacing w:val="-2"/>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volunteers</w:t>
      </w:r>
      <w:r w:rsidRPr="00CF2A27">
        <w:rPr>
          <w:rFonts w:cstheme="minorHAnsi"/>
          <w:sz w:val="24"/>
          <w:szCs w:val="24"/>
        </w:rPr>
        <w:t xml:space="preserve"> shall</w:t>
      </w:r>
      <w:r w:rsidRPr="00CF2A27">
        <w:rPr>
          <w:rFonts w:cstheme="minorHAnsi"/>
          <w:spacing w:val="-1"/>
          <w:sz w:val="24"/>
          <w:szCs w:val="24"/>
        </w:rPr>
        <w:t xml:space="preserve"> be</w:t>
      </w:r>
      <w:r w:rsidRPr="00CF2A27">
        <w:rPr>
          <w:rFonts w:cstheme="minorHAnsi"/>
          <w:sz w:val="24"/>
          <w:szCs w:val="24"/>
        </w:rPr>
        <w:t xml:space="preserve"> </w:t>
      </w:r>
      <w:r w:rsidRPr="00CF2A27">
        <w:rPr>
          <w:rFonts w:cstheme="minorHAnsi"/>
          <w:spacing w:val="-1"/>
          <w:sz w:val="24"/>
          <w:szCs w:val="24"/>
        </w:rPr>
        <w:t>covered by</w:t>
      </w:r>
      <w:r w:rsidRPr="00CF2A27">
        <w:rPr>
          <w:rFonts w:cstheme="minorHAnsi"/>
          <w:spacing w:val="-3"/>
          <w:sz w:val="24"/>
          <w:szCs w:val="24"/>
        </w:rPr>
        <w:t xml:space="preserve"> </w:t>
      </w:r>
      <w:r w:rsidRPr="00CF2A27">
        <w:rPr>
          <w:rFonts w:cstheme="minorHAnsi"/>
          <w:sz w:val="24"/>
          <w:szCs w:val="24"/>
        </w:rPr>
        <w:t>policy</w:t>
      </w:r>
      <w:r w:rsidRPr="00CF2A27">
        <w:rPr>
          <w:rFonts w:cstheme="minorHAnsi"/>
          <w:spacing w:val="-3"/>
          <w:sz w:val="24"/>
          <w:szCs w:val="24"/>
        </w:rPr>
        <w:t xml:space="preserve"> </w:t>
      </w:r>
      <w:r w:rsidRPr="00CF2A27">
        <w:rPr>
          <w:rFonts w:cstheme="minorHAnsi"/>
          <w:sz w:val="24"/>
          <w:szCs w:val="24"/>
        </w:rPr>
        <w:t>terms or</w:t>
      </w:r>
      <w:r w:rsidRPr="00CF2A27">
        <w:rPr>
          <w:rFonts w:cstheme="minorHAnsi"/>
          <w:spacing w:val="53"/>
          <w:sz w:val="24"/>
          <w:szCs w:val="24"/>
        </w:rPr>
        <w:t xml:space="preserve"> </w:t>
      </w:r>
      <w:r w:rsidRPr="00CF2A27">
        <w:rPr>
          <w:rFonts w:cstheme="minorHAnsi"/>
          <w:spacing w:val="-1"/>
          <w:sz w:val="24"/>
          <w:szCs w:val="24"/>
        </w:rPr>
        <w:t>endorsement</w:t>
      </w:r>
      <w:r w:rsidRPr="00CF2A27">
        <w:rPr>
          <w:rFonts w:cstheme="minorHAnsi"/>
          <w:spacing w:val="-2"/>
          <w:sz w:val="24"/>
          <w:szCs w:val="24"/>
        </w:rPr>
        <w:t xml:space="preserve"> </w:t>
      </w:r>
      <w:r w:rsidRPr="00CF2A27">
        <w:rPr>
          <w:rFonts w:cstheme="minorHAnsi"/>
          <w:sz w:val="24"/>
          <w:szCs w:val="24"/>
        </w:rPr>
        <w:t xml:space="preserve">as </w:t>
      </w:r>
      <w:r w:rsidRPr="00CF2A27">
        <w:rPr>
          <w:rFonts w:cstheme="minorHAnsi"/>
          <w:spacing w:val="-1"/>
          <w:sz w:val="24"/>
          <w:szCs w:val="24"/>
        </w:rPr>
        <w:t>additional</w:t>
      </w:r>
      <w:r w:rsidRPr="00CF2A27">
        <w:rPr>
          <w:rFonts w:cstheme="minorHAnsi"/>
          <w:sz w:val="24"/>
          <w:szCs w:val="24"/>
        </w:rPr>
        <w:t xml:space="preserve"> </w:t>
      </w:r>
      <w:r w:rsidRPr="00CF2A27">
        <w:rPr>
          <w:rFonts w:cstheme="minorHAnsi"/>
          <w:spacing w:val="-1"/>
          <w:sz w:val="24"/>
          <w:szCs w:val="24"/>
        </w:rPr>
        <w:t>insureds</w:t>
      </w:r>
      <w:r w:rsidRPr="00CF2A27">
        <w:rPr>
          <w:rFonts w:cstheme="minorHAnsi"/>
          <w:spacing w:val="-2"/>
          <w:sz w:val="24"/>
          <w:szCs w:val="24"/>
        </w:rPr>
        <w:t xml:space="preserve"> </w:t>
      </w:r>
      <w:r w:rsidRPr="00CF2A27">
        <w:rPr>
          <w:rFonts w:cstheme="minorHAnsi"/>
          <w:sz w:val="24"/>
          <w:szCs w:val="24"/>
        </w:rPr>
        <w:t xml:space="preserve">as </w:t>
      </w:r>
      <w:r w:rsidRPr="00CF2A27">
        <w:rPr>
          <w:rFonts w:cstheme="minorHAnsi"/>
          <w:spacing w:val="-1"/>
          <w:sz w:val="24"/>
          <w:szCs w:val="24"/>
        </w:rPr>
        <w:t>respects</w:t>
      </w:r>
      <w:r w:rsidRPr="00CF2A27">
        <w:rPr>
          <w:rFonts w:cstheme="minorHAnsi"/>
          <w:sz w:val="24"/>
          <w:szCs w:val="24"/>
        </w:rPr>
        <w:t xml:space="preserve"> </w:t>
      </w:r>
      <w:r w:rsidRPr="00CF2A27">
        <w:rPr>
          <w:rFonts w:cstheme="minorHAnsi"/>
          <w:spacing w:val="-1"/>
          <w:sz w:val="24"/>
          <w:szCs w:val="24"/>
        </w:rPr>
        <w:t>general</w:t>
      </w:r>
      <w:r w:rsidRPr="00CF2A27">
        <w:rPr>
          <w:rFonts w:cstheme="minorHAnsi"/>
          <w:sz w:val="24"/>
          <w:szCs w:val="24"/>
        </w:rPr>
        <w:t xml:space="preserve"> </w:t>
      </w:r>
      <w:r w:rsidRPr="00CF2A27">
        <w:rPr>
          <w:rFonts w:cstheme="minorHAnsi"/>
          <w:spacing w:val="-1"/>
          <w:sz w:val="24"/>
          <w:szCs w:val="24"/>
        </w:rPr>
        <w:t>liability</w:t>
      </w:r>
      <w:r w:rsidRPr="00CF2A27">
        <w:rPr>
          <w:rFonts w:cstheme="minorHAnsi"/>
          <w:spacing w:val="-3"/>
          <w:sz w:val="24"/>
          <w:szCs w:val="24"/>
        </w:rPr>
        <w:t xml:space="preserve"> </w:t>
      </w:r>
      <w:r w:rsidRPr="00CF2A27">
        <w:rPr>
          <w:rFonts w:cstheme="minorHAnsi"/>
          <w:spacing w:val="-1"/>
          <w:sz w:val="24"/>
          <w:szCs w:val="24"/>
        </w:rPr>
        <w:t xml:space="preserve">arising </w:t>
      </w:r>
      <w:r w:rsidRPr="00CF2A27">
        <w:rPr>
          <w:rFonts w:cstheme="minorHAnsi"/>
          <w:sz w:val="24"/>
          <w:szCs w:val="24"/>
        </w:rPr>
        <w:t xml:space="preserve">out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activities</w:t>
      </w:r>
      <w:r w:rsidRPr="00CF2A27">
        <w:rPr>
          <w:rFonts w:cstheme="minorHAnsi"/>
          <w:spacing w:val="109"/>
          <w:sz w:val="24"/>
          <w:szCs w:val="24"/>
        </w:rPr>
        <w:t xml:space="preserve"> </w:t>
      </w:r>
      <w:r w:rsidRPr="00CF2A27">
        <w:rPr>
          <w:rFonts w:cstheme="minorHAnsi"/>
          <w:spacing w:val="-1"/>
          <w:sz w:val="24"/>
          <w:szCs w:val="24"/>
        </w:rPr>
        <w:t>performed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z w:val="24"/>
          <w:szCs w:val="24"/>
        </w:rPr>
        <w:t>or on</w:t>
      </w:r>
      <w:r w:rsidRPr="00CF2A27">
        <w:rPr>
          <w:rFonts w:cstheme="minorHAnsi"/>
          <w:spacing w:val="-2"/>
          <w:sz w:val="24"/>
          <w:szCs w:val="24"/>
        </w:rPr>
        <w:t xml:space="preserve"> </w:t>
      </w:r>
      <w:r w:rsidRPr="00CF2A27">
        <w:rPr>
          <w:rFonts w:cstheme="minorHAnsi"/>
          <w:spacing w:val="-1"/>
          <w:sz w:val="24"/>
          <w:szCs w:val="24"/>
        </w:rPr>
        <w:t>behalf</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Contractor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pacing w:val="-1"/>
          <w:sz w:val="24"/>
          <w:szCs w:val="24"/>
        </w:rPr>
        <w:t>products</w:t>
      </w:r>
      <w:r w:rsidRPr="00CF2A27">
        <w:rPr>
          <w:rFonts w:cstheme="minorHAnsi"/>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completed</w:t>
      </w:r>
      <w:r w:rsidRPr="00CF2A27">
        <w:rPr>
          <w:rFonts w:cstheme="minorHAnsi"/>
          <w:spacing w:val="73"/>
          <w:sz w:val="24"/>
          <w:szCs w:val="24"/>
        </w:rPr>
        <w:t xml:space="preserve"> </w:t>
      </w:r>
      <w:r w:rsidRPr="00CF2A27">
        <w:rPr>
          <w:rFonts w:cstheme="minorHAnsi"/>
          <w:spacing w:val="-1"/>
          <w:sz w:val="24"/>
          <w:szCs w:val="24"/>
        </w:rPr>
        <w:t>operations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Contractor</w:t>
      </w:r>
      <w:r w:rsidRPr="00CF2A27">
        <w:rPr>
          <w:rFonts w:cstheme="minorHAnsi"/>
          <w:sz w:val="24"/>
          <w:szCs w:val="24"/>
        </w:rPr>
        <w:t xml:space="preserve"> and</w:t>
      </w:r>
      <w:r w:rsidRPr="00CF2A27">
        <w:rPr>
          <w:rFonts w:cstheme="minorHAnsi"/>
          <w:spacing w:val="-2"/>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premises</w:t>
      </w:r>
      <w:r w:rsidRPr="00CF2A27">
        <w:rPr>
          <w:rFonts w:cstheme="minorHAnsi"/>
          <w:sz w:val="24"/>
          <w:szCs w:val="24"/>
        </w:rPr>
        <w:t xml:space="preserve"> </w:t>
      </w:r>
      <w:r w:rsidRPr="00CF2A27">
        <w:rPr>
          <w:rFonts w:cstheme="minorHAnsi"/>
          <w:spacing w:val="-1"/>
          <w:sz w:val="24"/>
          <w:szCs w:val="24"/>
        </w:rPr>
        <w:t>owned,</w:t>
      </w:r>
      <w:r w:rsidRPr="00CF2A27">
        <w:rPr>
          <w:rFonts w:cstheme="minorHAnsi"/>
          <w:spacing w:val="-2"/>
          <w:sz w:val="24"/>
          <w:szCs w:val="24"/>
        </w:rPr>
        <w:t xml:space="preserve"> </w:t>
      </w:r>
      <w:r w:rsidRPr="00CF2A27">
        <w:rPr>
          <w:rFonts w:cstheme="minorHAnsi"/>
          <w:spacing w:val="-1"/>
          <w:sz w:val="24"/>
          <w:szCs w:val="24"/>
        </w:rPr>
        <w:t>leased,</w:t>
      </w:r>
      <w:r w:rsidRPr="00CF2A27">
        <w:rPr>
          <w:rFonts w:cstheme="minorHAnsi"/>
          <w:sz w:val="24"/>
          <w:szCs w:val="24"/>
        </w:rPr>
        <w:t xml:space="preserve"> or</w:t>
      </w:r>
      <w:r w:rsidRPr="00CF2A27">
        <w:rPr>
          <w:rFonts w:cstheme="minorHAnsi"/>
          <w:spacing w:val="-3"/>
          <w:sz w:val="24"/>
          <w:szCs w:val="24"/>
        </w:rPr>
        <w:t xml:space="preserve"> </w:t>
      </w:r>
      <w:r w:rsidRPr="00CF2A27">
        <w:rPr>
          <w:rFonts w:cstheme="minorHAnsi"/>
          <w:sz w:val="24"/>
          <w:szCs w:val="24"/>
        </w:rPr>
        <w:t>used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79"/>
          <w:sz w:val="24"/>
          <w:szCs w:val="24"/>
        </w:rPr>
        <w:t xml:space="preserve"> </w:t>
      </w:r>
      <w:r w:rsidRPr="00CF2A27">
        <w:rPr>
          <w:rFonts w:cstheme="minorHAnsi"/>
          <w:sz w:val="24"/>
          <w:szCs w:val="24"/>
        </w:rPr>
        <w:t>Contractor</w:t>
      </w:r>
      <w:r w:rsidRPr="00CF2A27">
        <w:rPr>
          <w:rFonts w:cstheme="minorHAnsi"/>
          <w:spacing w:val="-3"/>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subcontractors.</w:t>
      </w:r>
    </w:p>
    <w:p w14:paraId="5D0DD7AB" w14:textId="77777777" w:rsidR="0047433A" w:rsidRPr="00384068" w:rsidRDefault="0047433A" w:rsidP="0047433A">
      <w:pPr>
        <w:pStyle w:val="BodyText"/>
        <w:kinsoku w:val="0"/>
        <w:overflowPunct w:val="0"/>
        <w:spacing w:line="240" w:lineRule="auto"/>
        <w:ind w:left="720" w:right="143"/>
        <w:contextualSpacing/>
        <w:rPr>
          <w:rFonts w:cstheme="minorHAnsi"/>
          <w:spacing w:val="-1"/>
          <w:sz w:val="24"/>
          <w:szCs w:val="24"/>
        </w:rPr>
      </w:pPr>
    </w:p>
    <w:p w14:paraId="7717B207" w14:textId="77777777" w:rsidR="0047433A" w:rsidRDefault="0047433A" w:rsidP="0047433A">
      <w:pPr>
        <w:pStyle w:val="BodyText"/>
        <w:kinsoku w:val="0"/>
        <w:overflowPunct w:val="0"/>
        <w:spacing w:before="120" w:line="240" w:lineRule="auto"/>
        <w:ind w:left="720" w:right="143" w:hanging="720"/>
        <w:contextualSpacing/>
        <w:rPr>
          <w:rFonts w:eastAsia="Times New Roman" w:cstheme="minorHAnsi"/>
          <w:sz w:val="24"/>
          <w:szCs w:val="24"/>
        </w:rPr>
      </w:pPr>
      <w:r w:rsidRPr="00AC6507">
        <w:rPr>
          <w:rFonts w:eastAsia="Times New Roman" w:cstheme="minorHAnsi"/>
          <w:b/>
          <w:bCs/>
          <w:sz w:val="24"/>
          <w:szCs w:val="24"/>
        </w:rPr>
        <w:t>3.</w:t>
      </w:r>
      <w:r w:rsidRPr="00AC6507">
        <w:rPr>
          <w:rFonts w:eastAsia="Times New Roman" w:cstheme="minorHAnsi"/>
          <w:b/>
          <w:bCs/>
          <w:sz w:val="24"/>
          <w:szCs w:val="24"/>
        </w:rPr>
        <w:tab/>
        <w:t>Automobile Liability Minimum Scope and Limits of Insurance Coverage</w:t>
      </w:r>
      <w:r w:rsidRPr="00384068">
        <w:rPr>
          <w:rFonts w:eastAsia="Times New Roman" w:cstheme="minorHAnsi"/>
          <w:sz w:val="24"/>
          <w:szCs w:val="24"/>
        </w:rPr>
        <w:t xml:space="preserve">. </w:t>
      </w:r>
      <w:r>
        <w:rPr>
          <w:rFonts w:eastAsia="Times New Roman" w:cstheme="minorHAnsi"/>
          <w:sz w:val="24"/>
          <w:szCs w:val="24"/>
        </w:rPr>
        <w:t>(</w:t>
      </w:r>
      <w:r w:rsidRPr="00D90DEC">
        <w:rPr>
          <w:rFonts w:eastAsia="Times New Roman" w:cstheme="minorHAnsi"/>
          <w:i/>
          <w:iCs/>
          <w:sz w:val="24"/>
          <w:szCs w:val="24"/>
        </w:rPr>
        <w:t>Check the applicable provision</w:t>
      </w:r>
      <w:r>
        <w:rPr>
          <w:rFonts w:eastAsia="Times New Roman" w:cstheme="minorHAnsi"/>
          <w:sz w:val="24"/>
          <w:szCs w:val="24"/>
        </w:rPr>
        <w:t>.)</w:t>
      </w:r>
    </w:p>
    <w:p w14:paraId="6315C0DC" w14:textId="77777777" w:rsidR="0047433A" w:rsidRDefault="0047433A" w:rsidP="0047433A">
      <w:pPr>
        <w:pStyle w:val="BodyText"/>
        <w:kinsoku w:val="0"/>
        <w:overflowPunct w:val="0"/>
        <w:spacing w:before="120" w:line="240" w:lineRule="auto"/>
        <w:ind w:left="720" w:right="143"/>
        <w:contextualSpacing/>
        <w:rPr>
          <w:rFonts w:eastAsia="Times New Roman" w:cstheme="minorHAnsi"/>
          <w:sz w:val="24"/>
          <w:szCs w:val="24"/>
        </w:rPr>
      </w:pPr>
    </w:p>
    <w:p w14:paraId="54949DC0" w14:textId="77777777" w:rsidR="0047433A" w:rsidRDefault="0047433A" w:rsidP="0047433A">
      <w:pPr>
        <w:pStyle w:val="BodyText"/>
        <w:kinsoku w:val="0"/>
        <w:overflowPunct w:val="0"/>
        <w:spacing w:before="120" w:line="240" w:lineRule="auto"/>
        <w:ind w:left="1440" w:right="143" w:hanging="720"/>
        <w:contextualSpacing/>
        <w:rPr>
          <w:rFonts w:cstheme="minorHAnsi"/>
          <w:sz w:val="24"/>
          <w:szCs w:val="24"/>
        </w:rPr>
      </w:pPr>
      <w:permStart w:id="1473401830" w:edGrp="everyone"/>
      <w:r w:rsidRPr="00384068">
        <w:rPr>
          <w:rFonts w:eastAsia="Times New Roman" w:cstheme="minorHAnsi"/>
          <w:sz w:val="24"/>
          <w:szCs w:val="24"/>
        </w:rPr>
        <w:t>_</w:t>
      </w:r>
      <w:r w:rsidRPr="00D852DA">
        <w:rPr>
          <w:rFonts w:eastAsia="Times New Roman" w:cstheme="minorHAnsi"/>
          <w:sz w:val="24"/>
          <w:szCs w:val="24"/>
          <w:u w:val="single"/>
        </w:rPr>
        <w:t>X</w:t>
      </w:r>
      <w:r>
        <w:rPr>
          <w:rFonts w:eastAsia="Times New Roman" w:cstheme="minorHAnsi"/>
          <w:sz w:val="24"/>
          <w:szCs w:val="24"/>
        </w:rPr>
        <w:t>_</w:t>
      </w:r>
      <w:permEnd w:id="1473401830"/>
      <w:r>
        <w:rPr>
          <w:rFonts w:eastAsia="Times New Roman" w:cstheme="minorHAnsi"/>
          <w:sz w:val="24"/>
          <w:szCs w:val="24"/>
        </w:rPr>
        <w:t xml:space="preserve"> </w:t>
      </w:r>
      <w:r>
        <w:rPr>
          <w:rFonts w:eastAsia="Times New Roman" w:cstheme="minorHAnsi"/>
          <w:sz w:val="24"/>
          <w:szCs w:val="24"/>
        </w:rPr>
        <w:tab/>
        <w:t>A</w:t>
      </w:r>
      <w:r w:rsidRPr="00384068">
        <w:rPr>
          <w:rFonts w:eastAsia="Times New Roman" w:cstheme="minorHAnsi"/>
          <w:sz w:val="24"/>
          <w:szCs w:val="24"/>
        </w:rPr>
        <w:t xml:space="preserve">utomobile </w:t>
      </w:r>
      <w:r w:rsidRPr="00384068">
        <w:rPr>
          <w:rFonts w:cstheme="minorHAnsi"/>
          <w:spacing w:val="-1"/>
          <w:sz w:val="24"/>
          <w:szCs w:val="24"/>
        </w:rPr>
        <w:t>Liability</w:t>
      </w:r>
      <w:r w:rsidRPr="00384068">
        <w:rPr>
          <w:rFonts w:cstheme="minorHAnsi"/>
          <w:spacing w:val="-3"/>
          <w:sz w:val="24"/>
          <w:szCs w:val="24"/>
        </w:rPr>
        <w:t xml:space="preserve"> </w:t>
      </w:r>
      <w:r w:rsidRPr="00384068">
        <w:rPr>
          <w:rFonts w:cstheme="minorHAnsi"/>
          <w:sz w:val="24"/>
          <w:szCs w:val="24"/>
        </w:rPr>
        <w:t xml:space="preserve">Insurance is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providing</w:t>
      </w:r>
      <w:r w:rsidRPr="00384068">
        <w:rPr>
          <w:rFonts w:cstheme="minorHAnsi"/>
          <w:spacing w:val="-2"/>
          <w:sz w:val="24"/>
          <w:szCs w:val="24"/>
        </w:rPr>
        <w:t xml:space="preserve"> </w:t>
      </w:r>
      <w:r w:rsidRPr="00384068">
        <w:rPr>
          <w:rFonts w:cstheme="minorHAnsi"/>
          <w:spacing w:val="-1"/>
          <w:sz w:val="24"/>
          <w:szCs w:val="24"/>
        </w:rPr>
        <w:t>coverage</w:t>
      </w:r>
      <w:r w:rsidRPr="00384068">
        <w:rPr>
          <w:rFonts w:cstheme="minorHAnsi"/>
          <w:sz w:val="24"/>
          <w:szCs w:val="24"/>
        </w:rPr>
        <w:t xml:space="preserve"> at least</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broad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ISO</w:t>
      </w:r>
      <w:r w:rsidRPr="00384068">
        <w:rPr>
          <w:rFonts w:cstheme="minorHAnsi"/>
          <w:spacing w:val="73"/>
          <w:sz w:val="24"/>
          <w:szCs w:val="24"/>
        </w:rPr>
        <w:t xml:space="preserve"> </w:t>
      </w:r>
      <w:r w:rsidRPr="00384068">
        <w:rPr>
          <w:rFonts w:cstheme="minorHAnsi"/>
          <w:sz w:val="24"/>
          <w:szCs w:val="24"/>
        </w:rPr>
        <w:t>Form CA</w:t>
      </w:r>
      <w:r w:rsidRPr="00384068">
        <w:rPr>
          <w:rFonts w:cstheme="minorHAnsi"/>
          <w:spacing w:val="-2"/>
          <w:sz w:val="24"/>
          <w:szCs w:val="24"/>
        </w:rPr>
        <w:t xml:space="preserve"> </w:t>
      </w:r>
      <w:r w:rsidRPr="00384068">
        <w:rPr>
          <w:rFonts w:cstheme="minorHAnsi"/>
          <w:sz w:val="24"/>
          <w:szCs w:val="24"/>
        </w:rPr>
        <w:t>00</w:t>
      </w:r>
      <w:r w:rsidRPr="00384068">
        <w:rPr>
          <w:rFonts w:cstheme="minorHAnsi"/>
          <w:spacing w:val="-2"/>
          <w:sz w:val="24"/>
          <w:szCs w:val="24"/>
        </w:rPr>
        <w:t xml:space="preserve"> </w:t>
      </w:r>
      <w:r w:rsidRPr="00384068">
        <w:rPr>
          <w:rFonts w:cstheme="minorHAnsi"/>
          <w:sz w:val="24"/>
          <w:szCs w:val="24"/>
        </w:rPr>
        <w:t>01</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bodily</w:t>
      </w:r>
      <w:r w:rsidRPr="00384068">
        <w:rPr>
          <w:rFonts w:cstheme="minorHAnsi"/>
          <w:spacing w:val="-3"/>
          <w:sz w:val="24"/>
          <w:szCs w:val="24"/>
        </w:rPr>
        <w:t xml:space="preserve"> </w:t>
      </w:r>
      <w:r w:rsidRPr="00384068">
        <w:rPr>
          <w:rFonts w:cstheme="minorHAnsi"/>
          <w:spacing w:val="-1"/>
          <w:sz w:val="24"/>
          <w:szCs w:val="24"/>
        </w:rPr>
        <w:t>injury,</w:t>
      </w:r>
      <w:r w:rsidRPr="00384068">
        <w:rPr>
          <w:rFonts w:cstheme="minorHAnsi"/>
          <w:sz w:val="24"/>
          <w:szCs w:val="24"/>
        </w:rPr>
        <w:t xml:space="preserve"> including</w:t>
      </w:r>
      <w:r w:rsidRPr="00384068">
        <w:rPr>
          <w:rFonts w:cstheme="minorHAnsi"/>
          <w:spacing w:val="-1"/>
          <w:sz w:val="24"/>
          <w:szCs w:val="24"/>
        </w:rPr>
        <w:t xml:space="preserve"> </w:t>
      </w:r>
      <w:r w:rsidRPr="00384068">
        <w:rPr>
          <w:rFonts w:cstheme="minorHAnsi"/>
          <w:sz w:val="24"/>
          <w:szCs w:val="24"/>
        </w:rPr>
        <w:t xml:space="preserve">death,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one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z w:val="24"/>
          <w:szCs w:val="24"/>
        </w:rPr>
        <w:t xml:space="preserve"> </w:t>
      </w:r>
      <w:r w:rsidRPr="00384068">
        <w:rPr>
          <w:rFonts w:cstheme="minorHAnsi"/>
          <w:spacing w:val="-1"/>
          <w:sz w:val="24"/>
          <w:szCs w:val="24"/>
        </w:rPr>
        <w:t>persons,</w:t>
      </w:r>
      <w:r w:rsidRPr="00384068">
        <w:rPr>
          <w:rFonts w:cstheme="minorHAnsi"/>
          <w:spacing w:val="-2"/>
          <w:sz w:val="24"/>
          <w:szCs w:val="24"/>
        </w:rPr>
        <w:t xml:space="preserve"> </w:t>
      </w:r>
      <w:r w:rsidRPr="00384068">
        <w:rPr>
          <w:rFonts w:cstheme="minorHAnsi"/>
          <w:sz w:val="24"/>
          <w:szCs w:val="24"/>
        </w:rPr>
        <w:t>property</w:t>
      </w:r>
      <w:r w:rsidRPr="00384068">
        <w:rPr>
          <w:rFonts w:cstheme="minorHAnsi"/>
          <w:spacing w:val="37"/>
          <w:sz w:val="24"/>
          <w:szCs w:val="24"/>
        </w:rPr>
        <w:t xml:space="preserve"> </w:t>
      </w:r>
      <w:r w:rsidRPr="00384068">
        <w:rPr>
          <w:rFonts w:cstheme="minorHAnsi"/>
          <w:spacing w:val="-1"/>
          <w:sz w:val="24"/>
          <w:szCs w:val="24"/>
        </w:rPr>
        <w:t>damage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personal</w:t>
      </w:r>
      <w:r w:rsidRPr="00384068">
        <w:rPr>
          <w:rFonts w:cstheme="minorHAnsi"/>
          <w:sz w:val="24"/>
          <w:szCs w:val="24"/>
        </w:rPr>
        <w:t xml:space="preserve"> </w:t>
      </w:r>
      <w:r w:rsidRPr="00384068">
        <w:rPr>
          <w:rFonts w:cstheme="minorHAnsi"/>
          <w:spacing w:val="-1"/>
          <w:sz w:val="24"/>
          <w:szCs w:val="24"/>
        </w:rPr>
        <w:t>injury,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limits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z w:val="24"/>
          <w:szCs w:val="24"/>
        </w:rPr>
        <w:t xml:space="preserve">less </w:t>
      </w:r>
      <w:r w:rsidRPr="00384068">
        <w:rPr>
          <w:rFonts w:cstheme="minorHAnsi"/>
          <w:spacing w:val="-1"/>
          <w:sz w:val="24"/>
          <w:szCs w:val="24"/>
        </w:rPr>
        <w:t>than</w:t>
      </w:r>
      <w:r w:rsidRPr="00384068">
        <w:rPr>
          <w:rFonts w:cstheme="minorHAnsi"/>
          <w:sz w:val="24"/>
          <w:szCs w:val="24"/>
        </w:rPr>
        <w:t xml:space="preserve"> </w:t>
      </w:r>
      <w:r w:rsidRPr="00384068">
        <w:rPr>
          <w:rFonts w:cstheme="minorHAnsi"/>
          <w:spacing w:val="-1"/>
          <w:sz w:val="24"/>
          <w:szCs w:val="24"/>
        </w:rPr>
        <w:t>one</w:t>
      </w:r>
      <w:r w:rsidRPr="00384068">
        <w:rPr>
          <w:rFonts w:cstheme="minorHAnsi"/>
          <w:spacing w:val="-2"/>
          <w:sz w:val="24"/>
          <w:szCs w:val="24"/>
        </w:rPr>
        <w:t xml:space="preserve"> </w:t>
      </w:r>
      <w:r w:rsidRPr="00384068">
        <w:rPr>
          <w:rFonts w:cstheme="minorHAnsi"/>
          <w:spacing w:val="-1"/>
          <w:sz w:val="24"/>
          <w:szCs w:val="24"/>
        </w:rPr>
        <w:t>million</w:t>
      </w:r>
      <w:r w:rsidRPr="00384068">
        <w:rPr>
          <w:rFonts w:cstheme="minorHAnsi"/>
          <w:sz w:val="24"/>
          <w:szCs w:val="24"/>
        </w:rPr>
        <w:t xml:space="preserve"> </w:t>
      </w:r>
      <w:r w:rsidRPr="00384068">
        <w:rPr>
          <w:rFonts w:cstheme="minorHAnsi"/>
          <w:spacing w:val="-1"/>
          <w:sz w:val="24"/>
          <w:szCs w:val="24"/>
        </w:rPr>
        <w:t>dollars</w:t>
      </w:r>
      <w:r w:rsidRPr="00384068">
        <w:rPr>
          <w:rFonts w:cstheme="minorHAnsi"/>
          <w:sz w:val="24"/>
          <w:szCs w:val="24"/>
        </w:rPr>
        <w:t xml:space="preserve"> </w:t>
      </w:r>
      <w:r w:rsidRPr="00384068">
        <w:rPr>
          <w:rFonts w:cstheme="minorHAnsi"/>
          <w:spacing w:val="-1"/>
          <w:sz w:val="24"/>
          <w:szCs w:val="24"/>
        </w:rPr>
        <w:t>($1,000,000)</w:t>
      </w:r>
      <w:r w:rsidRPr="00384068">
        <w:rPr>
          <w:rFonts w:cstheme="minorHAnsi"/>
          <w:spacing w:val="77"/>
          <w:sz w:val="24"/>
          <w:szCs w:val="24"/>
        </w:rPr>
        <w:t xml:space="preserve"> </w:t>
      </w:r>
      <w:r w:rsidRPr="00384068">
        <w:rPr>
          <w:rFonts w:cstheme="minorHAnsi"/>
          <w:sz w:val="24"/>
          <w:szCs w:val="24"/>
        </w:rPr>
        <w:t xml:space="preserve">per </w:t>
      </w:r>
      <w:r w:rsidRPr="00384068">
        <w:rPr>
          <w:rFonts w:cstheme="minorHAnsi"/>
          <w:spacing w:val="-1"/>
          <w:sz w:val="24"/>
          <w:szCs w:val="24"/>
        </w:rPr>
        <w:t>occurrence.</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provide</w:t>
      </w:r>
      <w:r w:rsidRPr="00384068">
        <w:rPr>
          <w:rFonts w:cstheme="minorHAnsi"/>
          <w:spacing w:val="1"/>
          <w:sz w:val="24"/>
          <w:szCs w:val="24"/>
        </w:rPr>
        <w:t xml:space="preserve"> </w:t>
      </w:r>
      <w:r w:rsidRPr="00384068">
        <w:rPr>
          <w:rFonts w:cstheme="minorHAnsi"/>
          <w:spacing w:val="-1"/>
          <w:sz w:val="24"/>
          <w:szCs w:val="24"/>
        </w:rPr>
        <w:t>coverage</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owned,</w:t>
      </w:r>
      <w:r w:rsidRPr="00384068">
        <w:rPr>
          <w:rFonts w:cstheme="minorHAnsi"/>
          <w:spacing w:val="-2"/>
          <w:sz w:val="24"/>
          <w:szCs w:val="24"/>
        </w:rPr>
        <w:t xml:space="preserve"> </w:t>
      </w:r>
      <w:r w:rsidRPr="00384068">
        <w:rPr>
          <w:rFonts w:cstheme="minorHAnsi"/>
          <w:spacing w:val="-1"/>
          <w:sz w:val="24"/>
          <w:szCs w:val="24"/>
        </w:rPr>
        <w:t>non-owned</w:t>
      </w:r>
      <w:r w:rsidRPr="00384068">
        <w:rPr>
          <w:rFonts w:cstheme="minorHAnsi"/>
          <w:sz w:val="24"/>
          <w:szCs w:val="24"/>
        </w:rPr>
        <w:t xml:space="preserve"> and/or</w:t>
      </w:r>
      <w:r w:rsidRPr="00384068">
        <w:rPr>
          <w:rFonts w:cstheme="minorHAnsi"/>
          <w:spacing w:val="-3"/>
          <w:sz w:val="24"/>
          <w:szCs w:val="24"/>
        </w:rPr>
        <w:t xml:space="preserve"> </w:t>
      </w:r>
      <w:r w:rsidRPr="00384068">
        <w:rPr>
          <w:rFonts w:cstheme="minorHAnsi"/>
          <w:spacing w:val="-1"/>
          <w:sz w:val="24"/>
          <w:szCs w:val="24"/>
        </w:rPr>
        <w:t>hired</w:t>
      </w:r>
      <w:r w:rsidRPr="00384068">
        <w:rPr>
          <w:rFonts w:cstheme="minorHAnsi"/>
          <w:spacing w:val="79"/>
          <w:sz w:val="24"/>
          <w:szCs w:val="24"/>
        </w:rPr>
        <w:t xml:space="preserve"> </w:t>
      </w:r>
      <w:r w:rsidRPr="00384068">
        <w:rPr>
          <w:rFonts w:cstheme="minorHAnsi"/>
          <w:sz w:val="24"/>
          <w:szCs w:val="24"/>
        </w:rPr>
        <w:t>autos</w:t>
      </w:r>
      <w:r w:rsidRPr="00384068">
        <w:rPr>
          <w:rFonts w:cstheme="minorHAnsi"/>
          <w:spacing w:val="-3"/>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 xml:space="preserve">appropriate </w:t>
      </w:r>
      <w:r w:rsidRPr="00384068">
        <w:rPr>
          <w:rFonts w:cstheme="minorHAnsi"/>
          <w:sz w:val="24"/>
          <w:szCs w:val="24"/>
        </w:rPr>
        <w:t>to</w:t>
      </w:r>
      <w:r w:rsidRPr="00384068">
        <w:rPr>
          <w:rFonts w:cstheme="minorHAnsi"/>
          <w:spacing w:val="-1"/>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operations</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Contractor.</w:t>
      </w:r>
    </w:p>
    <w:p w14:paraId="6474A2D1" w14:textId="77777777" w:rsidR="0047433A" w:rsidRPr="00384068" w:rsidRDefault="0047433A" w:rsidP="0047433A">
      <w:pPr>
        <w:pStyle w:val="BodyText"/>
        <w:kinsoku w:val="0"/>
        <w:overflowPunct w:val="0"/>
        <w:spacing w:before="49" w:line="240" w:lineRule="auto"/>
        <w:ind w:left="1440" w:right="203"/>
        <w:contextualSpacing/>
        <w:rPr>
          <w:rFonts w:cstheme="minorHAnsi"/>
          <w:spacing w:val="-1"/>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 officials,</w:t>
      </w:r>
      <w:r w:rsidRPr="00384068">
        <w:rPr>
          <w:rFonts w:cstheme="minorHAnsi"/>
          <w:spacing w:val="-2"/>
          <w:sz w:val="24"/>
          <w:szCs w:val="24"/>
        </w:rPr>
        <w:t xml:space="preserve"> </w:t>
      </w:r>
      <w:r w:rsidRPr="00384068">
        <w:rPr>
          <w:rFonts w:cstheme="minorHAnsi"/>
          <w:spacing w:val="-1"/>
          <w:sz w:val="24"/>
          <w:szCs w:val="24"/>
        </w:rPr>
        <w:t>employees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volunteers</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covered by</w:t>
      </w:r>
      <w:r w:rsidRPr="00384068">
        <w:rPr>
          <w:rFonts w:cstheme="minorHAnsi"/>
          <w:spacing w:val="-3"/>
          <w:sz w:val="24"/>
          <w:szCs w:val="24"/>
        </w:rPr>
        <w:t xml:space="preserve"> </w:t>
      </w:r>
      <w:r w:rsidRPr="00384068">
        <w:rPr>
          <w:rFonts w:cstheme="minorHAnsi"/>
          <w:sz w:val="24"/>
          <w:szCs w:val="24"/>
        </w:rPr>
        <w:t>policy</w:t>
      </w:r>
      <w:r w:rsidRPr="00384068">
        <w:rPr>
          <w:rFonts w:cstheme="minorHAnsi"/>
          <w:spacing w:val="-3"/>
          <w:sz w:val="24"/>
          <w:szCs w:val="24"/>
        </w:rPr>
        <w:t xml:space="preserve"> </w:t>
      </w:r>
      <w:r w:rsidRPr="00384068">
        <w:rPr>
          <w:rFonts w:cstheme="minorHAnsi"/>
          <w:sz w:val="24"/>
          <w:szCs w:val="24"/>
        </w:rPr>
        <w:t>terms or</w:t>
      </w:r>
      <w:r w:rsidRPr="00384068">
        <w:rPr>
          <w:rFonts w:cstheme="minorHAnsi"/>
          <w:spacing w:val="53"/>
          <w:sz w:val="24"/>
          <w:szCs w:val="24"/>
        </w:rPr>
        <w:t xml:space="preserve"> </w:t>
      </w:r>
      <w:r w:rsidRPr="00384068">
        <w:rPr>
          <w:rFonts w:cstheme="minorHAnsi"/>
          <w:spacing w:val="-1"/>
          <w:sz w:val="24"/>
          <w:szCs w:val="24"/>
        </w:rPr>
        <w:t>endorsement</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additional</w:t>
      </w:r>
      <w:r w:rsidRPr="00384068">
        <w:rPr>
          <w:rFonts w:cstheme="minorHAnsi"/>
          <w:sz w:val="24"/>
          <w:szCs w:val="24"/>
        </w:rPr>
        <w:t xml:space="preserve"> </w:t>
      </w:r>
      <w:r w:rsidRPr="00384068">
        <w:rPr>
          <w:rFonts w:cstheme="minorHAnsi"/>
          <w:spacing w:val="-1"/>
          <w:sz w:val="24"/>
          <w:szCs w:val="24"/>
        </w:rPr>
        <w:t>insureds</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respects</w:t>
      </w:r>
      <w:r w:rsidRPr="00384068">
        <w:rPr>
          <w:rFonts w:cstheme="minorHAnsi"/>
          <w:sz w:val="24"/>
          <w:szCs w:val="24"/>
        </w:rPr>
        <w:t xml:space="preserve"> </w:t>
      </w:r>
      <w:r w:rsidRPr="00384068">
        <w:rPr>
          <w:rFonts w:cstheme="minorHAnsi"/>
          <w:spacing w:val="-1"/>
          <w:sz w:val="24"/>
          <w:szCs w:val="24"/>
        </w:rPr>
        <w:t>auto</w:t>
      </w:r>
      <w:r w:rsidRPr="00384068">
        <w:rPr>
          <w:rFonts w:cstheme="minorHAnsi"/>
          <w:sz w:val="24"/>
          <w:szCs w:val="24"/>
        </w:rPr>
        <w:t xml:space="preserve"> </w:t>
      </w:r>
      <w:r w:rsidRPr="00384068">
        <w:rPr>
          <w:rFonts w:cstheme="minorHAnsi"/>
          <w:spacing w:val="-1"/>
          <w:sz w:val="24"/>
          <w:szCs w:val="24"/>
        </w:rPr>
        <w:t>liability.</w:t>
      </w:r>
    </w:p>
    <w:p w14:paraId="6997247C" w14:textId="77777777" w:rsidR="0047433A" w:rsidRDefault="0047433A" w:rsidP="0047433A">
      <w:pPr>
        <w:spacing w:after="0" w:line="240" w:lineRule="auto"/>
        <w:ind w:left="1440"/>
        <w:contextualSpacing/>
        <w:jc w:val="both"/>
        <w:rPr>
          <w:rFonts w:cstheme="minorHAnsi"/>
          <w:sz w:val="24"/>
          <w:szCs w:val="24"/>
        </w:rPr>
      </w:pPr>
    </w:p>
    <w:p w14:paraId="665F8CD9" w14:textId="77777777" w:rsidR="0047433A" w:rsidRPr="00384068" w:rsidRDefault="0047433A" w:rsidP="0047433A">
      <w:pPr>
        <w:spacing w:after="0" w:line="240" w:lineRule="auto"/>
        <w:ind w:left="1440" w:hanging="720"/>
        <w:contextualSpacing/>
        <w:jc w:val="both"/>
        <w:rPr>
          <w:rFonts w:cstheme="minorHAnsi"/>
          <w:sz w:val="24"/>
          <w:szCs w:val="24"/>
        </w:rPr>
      </w:pPr>
      <w:permStart w:id="87254572" w:edGrp="everyone"/>
      <w:r w:rsidRPr="00384068">
        <w:rPr>
          <w:rFonts w:eastAsia="Times New Roman" w:cstheme="minorHAnsi"/>
          <w:sz w:val="24"/>
          <w:szCs w:val="24"/>
        </w:rPr>
        <w:lastRenderedPageBreak/>
        <w:t>___</w:t>
      </w:r>
      <w:permEnd w:id="87254572"/>
      <w:r>
        <w:rPr>
          <w:rFonts w:cstheme="minorHAnsi"/>
          <w:sz w:val="24"/>
          <w:szCs w:val="24"/>
        </w:rPr>
        <w:tab/>
        <w:t>N</w:t>
      </w:r>
      <w:r w:rsidRPr="00384068">
        <w:rPr>
          <w:rFonts w:cstheme="minorHAnsi"/>
          <w:sz w:val="24"/>
          <w:szCs w:val="24"/>
        </w:rPr>
        <w:t>o automobile liability insurance is required</w:t>
      </w:r>
      <w:r>
        <w:rPr>
          <w:rFonts w:cstheme="minorHAnsi"/>
          <w:sz w:val="24"/>
          <w:szCs w:val="24"/>
        </w:rPr>
        <w:t>, and</w:t>
      </w:r>
      <w:r w:rsidRPr="00384068">
        <w:rPr>
          <w:rFonts w:cstheme="minorHAnsi"/>
          <w:sz w:val="24"/>
          <w:szCs w:val="24"/>
        </w:rPr>
        <w:t xml:space="preserve"> </w:t>
      </w:r>
      <w:r>
        <w:rPr>
          <w:rFonts w:cstheme="minorHAnsi"/>
          <w:sz w:val="24"/>
          <w:szCs w:val="24"/>
        </w:rPr>
        <w:t xml:space="preserve">by signing this Contract, </w:t>
      </w:r>
      <w:r w:rsidRPr="00FF3569">
        <w:rPr>
          <w:rFonts w:eastAsia="Times New Roman" w:cs="Calibri"/>
          <w:sz w:val="24"/>
          <w:szCs w:val="24"/>
        </w:rPr>
        <w:t>C</w:t>
      </w:r>
      <w:r>
        <w:rPr>
          <w:rFonts w:eastAsia="Times New Roman" w:cs="Calibri"/>
          <w:sz w:val="24"/>
          <w:szCs w:val="24"/>
        </w:rPr>
        <w:t>ontractor</w:t>
      </w:r>
      <w:r w:rsidRPr="00384068">
        <w:rPr>
          <w:rFonts w:cstheme="minorHAnsi"/>
          <w:sz w:val="24"/>
          <w:szCs w:val="24"/>
        </w:rPr>
        <w:t xml:space="preserve"> certifi</w:t>
      </w:r>
      <w:r>
        <w:rPr>
          <w:rFonts w:cstheme="minorHAnsi"/>
          <w:sz w:val="24"/>
          <w:szCs w:val="24"/>
        </w:rPr>
        <w:t>es as follows</w:t>
      </w:r>
      <w:r w:rsidRPr="00384068">
        <w:rPr>
          <w:rFonts w:cstheme="minorHAnsi"/>
          <w:sz w:val="24"/>
          <w:szCs w:val="24"/>
        </w:rPr>
        <w:t xml:space="preserve">:  </w:t>
      </w:r>
    </w:p>
    <w:p w14:paraId="7AAB5EEF" w14:textId="77777777" w:rsidR="0047433A" w:rsidRPr="00384068" w:rsidRDefault="0047433A" w:rsidP="0047433A">
      <w:pPr>
        <w:spacing w:after="0" w:line="240" w:lineRule="auto"/>
        <w:ind w:left="1440"/>
        <w:contextualSpacing/>
        <w:jc w:val="both"/>
        <w:rPr>
          <w:rFonts w:cstheme="minorHAnsi"/>
          <w:sz w:val="24"/>
          <w:szCs w:val="24"/>
        </w:rPr>
      </w:pPr>
    </w:p>
    <w:p w14:paraId="1B65EB91" w14:textId="77777777" w:rsidR="0047433A" w:rsidRDefault="0047433A" w:rsidP="0047433A">
      <w:pPr>
        <w:spacing w:after="0" w:line="240" w:lineRule="auto"/>
        <w:ind w:left="1440"/>
        <w:contextualSpacing/>
        <w:jc w:val="both"/>
        <w:rPr>
          <w:rFonts w:cstheme="minorHAnsi"/>
          <w:sz w:val="24"/>
          <w:szCs w:val="24"/>
        </w:rPr>
      </w:pPr>
      <w:r w:rsidRPr="00384068">
        <w:rPr>
          <w:rFonts w:cstheme="minorHAnsi"/>
          <w:sz w:val="24"/>
          <w:szCs w:val="24"/>
        </w:rPr>
        <w:t>“Contractor certifies that a motor vehicle will not be used in the performance of any work or services under this agreement. If, however, Contractor does</w:t>
      </w:r>
      <w:r w:rsidRPr="00AC6507">
        <w:rPr>
          <w:rFonts w:cstheme="minorHAnsi"/>
          <w:sz w:val="24"/>
          <w:szCs w:val="24"/>
        </w:rPr>
        <w:t xml:space="preserve"> transport items under this Contract, or this Contract is amended to require any employees of Contractor to use a vehicle to perform services under the Contract, Contractor </w:t>
      </w:r>
      <w:r w:rsidRPr="00384068">
        <w:rPr>
          <w:rFonts w:cstheme="minorHAnsi"/>
          <w:sz w:val="24"/>
          <w:szCs w:val="24"/>
        </w:rPr>
        <w:t xml:space="preserve">understands that it must </w:t>
      </w:r>
      <w:r w:rsidRPr="00AC6507">
        <w:rPr>
          <w:rFonts w:cstheme="minorHAnsi"/>
          <w:sz w:val="24"/>
          <w:szCs w:val="24"/>
        </w:rPr>
        <w:t>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AC6507">
        <w:rPr>
          <w:rFonts w:cstheme="minorHAnsi"/>
          <w:i/>
          <w:sz w:val="24"/>
          <w:szCs w:val="24"/>
        </w:rPr>
        <w:t>)</w:t>
      </w:r>
      <w:r w:rsidRPr="00AC6507">
        <w:rPr>
          <w:rFonts w:cstheme="minorHAnsi"/>
          <w:sz w:val="24"/>
          <w:szCs w:val="24"/>
        </w:rPr>
        <w:t xml:space="preserve"> per occurrence. The policy shall provide coverage for owned, non-owned and/or hired autos as appropriate to the operations of the Contractor</w:t>
      </w:r>
      <w:r w:rsidRPr="00384068">
        <w:rPr>
          <w:rFonts w:cstheme="minorHAnsi"/>
          <w:sz w:val="24"/>
          <w:szCs w:val="24"/>
        </w:rPr>
        <w:t>.”</w:t>
      </w:r>
    </w:p>
    <w:p w14:paraId="300ACD27" w14:textId="77777777" w:rsidR="0047433A" w:rsidRDefault="0047433A" w:rsidP="0047433A">
      <w:pPr>
        <w:spacing w:after="0" w:line="240" w:lineRule="auto"/>
        <w:ind w:left="1440"/>
        <w:contextualSpacing/>
        <w:jc w:val="both"/>
        <w:rPr>
          <w:rFonts w:cstheme="minorHAnsi"/>
          <w:sz w:val="24"/>
          <w:szCs w:val="24"/>
        </w:rPr>
      </w:pPr>
    </w:p>
    <w:p w14:paraId="296D22D7" w14:textId="77777777" w:rsidR="0047433A" w:rsidRPr="00CF2A27" w:rsidRDefault="0047433A" w:rsidP="0047433A">
      <w:pPr>
        <w:widowControl w:val="0"/>
        <w:spacing w:after="0" w:line="240" w:lineRule="auto"/>
        <w:ind w:left="720" w:hanging="720"/>
        <w:contextualSpacing/>
        <w:jc w:val="both"/>
        <w:rPr>
          <w:rFonts w:cstheme="minorHAnsi"/>
          <w:sz w:val="24"/>
          <w:szCs w:val="24"/>
        </w:rPr>
      </w:pPr>
      <w:r w:rsidRPr="00AC6507">
        <w:rPr>
          <w:rFonts w:eastAsia="Times New Roman" w:cstheme="minorHAnsi"/>
          <w:b/>
          <w:bCs/>
          <w:sz w:val="24"/>
          <w:szCs w:val="24"/>
        </w:rPr>
        <w:t>4.</w:t>
      </w:r>
      <w:r w:rsidRPr="00AC6507">
        <w:rPr>
          <w:rFonts w:eastAsia="Times New Roman" w:cstheme="minorHAnsi"/>
          <w:b/>
          <w:bCs/>
          <w:sz w:val="24"/>
          <w:szCs w:val="24"/>
        </w:rPr>
        <w:tab/>
      </w:r>
      <w:r w:rsidRPr="00CF2A27">
        <w:rPr>
          <w:rFonts w:eastAsia="Times New Roman" w:cstheme="minorHAnsi"/>
          <w:b/>
          <w:bCs/>
          <w:sz w:val="24"/>
          <w:szCs w:val="24"/>
        </w:rPr>
        <w:t>Excess Insurance</w:t>
      </w:r>
      <w:r w:rsidRPr="00CF2A27">
        <w:rPr>
          <w:rFonts w:eastAsia="Times New Roman" w:cstheme="minorHAnsi"/>
          <w:sz w:val="24"/>
          <w:szCs w:val="24"/>
        </w:rPr>
        <w:t xml:space="preserve">.  </w:t>
      </w:r>
      <w:r w:rsidRPr="0022323D">
        <w:rPr>
          <w:sz w:val="24"/>
          <w:szCs w:val="24"/>
        </w:rPr>
        <w:t xml:space="preserve"> The CONTRACTOR may use Umbrella or Excess Policies to meet the required liability limits.  This form of insurance will be acceptable</w:t>
      </w:r>
      <w:r w:rsidRPr="00CF2A27">
        <w:rPr>
          <w:rFonts w:cstheme="minorHAnsi"/>
          <w:sz w:val="24"/>
          <w:szCs w:val="24"/>
        </w:rPr>
        <w:t xml:space="preserve"> </w:t>
      </w:r>
      <w:r w:rsidRPr="00CF2A27">
        <w:rPr>
          <w:rFonts w:cstheme="minorHAnsi"/>
          <w:spacing w:val="-1"/>
          <w:sz w:val="24"/>
          <w:szCs w:val="24"/>
        </w:rPr>
        <w:t>provided</w:t>
      </w:r>
      <w:r w:rsidRPr="00CF2A27">
        <w:rPr>
          <w:rFonts w:cstheme="minorHAnsi"/>
          <w:sz w:val="24"/>
          <w:szCs w:val="24"/>
        </w:rPr>
        <w:t xml:space="preserve"> </w:t>
      </w:r>
      <w:r w:rsidRPr="00CF2A27">
        <w:rPr>
          <w:rFonts w:cstheme="minorHAnsi"/>
          <w:spacing w:val="-1"/>
          <w:sz w:val="24"/>
          <w:szCs w:val="24"/>
        </w:rPr>
        <w:t>that</w:t>
      </w:r>
      <w:r w:rsidRPr="00CF2A27">
        <w:rPr>
          <w:rFonts w:cstheme="minorHAnsi"/>
          <w:spacing w:val="-2"/>
          <w:sz w:val="24"/>
          <w:szCs w:val="24"/>
        </w:rPr>
        <w:t xml:space="preserve"> </w:t>
      </w:r>
      <w:r w:rsidRPr="00CF2A27">
        <w:rPr>
          <w:rFonts w:cstheme="minorHAnsi"/>
          <w:spacing w:val="-1"/>
          <w:sz w:val="24"/>
          <w:szCs w:val="24"/>
        </w:rPr>
        <w:t>any</w:t>
      </w:r>
      <w:r w:rsidRPr="00CF2A27">
        <w:rPr>
          <w:rFonts w:cstheme="minorHAnsi"/>
          <w:spacing w:val="-3"/>
          <w:sz w:val="24"/>
          <w:szCs w:val="24"/>
        </w:rPr>
        <w:t xml:space="preserve"> </w:t>
      </w:r>
      <w:r w:rsidRPr="00CF2A27">
        <w:rPr>
          <w:rFonts w:cstheme="minorHAnsi"/>
          <w:sz w:val="24"/>
          <w:szCs w:val="24"/>
        </w:rPr>
        <w:t>umbrella</w:t>
      </w:r>
      <w:r w:rsidRPr="00CF2A27">
        <w:rPr>
          <w:rFonts w:cstheme="minorHAnsi"/>
          <w:spacing w:val="-2"/>
          <w:sz w:val="24"/>
          <w:szCs w:val="24"/>
        </w:rPr>
        <w:t xml:space="preserve"> </w:t>
      </w:r>
      <w:r w:rsidRPr="00CF2A27">
        <w:rPr>
          <w:rFonts w:cstheme="minorHAnsi"/>
          <w:sz w:val="24"/>
          <w:szCs w:val="24"/>
        </w:rPr>
        <w:t>or</w:t>
      </w:r>
      <w:r w:rsidRPr="00CF2A27">
        <w:rPr>
          <w:rFonts w:cstheme="minorHAnsi"/>
          <w:spacing w:val="69"/>
          <w:sz w:val="24"/>
          <w:szCs w:val="24"/>
        </w:rPr>
        <w:t xml:space="preserve"> </w:t>
      </w:r>
      <w:r w:rsidRPr="00CF2A27">
        <w:rPr>
          <w:rFonts w:cstheme="minorHAnsi"/>
          <w:spacing w:val="-1"/>
          <w:sz w:val="24"/>
          <w:szCs w:val="24"/>
        </w:rPr>
        <w:t>excess p</w:t>
      </w:r>
      <w:r w:rsidRPr="0022323D">
        <w:rPr>
          <w:sz w:val="24"/>
          <w:szCs w:val="24"/>
        </w:rPr>
        <w:t xml:space="preserve">olicies provide </w:t>
      </w:r>
      <w:proofErr w:type="gramStart"/>
      <w:r w:rsidRPr="0022323D">
        <w:rPr>
          <w:sz w:val="24"/>
          <w:szCs w:val="24"/>
        </w:rPr>
        <w:t>all of</w:t>
      </w:r>
      <w:proofErr w:type="gramEnd"/>
      <w:r w:rsidRPr="0022323D">
        <w:rPr>
          <w:sz w:val="24"/>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r w:rsidRPr="00CF2A27">
        <w:rPr>
          <w:rFonts w:cstheme="minorHAnsi"/>
          <w:sz w:val="24"/>
          <w:szCs w:val="24"/>
        </w:rPr>
        <w:t xml:space="preserve"> </w:t>
      </w:r>
    </w:p>
    <w:p w14:paraId="5ADE6B7E" w14:textId="77777777" w:rsidR="0047433A" w:rsidRPr="00CF2A27" w:rsidRDefault="0047433A" w:rsidP="0047433A">
      <w:pPr>
        <w:widowControl w:val="0"/>
        <w:spacing w:after="0" w:line="240" w:lineRule="auto"/>
        <w:ind w:left="720" w:hanging="720"/>
        <w:contextualSpacing/>
        <w:jc w:val="both"/>
        <w:rPr>
          <w:rFonts w:cstheme="minorHAnsi"/>
          <w:sz w:val="24"/>
          <w:szCs w:val="24"/>
        </w:rPr>
      </w:pPr>
    </w:p>
    <w:p w14:paraId="21CEB55D" w14:textId="77777777" w:rsidR="0047433A" w:rsidRPr="00CF2A27" w:rsidRDefault="0047433A" w:rsidP="0047433A">
      <w:pPr>
        <w:widowControl w:val="0"/>
        <w:spacing w:after="0" w:line="240" w:lineRule="auto"/>
        <w:ind w:left="720"/>
        <w:contextualSpacing/>
        <w:jc w:val="both"/>
        <w:rPr>
          <w:rFonts w:eastAsia="Times New Roman" w:cstheme="minorHAnsi"/>
          <w:sz w:val="24"/>
          <w:szCs w:val="24"/>
        </w:rPr>
      </w:pPr>
      <w:r w:rsidRPr="00CF2A27">
        <w:rPr>
          <w:rFonts w:cstheme="minorHAnsi"/>
          <w:sz w:val="24"/>
          <w:szCs w:val="24"/>
        </w:rPr>
        <w:t>Umbrella or excess policies shall</w:t>
      </w:r>
      <w:r w:rsidRPr="00CF2A27">
        <w:rPr>
          <w:rFonts w:cstheme="minorHAnsi"/>
          <w:spacing w:val="-2"/>
          <w:sz w:val="24"/>
          <w:szCs w:val="24"/>
        </w:rPr>
        <w:t xml:space="preserve"> </w:t>
      </w:r>
      <w:r w:rsidRPr="00CF2A27">
        <w:rPr>
          <w:rFonts w:cstheme="minorHAnsi"/>
          <w:spacing w:val="-1"/>
          <w:sz w:val="24"/>
          <w:szCs w:val="24"/>
        </w:rPr>
        <w:t>contain,</w:t>
      </w:r>
      <w:r w:rsidRPr="00CF2A27">
        <w:rPr>
          <w:rFonts w:cstheme="minorHAnsi"/>
          <w:sz w:val="24"/>
          <w:szCs w:val="24"/>
        </w:rPr>
        <w:t xml:space="preserve"> or </w:t>
      </w:r>
      <w:r w:rsidRPr="00CF2A27">
        <w:rPr>
          <w:rFonts w:cstheme="minorHAnsi"/>
          <w:spacing w:val="-1"/>
          <w:sz w:val="24"/>
          <w:szCs w:val="24"/>
        </w:rPr>
        <w:t>be</w:t>
      </w:r>
      <w:r w:rsidRPr="00CF2A27">
        <w:rPr>
          <w:rFonts w:cstheme="minorHAnsi"/>
          <w:spacing w:val="-2"/>
          <w:sz w:val="24"/>
          <w:szCs w:val="24"/>
        </w:rPr>
        <w:t xml:space="preserve"> </w:t>
      </w:r>
      <w:r w:rsidRPr="00CF2A27">
        <w:rPr>
          <w:rFonts w:cstheme="minorHAnsi"/>
          <w:spacing w:val="-1"/>
          <w:sz w:val="24"/>
          <w:szCs w:val="24"/>
        </w:rPr>
        <w:t xml:space="preserve">endorsed </w:t>
      </w:r>
      <w:r w:rsidRPr="00CF2A27">
        <w:rPr>
          <w:rFonts w:cstheme="minorHAnsi"/>
          <w:sz w:val="24"/>
          <w:szCs w:val="24"/>
        </w:rPr>
        <w:t>to</w:t>
      </w:r>
      <w:r w:rsidRPr="00CF2A27">
        <w:rPr>
          <w:rFonts w:cstheme="minorHAnsi"/>
          <w:spacing w:val="-1"/>
          <w:sz w:val="24"/>
          <w:szCs w:val="24"/>
        </w:rPr>
        <w:t xml:space="preserve"> provide that the City</w:t>
      </w:r>
      <w:r w:rsidRPr="0022323D">
        <w:rPr>
          <w:rFonts w:eastAsia="Calibri" w:cs="Arial"/>
          <w:sz w:val="24"/>
          <w:szCs w:val="24"/>
        </w:rPr>
        <w:t xml:space="preserve">, its officials, employees, and volunteers shall be covered as additional insureds, as well as </w:t>
      </w:r>
      <w:r w:rsidRPr="00CF2A27">
        <w:rPr>
          <w:rFonts w:cstheme="minorHAnsi"/>
          <w:sz w:val="24"/>
          <w:szCs w:val="24"/>
        </w:rPr>
        <w:t>a</w:t>
      </w:r>
      <w:r w:rsidRPr="00CF2A27">
        <w:rPr>
          <w:rFonts w:cstheme="minorHAnsi"/>
          <w:spacing w:val="-2"/>
          <w:sz w:val="24"/>
          <w:szCs w:val="24"/>
        </w:rPr>
        <w:t xml:space="preserve"> </w:t>
      </w:r>
      <w:r w:rsidRPr="00CF2A27">
        <w:rPr>
          <w:rFonts w:cstheme="minorHAnsi"/>
          <w:spacing w:val="-1"/>
          <w:sz w:val="24"/>
          <w:szCs w:val="24"/>
        </w:rPr>
        <w:t>provision</w:t>
      </w:r>
      <w:r w:rsidRPr="00CF2A27">
        <w:rPr>
          <w:rFonts w:cstheme="minorHAnsi"/>
          <w:sz w:val="24"/>
          <w:szCs w:val="24"/>
        </w:rPr>
        <w:t xml:space="preserve"> </w:t>
      </w:r>
      <w:r w:rsidRPr="00CF2A27">
        <w:rPr>
          <w:rFonts w:cstheme="minorHAnsi"/>
          <w:spacing w:val="-1"/>
          <w:sz w:val="24"/>
          <w:szCs w:val="24"/>
        </w:rPr>
        <w:t>that</w:t>
      </w:r>
      <w:r w:rsidRPr="00CF2A27">
        <w:rPr>
          <w:rFonts w:cstheme="minorHAnsi"/>
          <w:sz w:val="24"/>
          <w:szCs w:val="24"/>
        </w:rPr>
        <w:t xml:space="preserve"> it </w:t>
      </w:r>
      <w:r w:rsidRPr="00CF2A27">
        <w:rPr>
          <w:rFonts w:cstheme="minorHAnsi"/>
          <w:spacing w:val="-1"/>
          <w:sz w:val="24"/>
          <w:szCs w:val="24"/>
        </w:rPr>
        <w:t>will</w:t>
      </w:r>
      <w:r w:rsidRPr="00CF2A27">
        <w:rPr>
          <w:rFonts w:cstheme="minorHAnsi"/>
          <w:sz w:val="24"/>
          <w:szCs w:val="24"/>
        </w:rPr>
        <w:t xml:space="preserve"> apply</w:t>
      </w:r>
      <w:r w:rsidRPr="00CF2A27">
        <w:rPr>
          <w:rFonts w:cstheme="minorHAnsi"/>
          <w:spacing w:val="-3"/>
          <w:sz w:val="24"/>
          <w:szCs w:val="24"/>
        </w:rPr>
        <w:t xml:space="preserve"> </w:t>
      </w:r>
      <w:r w:rsidRPr="00CF2A27">
        <w:rPr>
          <w:rFonts w:cstheme="minorHAnsi"/>
          <w:sz w:val="24"/>
          <w:szCs w:val="24"/>
        </w:rPr>
        <w:t>on a</w:t>
      </w:r>
      <w:r w:rsidRPr="00CF2A27">
        <w:rPr>
          <w:rFonts w:cstheme="minorHAnsi"/>
          <w:spacing w:val="65"/>
          <w:sz w:val="24"/>
          <w:szCs w:val="24"/>
        </w:rPr>
        <w:t xml:space="preserve"> </w:t>
      </w:r>
      <w:r w:rsidRPr="00CF2A27">
        <w:rPr>
          <w:rFonts w:cstheme="minorHAnsi"/>
          <w:spacing w:val="-1"/>
          <w:sz w:val="24"/>
          <w:szCs w:val="24"/>
        </w:rPr>
        <w:t>primary</w:t>
      </w:r>
      <w:r w:rsidRPr="00CF2A27">
        <w:rPr>
          <w:rFonts w:cstheme="minorHAnsi"/>
          <w:spacing w:val="-4"/>
          <w:sz w:val="24"/>
          <w:szCs w:val="24"/>
        </w:rPr>
        <w:t xml:space="preserve"> </w:t>
      </w:r>
      <w:r w:rsidRPr="00CF2A27">
        <w:rPr>
          <w:rFonts w:cstheme="minorHAnsi"/>
          <w:sz w:val="24"/>
          <w:szCs w:val="24"/>
        </w:rPr>
        <w:t>basis</w:t>
      </w:r>
      <w:r w:rsidRPr="00CF2A27">
        <w:rPr>
          <w:rFonts w:cstheme="minorHAnsi"/>
          <w:spacing w:val="-3"/>
          <w:sz w:val="24"/>
          <w:szCs w:val="24"/>
        </w:rPr>
        <w:t xml:space="preserve"> </w:t>
      </w:r>
      <w:r w:rsidRPr="00CF2A27">
        <w:rPr>
          <w:rFonts w:cstheme="minorHAnsi"/>
          <w:sz w:val="24"/>
          <w:szCs w:val="24"/>
        </w:rPr>
        <w:t xml:space="preserve">for </w:t>
      </w:r>
      <w:r w:rsidRPr="00CF2A27">
        <w:rPr>
          <w:rFonts w:cstheme="minorHAnsi"/>
          <w:spacing w:val="-1"/>
          <w:sz w:val="24"/>
          <w:szCs w:val="24"/>
        </w:rPr>
        <w:t>the</w:t>
      </w:r>
      <w:r w:rsidRPr="00CF2A27">
        <w:rPr>
          <w:rFonts w:cstheme="minorHAnsi"/>
          <w:spacing w:val="-2"/>
          <w:sz w:val="24"/>
          <w:szCs w:val="24"/>
        </w:rPr>
        <w:t xml:space="preserve"> </w:t>
      </w:r>
      <w:r w:rsidRPr="00CF2A27">
        <w:rPr>
          <w:rFonts w:cstheme="minorHAnsi"/>
          <w:spacing w:val="-1"/>
          <w:sz w:val="24"/>
          <w:szCs w:val="24"/>
        </w:rPr>
        <w:t>benefit</w:t>
      </w:r>
      <w:r w:rsidRPr="00CF2A27">
        <w:rPr>
          <w:rFonts w:cstheme="minorHAnsi"/>
          <w:spacing w:val="-3"/>
          <w:sz w:val="24"/>
          <w:szCs w:val="24"/>
        </w:rPr>
        <w:t xml:space="preserve"> </w:t>
      </w:r>
      <w:r w:rsidRPr="00CF2A27">
        <w:rPr>
          <w:rFonts w:cstheme="minorHAnsi"/>
          <w:spacing w:val="-1"/>
          <w:sz w:val="24"/>
          <w:szCs w:val="24"/>
        </w:rPr>
        <w:t>of</w:t>
      </w:r>
      <w:r w:rsidRPr="00CF2A27">
        <w:rPr>
          <w:rFonts w:cstheme="minorHAnsi"/>
          <w:sz w:val="24"/>
          <w:szCs w:val="24"/>
        </w:rPr>
        <w:t xml:space="preserve"> the</w:t>
      </w:r>
      <w:r w:rsidRPr="00CF2A27">
        <w:rPr>
          <w:rFonts w:cstheme="minorHAnsi"/>
          <w:spacing w:val="-2"/>
          <w:sz w:val="24"/>
          <w:szCs w:val="24"/>
        </w:rPr>
        <w:t xml:space="preserve"> </w:t>
      </w:r>
      <w:r w:rsidRPr="00CF2A27">
        <w:rPr>
          <w:rFonts w:cstheme="minorHAnsi"/>
          <w:spacing w:val="-1"/>
          <w:sz w:val="24"/>
          <w:szCs w:val="24"/>
        </w:rPr>
        <w:t>City.</w:t>
      </w:r>
      <w:r w:rsidRPr="00CF2A27">
        <w:rPr>
          <w:rFonts w:cstheme="minorHAnsi"/>
          <w:sz w:val="24"/>
          <w:szCs w:val="24"/>
        </w:rPr>
        <w:t xml:space="preserve">  Any</w:t>
      </w:r>
      <w:r w:rsidRPr="00CF2A27">
        <w:rPr>
          <w:rFonts w:cstheme="minorHAnsi"/>
          <w:spacing w:val="-3"/>
          <w:sz w:val="24"/>
          <w:szCs w:val="24"/>
        </w:rPr>
        <w:t xml:space="preserve"> </w:t>
      </w:r>
      <w:r w:rsidRPr="00CF2A27">
        <w:rPr>
          <w:rFonts w:cstheme="minorHAnsi"/>
          <w:sz w:val="24"/>
          <w:szCs w:val="24"/>
        </w:rPr>
        <w:t>insurance</w:t>
      </w:r>
      <w:r w:rsidRPr="00CF2A27">
        <w:rPr>
          <w:rFonts w:cstheme="minorHAnsi"/>
          <w:spacing w:val="-2"/>
          <w:sz w:val="24"/>
          <w:szCs w:val="24"/>
        </w:rPr>
        <w:t xml:space="preserve"> </w:t>
      </w:r>
      <w:r w:rsidRPr="00CF2A27">
        <w:rPr>
          <w:rFonts w:cstheme="minorHAnsi"/>
          <w:sz w:val="24"/>
          <w:szCs w:val="24"/>
        </w:rPr>
        <w:t xml:space="preserve">or </w:t>
      </w:r>
      <w:r w:rsidRPr="00CF2A27">
        <w:rPr>
          <w:rFonts w:cstheme="minorHAnsi"/>
          <w:spacing w:val="-1"/>
          <w:sz w:val="24"/>
          <w:szCs w:val="24"/>
        </w:rPr>
        <w:t>self-insurance</w:t>
      </w:r>
      <w:r w:rsidRPr="00CF2A27">
        <w:rPr>
          <w:rFonts w:cstheme="minorHAnsi"/>
          <w:sz w:val="24"/>
          <w:szCs w:val="24"/>
        </w:rPr>
        <w:t xml:space="preserve"> </w:t>
      </w:r>
      <w:r w:rsidRPr="00CF2A27">
        <w:rPr>
          <w:rFonts w:cstheme="minorHAnsi"/>
          <w:spacing w:val="-1"/>
          <w:sz w:val="24"/>
          <w:szCs w:val="24"/>
        </w:rPr>
        <w:t>maintained</w:t>
      </w:r>
      <w:r w:rsidRPr="00CF2A27">
        <w:rPr>
          <w:rFonts w:cstheme="minorHAnsi"/>
          <w:spacing w:val="79"/>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pacing w:val="-1"/>
          <w:sz w:val="24"/>
          <w:szCs w:val="24"/>
        </w:rPr>
        <w:t>City,</w:t>
      </w:r>
      <w:r w:rsidRPr="00CF2A27">
        <w:rPr>
          <w:rFonts w:cstheme="minorHAnsi"/>
          <w:sz w:val="24"/>
          <w:szCs w:val="24"/>
        </w:rPr>
        <w:t xml:space="preserve"> its officials, </w:t>
      </w:r>
      <w:r w:rsidRPr="00CF2A27">
        <w:rPr>
          <w:rFonts w:cstheme="minorHAnsi"/>
          <w:spacing w:val="-1"/>
          <w:sz w:val="24"/>
          <w:szCs w:val="24"/>
        </w:rPr>
        <w:t>employees,</w:t>
      </w:r>
      <w:r w:rsidRPr="00CF2A27">
        <w:rPr>
          <w:rFonts w:cstheme="minorHAnsi"/>
          <w:sz w:val="24"/>
          <w:szCs w:val="24"/>
        </w:rPr>
        <w:t xml:space="preserve"> or </w:t>
      </w:r>
      <w:r w:rsidRPr="00CF2A27">
        <w:rPr>
          <w:rFonts w:cstheme="minorHAnsi"/>
          <w:spacing w:val="-1"/>
          <w:sz w:val="24"/>
          <w:szCs w:val="24"/>
        </w:rPr>
        <w:t>volunteers</w:t>
      </w:r>
      <w:r w:rsidRPr="00CF2A27">
        <w:rPr>
          <w:rFonts w:cstheme="minorHAnsi"/>
          <w:spacing w:val="-3"/>
          <w:sz w:val="24"/>
          <w:szCs w:val="24"/>
        </w:rPr>
        <w:t xml:space="preserve"> </w:t>
      </w:r>
      <w:r w:rsidRPr="00CF2A27">
        <w:rPr>
          <w:rFonts w:cstheme="minorHAnsi"/>
          <w:spacing w:val="-1"/>
          <w:sz w:val="24"/>
          <w:szCs w:val="24"/>
        </w:rPr>
        <w:t xml:space="preserve">will </w:t>
      </w:r>
      <w:r w:rsidRPr="00CF2A27">
        <w:rPr>
          <w:rFonts w:cstheme="minorHAnsi"/>
          <w:sz w:val="24"/>
          <w:szCs w:val="24"/>
        </w:rPr>
        <w:t xml:space="preserve">be </w:t>
      </w:r>
      <w:proofErr w:type="gramStart"/>
      <w:r w:rsidRPr="00CF2A27">
        <w:rPr>
          <w:rFonts w:cstheme="minorHAnsi"/>
          <w:sz w:val="24"/>
          <w:szCs w:val="24"/>
        </w:rPr>
        <w:t xml:space="preserve">in </w:t>
      </w:r>
      <w:r w:rsidRPr="00CF2A27">
        <w:rPr>
          <w:rFonts w:cstheme="minorHAnsi"/>
          <w:spacing w:val="-1"/>
          <w:sz w:val="24"/>
          <w:szCs w:val="24"/>
        </w:rPr>
        <w:t>excess</w:t>
      </w:r>
      <w:r w:rsidRPr="00CF2A27">
        <w:rPr>
          <w:rFonts w:cstheme="minorHAnsi"/>
          <w:sz w:val="24"/>
          <w:szCs w:val="24"/>
        </w:rPr>
        <w:t xml:space="preserve"> </w:t>
      </w:r>
      <w:r w:rsidRPr="00CF2A27">
        <w:rPr>
          <w:rFonts w:cstheme="minorHAnsi"/>
          <w:spacing w:val="-1"/>
          <w:sz w:val="24"/>
          <w:szCs w:val="24"/>
        </w:rPr>
        <w:t>of</w:t>
      </w:r>
      <w:proofErr w:type="gramEnd"/>
      <w:r w:rsidRPr="00CF2A27">
        <w:rPr>
          <w:rFonts w:cstheme="minorHAnsi"/>
          <w:spacing w:val="2"/>
          <w:sz w:val="24"/>
          <w:szCs w:val="24"/>
        </w:rPr>
        <w:t xml:space="preserve"> </w:t>
      </w:r>
      <w:r w:rsidRPr="00CF2A27">
        <w:rPr>
          <w:rFonts w:cstheme="minorHAnsi"/>
          <w:spacing w:val="-1"/>
          <w:sz w:val="24"/>
          <w:szCs w:val="24"/>
        </w:rPr>
        <w:t>Contractor's</w:t>
      </w:r>
      <w:r w:rsidRPr="00CF2A27">
        <w:rPr>
          <w:rFonts w:cstheme="minorHAnsi"/>
          <w:sz w:val="24"/>
          <w:szCs w:val="24"/>
        </w:rPr>
        <w:t xml:space="preserve"> </w:t>
      </w:r>
      <w:r w:rsidRPr="00CF2A27">
        <w:rPr>
          <w:rFonts w:cstheme="minorHAnsi"/>
          <w:spacing w:val="-1"/>
          <w:sz w:val="24"/>
          <w:szCs w:val="24"/>
        </w:rPr>
        <w:t>umbrella</w:t>
      </w:r>
      <w:r w:rsidRPr="00CF2A27">
        <w:rPr>
          <w:rFonts w:cstheme="minorHAnsi"/>
          <w:spacing w:val="79"/>
          <w:sz w:val="24"/>
          <w:szCs w:val="24"/>
        </w:rPr>
        <w:t xml:space="preserve"> </w:t>
      </w:r>
      <w:r w:rsidRPr="00CF2A27">
        <w:rPr>
          <w:rFonts w:cstheme="minorHAnsi"/>
          <w:sz w:val="24"/>
          <w:szCs w:val="24"/>
        </w:rPr>
        <w:t xml:space="preserve">or </w:t>
      </w:r>
      <w:r w:rsidRPr="00CF2A27">
        <w:rPr>
          <w:rFonts w:cstheme="minorHAnsi"/>
          <w:spacing w:val="-1"/>
          <w:sz w:val="24"/>
          <w:szCs w:val="24"/>
        </w:rPr>
        <w:t>excess</w:t>
      </w:r>
      <w:r w:rsidRPr="00CF2A27">
        <w:rPr>
          <w:rFonts w:cstheme="minorHAnsi"/>
          <w:sz w:val="24"/>
          <w:szCs w:val="24"/>
        </w:rPr>
        <w:t xml:space="preserve"> </w:t>
      </w:r>
      <w:r w:rsidRPr="00CF2A27">
        <w:rPr>
          <w:rFonts w:cstheme="minorHAnsi"/>
          <w:spacing w:val="-1"/>
          <w:sz w:val="24"/>
          <w:szCs w:val="24"/>
        </w:rPr>
        <w:t>coverage</w:t>
      </w:r>
      <w:r w:rsidRPr="00CF2A27">
        <w:rPr>
          <w:rFonts w:cstheme="minorHAnsi"/>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will</w:t>
      </w:r>
      <w:r w:rsidRPr="00CF2A27">
        <w:rPr>
          <w:rFonts w:cstheme="minorHAnsi"/>
          <w:sz w:val="24"/>
          <w:szCs w:val="24"/>
        </w:rPr>
        <w:t xml:space="preserve"> not </w:t>
      </w:r>
      <w:r w:rsidRPr="00CF2A27">
        <w:rPr>
          <w:rFonts w:cstheme="minorHAnsi"/>
          <w:spacing w:val="-1"/>
          <w:sz w:val="24"/>
          <w:szCs w:val="24"/>
        </w:rPr>
        <w:t>contribute</w:t>
      </w:r>
      <w:r w:rsidRPr="00CF2A27">
        <w:rPr>
          <w:rFonts w:cstheme="minorHAnsi"/>
          <w:spacing w:val="1"/>
          <w:sz w:val="24"/>
          <w:szCs w:val="24"/>
        </w:rPr>
        <w:t xml:space="preserve"> </w:t>
      </w:r>
      <w:r w:rsidRPr="00CF2A27">
        <w:rPr>
          <w:rFonts w:cstheme="minorHAnsi"/>
          <w:spacing w:val="-1"/>
          <w:sz w:val="24"/>
          <w:szCs w:val="24"/>
        </w:rPr>
        <w:t>to</w:t>
      </w:r>
      <w:r w:rsidRPr="00CF2A27">
        <w:rPr>
          <w:rFonts w:cstheme="minorHAnsi"/>
          <w:sz w:val="24"/>
          <w:szCs w:val="24"/>
        </w:rPr>
        <w:t xml:space="preserve"> </w:t>
      </w:r>
      <w:r w:rsidRPr="00CF2A27">
        <w:rPr>
          <w:rFonts w:cstheme="minorHAnsi"/>
          <w:spacing w:val="-1"/>
          <w:sz w:val="24"/>
          <w:szCs w:val="24"/>
        </w:rPr>
        <w:t>it.</w:t>
      </w:r>
      <w:r w:rsidRPr="0022323D">
        <w:rPr>
          <w:sz w:val="24"/>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CF2A27">
        <w:rPr>
          <w:rFonts w:cstheme="minorHAnsi"/>
          <w:spacing w:val="-1"/>
          <w:sz w:val="24"/>
          <w:szCs w:val="24"/>
        </w:rPr>
        <w:t>.</w:t>
      </w:r>
    </w:p>
    <w:p w14:paraId="12107C8A" w14:textId="77777777" w:rsidR="0047433A" w:rsidRDefault="0047433A" w:rsidP="0047433A">
      <w:pPr>
        <w:pStyle w:val="BodyText"/>
        <w:kinsoku w:val="0"/>
        <w:overflowPunct w:val="0"/>
        <w:spacing w:before="120" w:line="240" w:lineRule="auto"/>
        <w:ind w:left="720" w:right="203" w:hanging="720"/>
        <w:contextualSpacing/>
        <w:rPr>
          <w:rFonts w:eastAsia="Times New Roman" w:cstheme="minorHAnsi"/>
          <w:sz w:val="24"/>
          <w:szCs w:val="24"/>
        </w:rPr>
      </w:pPr>
      <w:r w:rsidRPr="00AC6507">
        <w:rPr>
          <w:rFonts w:eastAsia="Times New Roman" w:cstheme="minorHAnsi"/>
          <w:b/>
          <w:bCs/>
          <w:sz w:val="24"/>
          <w:szCs w:val="24"/>
        </w:rPr>
        <w:t>5.</w:t>
      </w:r>
      <w:r w:rsidRPr="00AC6507">
        <w:rPr>
          <w:rFonts w:eastAsia="Times New Roman" w:cstheme="minorHAnsi"/>
          <w:b/>
          <w:bCs/>
          <w:sz w:val="24"/>
          <w:szCs w:val="24"/>
        </w:rPr>
        <w:tab/>
        <w:t>Workers’ Compensation Minimum Scope and Limits of Insurance Coverage.</w:t>
      </w:r>
      <w:r w:rsidRPr="00384068">
        <w:rPr>
          <w:rFonts w:eastAsia="Times New Roman" w:cstheme="minorHAnsi"/>
          <w:sz w:val="24"/>
          <w:szCs w:val="24"/>
        </w:rPr>
        <w:t xml:space="preserve"> </w:t>
      </w:r>
      <w:r>
        <w:rPr>
          <w:rFonts w:eastAsia="Times New Roman" w:cstheme="minorHAnsi"/>
          <w:sz w:val="24"/>
          <w:szCs w:val="24"/>
        </w:rPr>
        <w:t>(</w:t>
      </w:r>
      <w:r w:rsidRPr="00D90DEC">
        <w:rPr>
          <w:rFonts w:eastAsia="Times New Roman" w:cstheme="minorHAnsi"/>
          <w:i/>
          <w:iCs/>
          <w:sz w:val="24"/>
          <w:szCs w:val="24"/>
        </w:rPr>
        <w:t>Check the applicable provision</w:t>
      </w:r>
      <w:r>
        <w:rPr>
          <w:rFonts w:eastAsia="Times New Roman" w:cstheme="minorHAnsi"/>
          <w:sz w:val="24"/>
          <w:szCs w:val="24"/>
        </w:rPr>
        <w:t>.)</w:t>
      </w:r>
    </w:p>
    <w:p w14:paraId="1D86861D" w14:textId="77777777" w:rsidR="0047433A" w:rsidRDefault="0047433A" w:rsidP="0047433A">
      <w:pPr>
        <w:pStyle w:val="BodyText"/>
        <w:kinsoku w:val="0"/>
        <w:overflowPunct w:val="0"/>
        <w:spacing w:before="120" w:line="240" w:lineRule="auto"/>
        <w:ind w:left="720" w:right="203" w:hanging="720"/>
        <w:contextualSpacing/>
        <w:rPr>
          <w:rFonts w:eastAsia="Times New Roman" w:cstheme="minorHAnsi"/>
          <w:sz w:val="24"/>
          <w:szCs w:val="24"/>
        </w:rPr>
      </w:pPr>
    </w:p>
    <w:p w14:paraId="4CD3C10E" w14:textId="77777777" w:rsidR="0047433A" w:rsidRPr="00384068" w:rsidRDefault="0047433A" w:rsidP="0047433A">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1126116893" w:edGrp="everyone"/>
      <w:r w:rsidRPr="00384068">
        <w:rPr>
          <w:rFonts w:eastAsia="Times New Roman" w:cstheme="minorHAnsi"/>
          <w:sz w:val="24"/>
          <w:szCs w:val="24"/>
        </w:rPr>
        <w:t>_</w:t>
      </w:r>
      <w:r w:rsidRPr="00D90DEC">
        <w:rPr>
          <w:rFonts w:eastAsia="Times New Roman" w:cstheme="minorHAnsi"/>
          <w:sz w:val="24"/>
          <w:szCs w:val="24"/>
          <w:u w:val="single"/>
        </w:rPr>
        <w:t>X</w:t>
      </w:r>
      <w:proofErr w:type="gramStart"/>
      <w:r w:rsidRPr="00384068">
        <w:rPr>
          <w:rFonts w:eastAsia="Times New Roman" w:cstheme="minorHAnsi"/>
          <w:sz w:val="24"/>
          <w:szCs w:val="24"/>
        </w:rPr>
        <w:t>_</w:t>
      </w:r>
      <w:permEnd w:id="1126116893"/>
      <w:r>
        <w:rPr>
          <w:rFonts w:eastAsia="Times New Roman" w:cstheme="minorHAnsi"/>
          <w:sz w:val="24"/>
          <w:szCs w:val="24"/>
        </w:rPr>
        <w:t xml:space="preserve"> </w:t>
      </w:r>
      <w:r>
        <w:rPr>
          <w:rFonts w:eastAsia="Times New Roman" w:cstheme="minorHAnsi"/>
          <w:sz w:val="24"/>
          <w:szCs w:val="24"/>
        </w:rPr>
        <w:tab/>
        <w:t>W</w:t>
      </w:r>
      <w:r w:rsidRPr="00384068">
        <w:rPr>
          <w:rFonts w:eastAsia="Times New Roman" w:cstheme="minorHAnsi"/>
          <w:sz w:val="24"/>
          <w:szCs w:val="24"/>
        </w:rPr>
        <w:t>orkers</w:t>
      </w:r>
      <w:proofErr w:type="gramEnd"/>
      <w:r w:rsidRPr="00384068">
        <w:rPr>
          <w:rFonts w:eastAsia="Times New Roman" w:cstheme="minorHAnsi"/>
          <w:sz w:val="24"/>
          <w:szCs w:val="24"/>
        </w:rPr>
        <w:t>’</w:t>
      </w:r>
      <w:r w:rsidRPr="00384068">
        <w:rPr>
          <w:rFonts w:cstheme="minorHAnsi"/>
          <w:sz w:val="24"/>
          <w:szCs w:val="24"/>
        </w:rPr>
        <w:t xml:space="preserve"> </w:t>
      </w:r>
      <w:r w:rsidRPr="00384068">
        <w:rPr>
          <w:rFonts w:cstheme="minorHAnsi"/>
          <w:spacing w:val="-1"/>
          <w:sz w:val="24"/>
          <w:szCs w:val="24"/>
        </w:rPr>
        <w:t>Compensation</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5"/>
          <w:sz w:val="24"/>
          <w:szCs w:val="24"/>
        </w:rPr>
        <w:t xml:space="preserve"> </w:t>
      </w:r>
      <w:r w:rsidRPr="00384068">
        <w:rPr>
          <w:rFonts w:cstheme="minorHAnsi"/>
          <w:sz w:val="24"/>
          <w:szCs w:val="24"/>
        </w:rPr>
        <w:t>statutory</w:t>
      </w:r>
      <w:r w:rsidRPr="00384068">
        <w:rPr>
          <w:rFonts w:cstheme="minorHAnsi"/>
          <w:spacing w:val="-4"/>
          <w:sz w:val="24"/>
          <w:szCs w:val="24"/>
        </w:rPr>
        <w:t xml:space="preserve"> </w:t>
      </w:r>
      <w:r w:rsidRPr="00384068">
        <w:rPr>
          <w:rFonts w:cstheme="minorHAnsi"/>
          <w:sz w:val="24"/>
          <w:szCs w:val="24"/>
        </w:rPr>
        <w:t xml:space="preserve">limits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Employers'</w:t>
      </w:r>
      <w:r w:rsidRPr="00384068">
        <w:rPr>
          <w:rFonts w:cstheme="minorHAnsi"/>
          <w:spacing w:val="55"/>
          <w:sz w:val="24"/>
          <w:szCs w:val="24"/>
        </w:rPr>
        <w:t xml:space="preserve"> </w:t>
      </w:r>
      <w:r w:rsidRPr="00384068">
        <w:rPr>
          <w:rFonts w:cstheme="minorHAnsi"/>
          <w:sz w:val="24"/>
          <w:szCs w:val="24"/>
        </w:rPr>
        <w:t>Liability</w:t>
      </w:r>
      <w:r w:rsidRPr="00384068">
        <w:rPr>
          <w:rFonts w:cstheme="minorHAnsi"/>
          <w:spacing w:val="-3"/>
          <w:sz w:val="24"/>
          <w:szCs w:val="24"/>
        </w:rPr>
        <w:t xml:space="preserve">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limits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z w:val="24"/>
          <w:szCs w:val="24"/>
        </w:rPr>
        <w:t xml:space="preserve">less </w:t>
      </w:r>
      <w:r w:rsidRPr="00384068">
        <w:rPr>
          <w:rFonts w:cstheme="minorHAnsi"/>
          <w:spacing w:val="-1"/>
          <w:sz w:val="24"/>
          <w:szCs w:val="24"/>
        </w:rPr>
        <w:t>than</w:t>
      </w:r>
      <w:r w:rsidRPr="00384068">
        <w:rPr>
          <w:rFonts w:cstheme="minorHAnsi"/>
          <w:spacing w:val="-4"/>
          <w:sz w:val="24"/>
          <w:szCs w:val="24"/>
        </w:rPr>
        <w:t xml:space="preserve"> </w:t>
      </w:r>
      <w:r w:rsidRPr="00384068">
        <w:rPr>
          <w:rFonts w:cstheme="minorHAnsi"/>
          <w:sz w:val="24"/>
          <w:szCs w:val="24"/>
        </w:rPr>
        <w:t>one</w:t>
      </w:r>
      <w:r w:rsidRPr="00384068">
        <w:rPr>
          <w:rFonts w:cstheme="minorHAnsi"/>
          <w:spacing w:val="-2"/>
          <w:sz w:val="24"/>
          <w:szCs w:val="24"/>
        </w:rPr>
        <w:t xml:space="preserve"> </w:t>
      </w:r>
      <w:r w:rsidRPr="00384068">
        <w:rPr>
          <w:rFonts w:cstheme="minorHAnsi"/>
          <w:spacing w:val="-1"/>
          <w:sz w:val="24"/>
          <w:szCs w:val="24"/>
        </w:rPr>
        <w:t>million</w:t>
      </w:r>
      <w:r w:rsidRPr="00384068">
        <w:rPr>
          <w:rFonts w:cstheme="minorHAnsi"/>
          <w:spacing w:val="-2"/>
          <w:sz w:val="24"/>
          <w:szCs w:val="24"/>
        </w:rPr>
        <w:t xml:space="preserve"> </w:t>
      </w:r>
      <w:r w:rsidRPr="00384068">
        <w:rPr>
          <w:rFonts w:cstheme="minorHAnsi"/>
          <w:spacing w:val="-1"/>
          <w:sz w:val="24"/>
          <w:szCs w:val="24"/>
        </w:rPr>
        <w:t>dollars</w:t>
      </w:r>
      <w:r w:rsidRPr="00384068">
        <w:rPr>
          <w:rFonts w:cstheme="minorHAnsi"/>
          <w:sz w:val="24"/>
          <w:szCs w:val="24"/>
        </w:rPr>
        <w:t xml:space="preserve"> </w:t>
      </w:r>
      <w:r w:rsidRPr="00384068">
        <w:rPr>
          <w:rFonts w:cstheme="minorHAnsi"/>
          <w:spacing w:val="-1"/>
          <w:sz w:val="24"/>
          <w:szCs w:val="24"/>
        </w:rPr>
        <w:t>($1,000,000).</w:t>
      </w:r>
      <w:r w:rsidRPr="00384068">
        <w:rPr>
          <w:rFonts w:cstheme="minorHAnsi"/>
          <w:spacing w:val="-5"/>
          <w:sz w:val="24"/>
          <w:szCs w:val="24"/>
        </w:rPr>
        <w:t xml:space="preserve"> </w:t>
      </w:r>
      <w:r w:rsidRPr="00384068">
        <w:rPr>
          <w:rFonts w:cstheme="minorHAnsi"/>
          <w:sz w:val="24"/>
          <w:szCs w:val="24"/>
        </w:rPr>
        <w:t>The</w:t>
      </w:r>
      <w:r w:rsidRPr="00384068">
        <w:rPr>
          <w:rFonts w:cstheme="minorHAnsi"/>
          <w:spacing w:val="51"/>
          <w:sz w:val="24"/>
          <w:szCs w:val="24"/>
        </w:rPr>
        <w:t xml:space="preserve"> </w:t>
      </w:r>
      <w:r w:rsidRPr="00384068">
        <w:rPr>
          <w:rFonts w:cstheme="minorHAnsi"/>
          <w:sz w:val="24"/>
          <w:szCs w:val="24"/>
        </w:rPr>
        <w:t>Workers'</w:t>
      </w:r>
      <w:r w:rsidRPr="00384068">
        <w:rPr>
          <w:rFonts w:cstheme="minorHAnsi"/>
          <w:spacing w:val="-1"/>
          <w:sz w:val="24"/>
          <w:szCs w:val="24"/>
        </w:rPr>
        <w:t xml:space="preserve"> Compensation</w:t>
      </w:r>
      <w:r w:rsidRPr="00384068">
        <w:rPr>
          <w:rFonts w:cstheme="minorHAnsi"/>
          <w:sz w:val="24"/>
          <w:szCs w:val="24"/>
        </w:rPr>
        <w:t xml:space="preserve"> policy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include</w:t>
      </w:r>
      <w:r w:rsidRPr="00384068">
        <w:rPr>
          <w:rFonts w:cstheme="minorHAnsi"/>
          <w:sz w:val="24"/>
          <w:szCs w:val="24"/>
        </w:rPr>
        <w:t xml:space="preserve"> a</w:t>
      </w:r>
      <w:r w:rsidRPr="00384068">
        <w:rPr>
          <w:rFonts w:cstheme="minorHAnsi"/>
          <w:spacing w:val="-1"/>
          <w:sz w:val="24"/>
          <w:szCs w:val="24"/>
        </w:rPr>
        <w:t xml:space="preserve"> waiver</w:t>
      </w:r>
      <w:r w:rsidRPr="00384068">
        <w:rPr>
          <w:rFonts w:cstheme="minorHAnsi"/>
          <w:sz w:val="24"/>
          <w:szCs w:val="24"/>
        </w:rPr>
        <w:t xml:space="preserve"> of</w:t>
      </w:r>
      <w:r w:rsidRPr="00384068">
        <w:rPr>
          <w:rFonts w:cstheme="minorHAnsi"/>
          <w:spacing w:val="2"/>
          <w:sz w:val="24"/>
          <w:szCs w:val="24"/>
        </w:rPr>
        <w:t xml:space="preserve"> </w:t>
      </w:r>
      <w:r w:rsidRPr="00384068">
        <w:rPr>
          <w:rFonts w:cstheme="minorHAnsi"/>
          <w:spacing w:val="-1"/>
          <w:sz w:val="24"/>
          <w:szCs w:val="24"/>
        </w:rPr>
        <w:t>subrogation</w:t>
      </w:r>
      <w:r w:rsidRPr="00384068">
        <w:rPr>
          <w:rFonts w:cstheme="minorHAnsi"/>
          <w:spacing w:val="-2"/>
          <w:sz w:val="24"/>
          <w:szCs w:val="24"/>
        </w:rPr>
        <w:t xml:space="preserve"> </w:t>
      </w:r>
      <w:r w:rsidRPr="00384068">
        <w:rPr>
          <w:rFonts w:cstheme="minorHAnsi"/>
          <w:sz w:val="24"/>
          <w:szCs w:val="24"/>
        </w:rPr>
        <w:t>in</w:t>
      </w:r>
      <w:r w:rsidRPr="00384068">
        <w:rPr>
          <w:rFonts w:cstheme="minorHAnsi"/>
          <w:spacing w:val="-2"/>
          <w:sz w:val="24"/>
          <w:szCs w:val="24"/>
        </w:rPr>
        <w:t xml:space="preserve"> </w:t>
      </w:r>
      <w:r w:rsidRPr="00384068">
        <w:rPr>
          <w:rFonts w:cstheme="minorHAnsi"/>
          <w:spacing w:val="-1"/>
          <w:sz w:val="24"/>
          <w:szCs w:val="24"/>
        </w:rPr>
        <w:t>favor</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p>
    <w:p w14:paraId="72A20A9A" w14:textId="77777777" w:rsidR="0047433A" w:rsidRPr="00384068" w:rsidRDefault="0047433A" w:rsidP="0047433A">
      <w:pPr>
        <w:spacing w:after="0" w:line="240" w:lineRule="auto"/>
        <w:ind w:left="1440" w:hanging="720"/>
        <w:contextualSpacing/>
        <w:jc w:val="both"/>
        <w:rPr>
          <w:rFonts w:cstheme="minorHAnsi"/>
          <w:sz w:val="24"/>
          <w:szCs w:val="24"/>
        </w:rPr>
      </w:pPr>
      <w:permStart w:id="994064248" w:edGrp="everyone"/>
      <w:proofErr w:type="gramStart"/>
      <w:r w:rsidRPr="00384068">
        <w:rPr>
          <w:rFonts w:eastAsia="Times New Roman" w:cstheme="minorHAnsi"/>
          <w:sz w:val="24"/>
          <w:szCs w:val="24"/>
        </w:rPr>
        <w:t>_</w:t>
      </w:r>
      <w:r>
        <w:rPr>
          <w:rFonts w:eastAsia="Times New Roman" w:cstheme="minorHAnsi"/>
          <w:sz w:val="24"/>
          <w:szCs w:val="24"/>
        </w:rPr>
        <w:softHyphen/>
        <w:t>_</w:t>
      </w:r>
      <w:proofErr w:type="gramEnd"/>
      <w:r w:rsidRPr="00384068">
        <w:rPr>
          <w:rFonts w:eastAsia="Times New Roman" w:cstheme="minorHAnsi"/>
          <w:sz w:val="24"/>
          <w:szCs w:val="24"/>
        </w:rPr>
        <w:t>_</w:t>
      </w:r>
      <w:permEnd w:id="994064248"/>
      <w:r>
        <w:rPr>
          <w:rFonts w:cstheme="minorHAnsi"/>
          <w:sz w:val="24"/>
          <w:szCs w:val="24"/>
        </w:rPr>
        <w:t xml:space="preserve"> </w:t>
      </w:r>
      <w:r>
        <w:rPr>
          <w:rFonts w:cstheme="minorHAnsi"/>
          <w:sz w:val="24"/>
          <w:szCs w:val="24"/>
        </w:rPr>
        <w:tab/>
        <w:t>N</w:t>
      </w:r>
      <w:r w:rsidRPr="00384068">
        <w:rPr>
          <w:rFonts w:cstheme="minorHAnsi"/>
          <w:sz w:val="24"/>
          <w:szCs w:val="24"/>
        </w:rPr>
        <w:t>o work or services will be performed on or at CITY facilities or CITY Property, the</w:t>
      </w:r>
      <w:r>
        <w:rPr>
          <w:rFonts w:cstheme="minorHAnsi"/>
          <w:sz w:val="24"/>
          <w:szCs w:val="24"/>
        </w:rPr>
        <w:t xml:space="preserve">refore a </w:t>
      </w:r>
      <w:r w:rsidRPr="00384068">
        <w:rPr>
          <w:rFonts w:cstheme="minorHAnsi"/>
          <w:sz w:val="24"/>
          <w:szCs w:val="24"/>
        </w:rPr>
        <w:t xml:space="preserve">Workers’ Compensation waiver of subrogation in favor of the CITY is not required. </w:t>
      </w:r>
    </w:p>
    <w:p w14:paraId="4D7DB1F3" w14:textId="77777777" w:rsidR="0047433A" w:rsidRPr="00384068" w:rsidRDefault="0047433A" w:rsidP="0047433A">
      <w:pPr>
        <w:spacing w:after="0" w:line="240" w:lineRule="auto"/>
        <w:ind w:left="1440" w:firstLine="2160"/>
        <w:contextualSpacing/>
        <w:jc w:val="both"/>
        <w:rPr>
          <w:rFonts w:cstheme="minorHAnsi"/>
          <w:sz w:val="24"/>
          <w:szCs w:val="24"/>
        </w:rPr>
      </w:pPr>
    </w:p>
    <w:p w14:paraId="6A20A8CB" w14:textId="77777777" w:rsidR="0047433A" w:rsidRPr="00384068" w:rsidRDefault="0047433A" w:rsidP="0047433A">
      <w:pPr>
        <w:spacing w:after="0" w:line="240" w:lineRule="auto"/>
        <w:ind w:left="1440" w:hanging="720"/>
        <w:contextualSpacing/>
        <w:jc w:val="both"/>
        <w:rPr>
          <w:rFonts w:cstheme="minorHAnsi"/>
          <w:sz w:val="24"/>
          <w:szCs w:val="24"/>
        </w:rPr>
      </w:pPr>
      <w:permStart w:id="1755200771" w:edGrp="everyone"/>
      <w:r w:rsidRPr="00384068">
        <w:rPr>
          <w:rFonts w:eastAsia="Times New Roman" w:cstheme="minorHAnsi"/>
          <w:sz w:val="24"/>
          <w:szCs w:val="24"/>
        </w:rPr>
        <w:t>__</w:t>
      </w:r>
      <w:r>
        <w:rPr>
          <w:rFonts w:eastAsia="Times New Roman" w:cstheme="minorHAnsi"/>
          <w:sz w:val="24"/>
          <w:szCs w:val="24"/>
        </w:rPr>
        <w:t>_</w:t>
      </w:r>
      <w:permEnd w:id="1755200771"/>
      <w:r>
        <w:rPr>
          <w:rFonts w:cstheme="minorHAnsi"/>
          <w:sz w:val="24"/>
          <w:szCs w:val="24"/>
        </w:rPr>
        <w:t xml:space="preserve"> </w:t>
      </w:r>
      <w:r>
        <w:rPr>
          <w:rFonts w:cstheme="minorHAnsi"/>
          <w:sz w:val="24"/>
          <w:szCs w:val="24"/>
        </w:rPr>
        <w:tab/>
        <w:t>N</w:t>
      </w:r>
      <w:r w:rsidRPr="00384068">
        <w:rPr>
          <w:rFonts w:cstheme="minorHAnsi"/>
          <w:sz w:val="24"/>
          <w:szCs w:val="24"/>
        </w:rPr>
        <w:t xml:space="preserve">o Workers’ Compensation insurance </w:t>
      </w:r>
      <w:r>
        <w:rPr>
          <w:rFonts w:cstheme="minorHAnsi"/>
          <w:sz w:val="24"/>
          <w:szCs w:val="24"/>
        </w:rPr>
        <w:t>is</w:t>
      </w:r>
      <w:r w:rsidRPr="00384068">
        <w:rPr>
          <w:rFonts w:cstheme="minorHAnsi"/>
          <w:sz w:val="24"/>
          <w:szCs w:val="24"/>
        </w:rPr>
        <w:t xml:space="preserve"> </w:t>
      </w:r>
      <w:r>
        <w:rPr>
          <w:rFonts w:cstheme="minorHAnsi"/>
          <w:sz w:val="24"/>
          <w:szCs w:val="24"/>
        </w:rPr>
        <w:t>required, and by signing this Contract, C</w:t>
      </w:r>
      <w:r>
        <w:rPr>
          <w:rFonts w:eastAsia="Times New Roman" w:cs="Calibri"/>
          <w:sz w:val="24"/>
          <w:szCs w:val="24"/>
        </w:rPr>
        <w:t>ontractor</w:t>
      </w:r>
      <w:r w:rsidRPr="00384068">
        <w:rPr>
          <w:rFonts w:cstheme="minorHAnsi"/>
          <w:sz w:val="24"/>
          <w:szCs w:val="24"/>
        </w:rPr>
        <w:t xml:space="preserve"> certifi</w:t>
      </w:r>
      <w:r>
        <w:rPr>
          <w:rFonts w:cstheme="minorHAnsi"/>
          <w:sz w:val="24"/>
          <w:szCs w:val="24"/>
        </w:rPr>
        <w:t xml:space="preserve">es as follows: </w:t>
      </w:r>
      <w:r w:rsidRPr="00384068">
        <w:rPr>
          <w:rFonts w:cstheme="minorHAnsi"/>
          <w:sz w:val="24"/>
          <w:szCs w:val="24"/>
        </w:rPr>
        <w:t xml:space="preserve"> </w:t>
      </w:r>
    </w:p>
    <w:p w14:paraId="01F854B5" w14:textId="77777777" w:rsidR="0047433A" w:rsidRPr="00384068" w:rsidRDefault="0047433A" w:rsidP="0047433A">
      <w:pPr>
        <w:spacing w:after="0" w:line="240" w:lineRule="auto"/>
        <w:ind w:left="720"/>
        <w:contextualSpacing/>
        <w:jc w:val="both"/>
        <w:rPr>
          <w:rFonts w:cstheme="minorHAnsi"/>
          <w:sz w:val="24"/>
          <w:szCs w:val="24"/>
        </w:rPr>
      </w:pPr>
      <w:r w:rsidRPr="00384068">
        <w:rPr>
          <w:rFonts w:cstheme="minorHAnsi"/>
          <w:sz w:val="24"/>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Contract, Contractor understands that Workers’ Compensation with statutory limits and Employer’s Liability Insurance with a limit of not less than one million dollars ($1,000,000) is required. The Workers’ Compensation policy will include a waiver of subrogation in favor of the City.”  </w:t>
      </w:r>
    </w:p>
    <w:p w14:paraId="2ED658E1" w14:textId="77777777" w:rsidR="0047433A" w:rsidRPr="00384068" w:rsidRDefault="0047433A" w:rsidP="0047433A">
      <w:pPr>
        <w:pStyle w:val="BodyText"/>
        <w:kinsoku w:val="0"/>
        <w:overflowPunct w:val="0"/>
        <w:spacing w:after="0" w:line="240" w:lineRule="auto"/>
        <w:ind w:left="720" w:right="202" w:hanging="720"/>
        <w:contextualSpacing/>
        <w:rPr>
          <w:rFonts w:eastAsia="Times New Roman" w:cstheme="minorHAnsi"/>
          <w:sz w:val="24"/>
          <w:szCs w:val="24"/>
        </w:rPr>
      </w:pPr>
    </w:p>
    <w:p w14:paraId="701C8143" w14:textId="77777777" w:rsidR="0047433A" w:rsidRPr="0022323D" w:rsidRDefault="0047433A" w:rsidP="0047433A">
      <w:pPr>
        <w:kinsoku w:val="0"/>
        <w:overflowPunct w:val="0"/>
        <w:spacing w:after="0" w:line="240" w:lineRule="auto"/>
        <w:ind w:left="720" w:hanging="720"/>
        <w:jc w:val="both"/>
        <w:rPr>
          <w:rFonts w:ascii="Calibri" w:eastAsia="Times New Roman" w:hAnsi="Calibri" w:cs="Calibri"/>
          <w:sz w:val="24"/>
          <w:szCs w:val="24"/>
        </w:rPr>
      </w:pPr>
      <w:r w:rsidRPr="00544C58">
        <w:rPr>
          <w:rFonts w:eastAsia="Times New Roman" w:cstheme="minorHAnsi"/>
          <w:b/>
          <w:bCs/>
          <w:sz w:val="24"/>
          <w:szCs w:val="24"/>
        </w:rPr>
        <w:lastRenderedPageBreak/>
        <w:t>6</w:t>
      </w:r>
      <w:proofErr w:type="gramStart"/>
      <w:r w:rsidRPr="00544C58">
        <w:rPr>
          <w:rFonts w:eastAsia="Times New Roman" w:cstheme="minorHAnsi"/>
          <w:b/>
          <w:bCs/>
          <w:sz w:val="24"/>
          <w:szCs w:val="24"/>
        </w:rPr>
        <w:t xml:space="preserve">. </w:t>
      </w:r>
      <w:r w:rsidRPr="00544C58">
        <w:rPr>
          <w:rFonts w:eastAsia="Times New Roman" w:cstheme="minorHAnsi"/>
          <w:b/>
          <w:bCs/>
          <w:sz w:val="24"/>
          <w:szCs w:val="24"/>
        </w:rPr>
        <w:tab/>
      </w:r>
      <w:r>
        <w:rPr>
          <w:rFonts w:eastAsia="Times New Roman" w:cstheme="minorHAnsi"/>
          <w:b/>
          <w:bCs/>
          <w:sz w:val="24"/>
          <w:szCs w:val="24"/>
        </w:rPr>
        <w:t>Professional</w:t>
      </w:r>
      <w:proofErr w:type="gramEnd"/>
      <w:r>
        <w:rPr>
          <w:rFonts w:eastAsia="Times New Roman" w:cstheme="minorHAnsi"/>
          <w:b/>
          <w:bCs/>
          <w:sz w:val="24"/>
          <w:szCs w:val="24"/>
        </w:rPr>
        <w:t xml:space="preserve"> Liability Minimum Scope and Limits of Insurance Coverage. </w:t>
      </w:r>
      <w:r w:rsidRPr="0022323D">
        <w:rPr>
          <w:rFonts w:ascii="Calibri" w:eastAsia="Times New Roman" w:hAnsi="Calibri" w:cs="Calibri"/>
          <w:sz w:val="24"/>
          <w:szCs w:val="24"/>
        </w:rPr>
        <w:t>Professional Liability Insurance for errors and omissions, or malpractice with limits of not less than one million dollars ($1,000,000):</w:t>
      </w:r>
    </w:p>
    <w:p w14:paraId="1097C9CD" w14:textId="77777777" w:rsidR="0047433A" w:rsidRPr="00230022" w:rsidRDefault="0047433A" w:rsidP="0047433A">
      <w:pPr>
        <w:kinsoku w:val="0"/>
        <w:overflowPunct w:val="0"/>
        <w:ind w:left="720" w:hanging="720"/>
        <w:contextualSpacing/>
        <w:rPr>
          <w:rFonts w:ascii="Calibri" w:eastAsia="Times New Roman" w:hAnsi="Calibri" w:cs="Calibri"/>
          <w:sz w:val="24"/>
          <w:szCs w:val="24"/>
        </w:rPr>
      </w:pPr>
    </w:p>
    <w:p w14:paraId="2A2564A9" w14:textId="77777777" w:rsidR="0047433A" w:rsidRPr="00230022" w:rsidRDefault="0047433A" w:rsidP="0047433A">
      <w:pPr>
        <w:kinsoku w:val="0"/>
        <w:overflowPunct w:val="0"/>
        <w:spacing w:before="120" w:after="120"/>
        <w:ind w:left="720"/>
        <w:contextualSpacing/>
        <w:rPr>
          <w:rFonts w:ascii="Calibri" w:eastAsia="Times New Roman" w:hAnsi="Calibri" w:cs="Calibri"/>
          <w:sz w:val="24"/>
          <w:szCs w:val="24"/>
        </w:rPr>
      </w:pPr>
      <w:permStart w:id="1044857434" w:edGrp="everyone"/>
      <w:r w:rsidRPr="00AE7A59">
        <w:rPr>
          <w:rFonts w:ascii="Calibri" w:eastAsia="Times New Roman" w:hAnsi="Calibri" w:cs="Calibri"/>
          <w:sz w:val="24"/>
          <w:szCs w:val="24"/>
        </w:rPr>
        <w:t>_</w:t>
      </w:r>
      <w:r>
        <w:rPr>
          <w:rFonts w:ascii="Calibri" w:eastAsia="Times New Roman" w:hAnsi="Calibri" w:cs="Calibri"/>
          <w:sz w:val="24"/>
          <w:szCs w:val="24"/>
        </w:rPr>
        <w:t>X</w:t>
      </w:r>
      <w:r w:rsidRPr="00AE7A59">
        <w:rPr>
          <w:rFonts w:ascii="Calibri" w:eastAsia="Times New Roman" w:hAnsi="Calibri" w:cs="Calibri"/>
          <w:sz w:val="24"/>
          <w:szCs w:val="24"/>
        </w:rPr>
        <w:t>__</w:t>
      </w:r>
      <w:permEnd w:id="1044857434"/>
      <w:r w:rsidRPr="00230022">
        <w:rPr>
          <w:rFonts w:ascii="Calibri" w:eastAsia="Times New Roman" w:hAnsi="Calibri" w:cs="Calibri"/>
          <w:sz w:val="24"/>
          <w:szCs w:val="24"/>
        </w:rPr>
        <w:t xml:space="preserve"> Is</w:t>
      </w:r>
      <w:r w:rsidRPr="00230022">
        <w:rPr>
          <w:rFonts w:ascii="Calibri" w:eastAsia="Times New Roman" w:hAnsi="Calibri" w:cs="Calibri"/>
          <w:sz w:val="24"/>
          <w:szCs w:val="24"/>
        </w:rPr>
        <w:tab/>
      </w:r>
      <w:permStart w:id="115238691" w:edGrp="everyone"/>
      <w:r w:rsidRPr="00AE7A59">
        <w:rPr>
          <w:rFonts w:ascii="Calibri" w:eastAsia="Times New Roman" w:hAnsi="Calibri" w:cs="Calibri"/>
          <w:sz w:val="24"/>
          <w:szCs w:val="24"/>
        </w:rPr>
        <w:t>___</w:t>
      </w:r>
      <w:permEnd w:id="115238691"/>
      <w:r w:rsidRPr="00230022">
        <w:rPr>
          <w:rFonts w:ascii="Calibri" w:eastAsia="Times New Roman" w:hAnsi="Calibri" w:cs="Calibri"/>
          <w:sz w:val="24"/>
          <w:szCs w:val="24"/>
        </w:rPr>
        <w:t xml:space="preserve"> </w:t>
      </w:r>
      <w:proofErr w:type="spellStart"/>
      <w:r w:rsidRPr="00230022">
        <w:rPr>
          <w:rFonts w:ascii="Calibri" w:eastAsia="Times New Roman" w:hAnsi="Calibri" w:cs="Calibri"/>
          <w:sz w:val="24"/>
          <w:szCs w:val="24"/>
        </w:rPr>
        <w:t>Is</w:t>
      </w:r>
      <w:proofErr w:type="spellEnd"/>
      <w:r w:rsidRPr="00230022">
        <w:rPr>
          <w:rFonts w:ascii="Calibri" w:eastAsia="Times New Roman" w:hAnsi="Calibri" w:cs="Calibri"/>
          <w:sz w:val="24"/>
          <w:szCs w:val="24"/>
        </w:rPr>
        <w:t xml:space="preserve"> </w:t>
      </w:r>
      <w:r>
        <w:rPr>
          <w:rFonts w:ascii="Calibri" w:eastAsia="Times New Roman" w:hAnsi="Calibri" w:cs="Calibri"/>
          <w:sz w:val="24"/>
          <w:szCs w:val="24"/>
        </w:rPr>
        <w:t>not</w:t>
      </w:r>
      <w:r w:rsidRPr="00230022">
        <w:rPr>
          <w:rFonts w:ascii="Calibri" w:eastAsia="Times New Roman" w:hAnsi="Calibri" w:cs="Calibri"/>
          <w:sz w:val="24"/>
          <w:szCs w:val="24"/>
        </w:rPr>
        <w:t xml:space="preserve"> </w:t>
      </w:r>
      <w:r w:rsidRPr="00230022">
        <w:rPr>
          <w:rFonts w:ascii="Calibri" w:eastAsia="Times New Roman" w:hAnsi="Calibri" w:cs="Calibri"/>
          <w:i/>
          <w:iCs/>
          <w:sz w:val="24"/>
          <w:szCs w:val="24"/>
        </w:rPr>
        <w:t>[check one]</w:t>
      </w:r>
      <w:r w:rsidRPr="00230022">
        <w:rPr>
          <w:rFonts w:ascii="Calibri" w:eastAsia="Times New Roman" w:hAnsi="Calibri" w:cs="Calibri"/>
          <w:sz w:val="24"/>
          <w:szCs w:val="24"/>
        </w:rPr>
        <w:t xml:space="preserve"> required for this Agreement. </w:t>
      </w:r>
    </w:p>
    <w:p w14:paraId="77938128" w14:textId="77777777" w:rsidR="0047433A" w:rsidRPr="00230022" w:rsidRDefault="0047433A" w:rsidP="0047433A">
      <w:pPr>
        <w:kinsoku w:val="0"/>
        <w:overflowPunct w:val="0"/>
        <w:spacing w:after="0"/>
        <w:ind w:left="720"/>
        <w:contextualSpacing/>
        <w:rPr>
          <w:rFonts w:ascii="Calibri" w:eastAsia="Times New Roman" w:hAnsi="Calibri" w:cs="Calibri"/>
          <w:sz w:val="24"/>
          <w:szCs w:val="24"/>
        </w:rPr>
      </w:pPr>
    </w:p>
    <w:p w14:paraId="70CECC98" w14:textId="77777777" w:rsidR="0047433A" w:rsidRPr="001C2E02" w:rsidRDefault="0047433A" w:rsidP="0047433A">
      <w:pPr>
        <w:pStyle w:val="ListParagraph"/>
        <w:numPr>
          <w:ilvl w:val="1"/>
          <w:numId w:val="40"/>
        </w:numPr>
        <w:kinsoku w:val="0"/>
        <w:overflowPunct w:val="0"/>
        <w:spacing w:after="0" w:line="240" w:lineRule="auto"/>
        <w:ind w:left="1440" w:hanging="720"/>
        <w:rPr>
          <w:rFonts w:ascii="Calibri" w:eastAsia="Calibri" w:hAnsi="Calibri" w:cs="Calibri"/>
          <w:sz w:val="23"/>
          <w:szCs w:val="23"/>
        </w:rPr>
      </w:pPr>
      <w:r w:rsidRPr="001C2E02">
        <w:rPr>
          <w:rFonts w:ascii="Calibri" w:eastAsia="Calibri" w:hAnsi="Calibri" w:cs="Calibri"/>
          <w:sz w:val="24"/>
          <w:szCs w:val="24"/>
        </w:rPr>
        <w:t xml:space="preserve">If Professional Liability insurance is </w:t>
      </w:r>
      <w:r>
        <w:rPr>
          <w:rFonts w:ascii="Calibri" w:eastAsia="Calibri" w:hAnsi="Calibri" w:cs="Calibri"/>
          <w:sz w:val="24"/>
          <w:szCs w:val="24"/>
        </w:rPr>
        <w:t xml:space="preserve">provided on a </w:t>
      </w:r>
      <w:proofErr w:type="gramStart"/>
      <w:r>
        <w:rPr>
          <w:rFonts w:ascii="Calibri" w:eastAsia="Calibri" w:hAnsi="Calibri" w:cs="Calibri"/>
          <w:sz w:val="24"/>
          <w:szCs w:val="24"/>
        </w:rPr>
        <w:t>claims</w:t>
      </w:r>
      <w:proofErr w:type="gramEnd"/>
      <w:r>
        <w:rPr>
          <w:rFonts w:ascii="Calibri" w:eastAsia="Calibri" w:hAnsi="Calibri" w:cs="Calibri"/>
          <w:sz w:val="24"/>
          <w:szCs w:val="24"/>
        </w:rPr>
        <w:t xml:space="preserve"> made basis</w:t>
      </w:r>
      <w:r w:rsidRPr="001C2E02">
        <w:rPr>
          <w:rFonts w:ascii="Calibri" w:eastAsia="Calibri" w:hAnsi="Calibri" w:cs="Calibri"/>
          <w:sz w:val="24"/>
          <w:szCs w:val="24"/>
        </w:rPr>
        <w:t>:</w:t>
      </w:r>
    </w:p>
    <w:p w14:paraId="488BE72B" w14:textId="77777777" w:rsidR="0047433A" w:rsidRPr="00230022" w:rsidRDefault="0047433A" w:rsidP="0047433A">
      <w:pPr>
        <w:kinsoku w:val="0"/>
        <w:overflowPunct w:val="0"/>
        <w:spacing w:after="0" w:line="240" w:lineRule="auto"/>
        <w:ind w:left="720"/>
        <w:contextualSpacing/>
        <w:rPr>
          <w:rFonts w:ascii="Calibri" w:eastAsia="Calibri" w:hAnsi="Calibri" w:cs="Calibri"/>
          <w:sz w:val="23"/>
          <w:szCs w:val="23"/>
        </w:rPr>
      </w:pPr>
    </w:p>
    <w:p w14:paraId="3A303184" w14:textId="77777777" w:rsidR="0047433A" w:rsidRPr="001C2E02" w:rsidRDefault="0047433A" w:rsidP="0047433A">
      <w:pPr>
        <w:pStyle w:val="ListParagraph"/>
        <w:numPr>
          <w:ilvl w:val="0"/>
          <w:numId w:val="41"/>
        </w:numPr>
        <w:kinsoku w:val="0"/>
        <w:overflowPunct w:val="0"/>
        <w:spacing w:after="0" w:line="240" w:lineRule="auto"/>
        <w:ind w:hanging="720"/>
        <w:rPr>
          <w:rFonts w:ascii="Calibri" w:eastAsia="Calibri" w:hAnsi="Calibri" w:cs="Calibri"/>
          <w:sz w:val="23"/>
          <w:szCs w:val="23"/>
        </w:rPr>
      </w:pPr>
      <w:r w:rsidRPr="001C2E02">
        <w:rPr>
          <w:rFonts w:ascii="Calibri" w:eastAsia="Calibri" w:hAnsi="Calibri" w:cs="Calibri"/>
          <w:sz w:val="23"/>
          <w:szCs w:val="23"/>
        </w:rPr>
        <w:t xml:space="preserve">The Retroactive Date must be shown and must be before the date of the contract or the beginning of contract work. </w:t>
      </w:r>
    </w:p>
    <w:p w14:paraId="65E86713" w14:textId="77777777" w:rsidR="0047433A" w:rsidRDefault="0047433A" w:rsidP="0047433A">
      <w:pPr>
        <w:pStyle w:val="ListParagraph"/>
        <w:kinsoku w:val="0"/>
        <w:overflowPunct w:val="0"/>
        <w:spacing w:after="0"/>
        <w:ind w:left="2160"/>
        <w:jc w:val="both"/>
        <w:rPr>
          <w:rFonts w:ascii="Calibri" w:eastAsia="Calibri" w:hAnsi="Calibri" w:cs="Calibri"/>
          <w:sz w:val="23"/>
          <w:szCs w:val="23"/>
        </w:rPr>
      </w:pPr>
    </w:p>
    <w:p w14:paraId="1FC720BE" w14:textId="77777777" w:rsidR="0047433A" w:rsidRPr="001C2E02" w:rsidRDefault="0047433A" w:rsidP="0047433A">
      <w:pPr>
        <w:pStyle w:val="ListParagraph"/>
        <w:numPr>
          <w:ilvl w:val="2"/>
          <w:numId w:val="40"/>
        </w:numPr>
        <w:kinsoku w:val="0"/>
        <w:overflowPunct w:val="0"/>
        <w:spacing w:after="0" w:line="240" w:lineRule="auto"/>
        <w:ind w:left="2160"/>
        <w:jc w:val="both"/>
        <w:rPr>
          <w:rFonts w:ascii="Calibri" w:eastAsia="Calibri" w:hAnsi="Calibri" w:cs="Calibri"/>
          <w:sz w:val="23"/>
          <w:szCs w:val="23"/>
        </w:rPr>
      </w:pPr>
      <w:r w:rsidRPr="001C2E02">
        <w:rPr>
          <w:rFonts w:ascii="Calibri" w:eastAsia="Calibri" w:hAnsi="Calibri" w:cs="Calibri"/>
          <w:sz w:val="23"/>
          <w:szCs w:val="23"/>
        </w:rPr>
        <w:t xml:space="preserve">Insurance must be </w:t>
      </w:r>
      <w:proofErr w:type="gramStart"/>
      <w:r w:rsidRPr="001C2E02">
        <w:rPr>
          <w:rFonts w:ascii="Calibri" w:eastAsia="Calibri" w:hAnsi="Calibri" w:cs="Calibri"/>
          <w:sz w:val="23"/>
          <w:szCs w:val="23"/>
        </w:rPr>
        <w:t>maintained</w:t>
      </w:r>
      <w:proofErr w:type="gramEnd"/>
      <w:r w:rsidRPr="001C2E02">
        <w:rPr>
          <w:rFonts w:ascii="Calibri" w:eastAsia="Calibri" w:hAnsi="Calibri" w:cs="Calibri"/>
          <w:sz w:val="23"/>
          <w:szCs w:val="23"/>
        </w:rPr>
        <w:t xml:space="preserve"> and evidence of insurance must be provided for at least three (3) years after completion of the contract.</w:t>
      </w:r>
    </w:p>
    <w:p w14:paraId="353FCE86" w14:textId="77777777" w:rsidR="0047433A" w:rsidRDefault="0047433A" w:rsidP="0047433A">
      <w:pPr>
        <w:pStyle w:val="ListParagraph"/>
        <w:kinsoku w:val="0"/>
        <w:overflowPunct w:val="0"/>
        <w:spacing w:after="0"/>
        <w:ind w:left="2160"/>
        <w:jc w:val="both"/>
        <w:rPr>
          <w:rFonts w:ascii="Calibri" w:eastAsia="Calibri" w:hAnsi="Calibri" w:cs="Calibri"/>
          <w:sz w:val="23"/>
          <w:szCs w:val="23"/>
        </w:rPr>
      </w:pPr>
    </w:p>
    <w:p w14:paraId="6BE2B8AD" w14:textId="77777777" w:rsidR="0047433A" w:rsidRPr="001C2E02" w:rsidRDefault="0047433A" w:rsidP="0047433A">
      <w:pPr>
        <w:pStyle w:val="ListParagraph"/>
        <w:numPr>
          <w:ilvl w:val="2"/>
          <w:numId w:val="40"/>
        </w:numPr>
        <w:kinsoku w:val="0"/>
        <w:overflowPunct w:val="0"/>
        <w:spacing w:after="0" w:line="240" w:lineRule="auto"/>
        <w:ind w:left="2160"/>
        <w:jc w:val="both"/>
        <w:rPr>
          <w:rFonts w:ascii="Calibri" w:eastAsia="Calibri" w:hAnsi="Calibri" w:cs="Calibri"/>
          <w:sz w:val="23"/>
          <w:szCs w:val="23"/>
        </w:rPr>
      </w:pPr>
      <w:r w:rsidRPr="001C2E02">
        <w:rPr>
          <w:rFonts w:ascii="Calibri" w:eastAsia="Calibri" w:hAnsi="Calibri" w:cs="Calibri"/>
          <w:sz w:val="23"/>
          <w:szCs w:val="23"/>
        </w:rPr>
        <w:t>If coverage is canceled or non-</w:t>
      </w:r>
      <w:proofErr w:type="gramStart"/>
      <w:r w:rsidRPr="001C2E02">
        <w:rPr>
          <w:rFonts w:ascii="Calibri" w:eastAsia="Calibri" w:hAnsi="Calibri" w:cs="Calibri"/>
          <w:sz w:val="23"/>
          <w:szCs w:val="23"/>
        </w:rPr>
        <w:t>renewed, and</w:t>
      </w:r>
      <w:proofErr w:type="gramEnd"/>
      <w:r w:rsidRPr="001C2E02">
        <w:rPr>
          <w:rFonts w:ascii="Calibri" w:eastAsia="Calibri" w:hAnsi="Calibri" w:cs="Calibri"/>
          <w:sz w:val="23"/>
          <w:szCs w:val="23"/>
        </w:rPr>
        <w:t xml:space="preserve"> not replaced with another claims-made policy form with a Retroactive Date prior to the contract effective date, the </w:t>
      </w:r>
      <w:r>
        <w:rPr>
          <w:rFonts w:ascii="Calibri" w:eastAsia="Calibri" w:hAnsi="Calibri" w:cs="Calibri"/>
          <w:sz w:val="23"/>
          <w:szCs w:val="23"/>
        </w:rPr>
        <w:t>CONTRACTOR</w:t>
      </w:r>
      <w:r w:rsidRPr="001C2E02">
        <w:rPr>
          <w:rFonts w:ascii="Calibri" w:eastAsia="Calibri" w:hAnsi="Calibri" w:cs="Calibri"/>
          <w:sz w:val="23"/>
          <w:szCs w:val="23"/>
        </w:rPr>
        <w:t xml:space="preserve"> must purchase “extended reporting” coverage for a minimum of three (3) years after completion of contract work.</w:t>
      </w:r>
    </w:p>
    <w:p w14:paraId="73D3C86B" w14:textId="77777777" w:rsidR="0047433A" w:rsidRDefault="0047433A" w:rsidP="0047433A">
      <w:pPr>
        <w:pStyle w:val="BodyText"/>
        <w:kinsoku w:val="0"/>
        <w:overflowPunct w:val="0"/>
        <w:spacing w:after="0" w:line="240" w:lineRule="auto"/>
        <w:ind w:left="720" w:hanging="720"/>
        <w:contextualSpacing/>
        <w:rPr>
          <w:rFonts w:eastAsia="Times New Roman" w:cstheme="minorHAnsi"/>
          <w:b/>
          <w:bCs/>
          <w:sz w:val="24"/>
          <w:szCs w:val="24"/>
        </w:rPr>
      </w:pPr>
    </w:p>
    <w:p w14:paraId="1EBCAF94" w14:textId="77777777" w:rsidR="0047433A" w:rsidRPr="00384068" w:rsidRDefault="0047433A" w:rsidP="0047433A">
      <w:pPr>
        <w:pStyle w:val="BodyText"/>
        <w:kinsoku w:val="0"/>
        <w:overflowPunct w:val="0"/>
        <w:spacing w:before="120"/>
        <w:ind w:left="720" w:hanging="720"/>
        <w:contextualSpacing/>
        <w:rPr>
          <w:rFonts w:cstheme="minorHAnsi"/>
          <w:spacing w:val="-1"/>
          <w:sz w:val="24"/>
          <w:szCs w:val="24"/>
        </w:rPr>
      </w:pPr>
      <w:r>
        <w:rPr>
          <w:rFonts w:eastAsia="Times New Roman" w:cstheme="minorHAnsi"/>
          <w:b/>
          <w:bCs/>
          <w:sz w:val="24"/>
          <w:szCs w:val="24"/>
        </w:rPr>
        <w:t>7</w:t>
      </w:r>
      <w:proofErr w:type="gramStart"/>
      <w:r>
        <w:rPr>
          <w:rFonts w:eastAsia="Times New Roman" w:cstheme="minorHAnsi"/>
          <w:b/>
          <w:bCs/>
          <w:sz w:val="24"/>
          <w:szCs w:val="24"/>
        </w:rPr>
        <w:t xml:space="preserve">. </w:t>
      </w:r>
      <w:r>
        <w:rPr>
          <w:rFonts w:eastAsia="Times New Roman" w:cstheme="minorHAnsi"/>
          <w:b/>
          <w:bCs/>
          <w:sz w:val="24"/>
          <w:szCs w:val="24"/>
        </w:rPr>
        <w:tab/>
      </w:r>
      <w:r w:rsidRPr="00AC6507">
        <w:rPr>
          <w:rFonts w:eastAsia="Times New Roman" w:cstheme="minorHAnsi"/>
          <w:b/>
          <w:bCs/>
          <w:sz w:val="24"/>
          <w:szCs w:val="24"/>
        </w:rPr>
        <w:t>Other</w:t>
      </w:r>
      <w:proofErr w:type="gramEnd"/>
      <w:r w:rsidRPr="00AC6507">
        <w:rPr>
          <w:rFonts w:eastAsia="Times New Roman" w:cstheme="minorHAnsi"/>
          <w:b/>
          <w:bCs/>
          <w:sz w:val="24"/>
          <w:szCs w:val="24"/>
        </w:rPr>
        <w:t xml:space="preserve"> Insurance Provisions.</w:t>
      </w:r>
      <w:r w:rsidRPr="00384068">
        <w:rPr>
          <w:rFonts w:eastAsia="Times New Roman" w:cstheme="minorHAnsi"/>
          <w:sz w:val="24"/>
          <w:szCs w:val="24"/>
        </w:rPr>
        <w:t xml:space="preserve"> The policies</w:t>
      </w:r>
      <w:r w:rsidRPr="00384068">
        <w:rPr>
          <w:rFonts w:cstheme="minorHAnsi"/>
          <w:spacing w:val="-1"/>
          <w:sz w:val="24"/>
          <w:szCs w:val="24"/>
        </w:rPr>
        <w:t xml:space="preserve"> must</w:t>
      </w:r>
      <w:r w:rsidRPr="00384068">
        <w:rPr>
          <w:rFonts w:cstheme="minorHAnsi"/>
          <w:sz w:val="24"/>
          <w:szCs w:val="24"/>
        </w:rPr>
        <w:t xml:space="preserve"> </w:t>
      </w:r>
      <w:r w:rsidRPr="00384068">
        <w:rPr>
          <w:rFonts w:cstheme="minorHAnsi"/>
          <w:spacing w:val="-1"/>
          <w:sz w:val="24"/>
          <w:szCs w:val="24"/>
        </w:rPr>
        <w:t>contain,</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 xml:space="preserve">endorsed </w:t>
      </w:r>
      <w:r w:rsidRPr="00384068">
        <w:rPr>
          <w:rFonts w:cstheme="minorHAnsi"/>
          <w:sz w:val="24"/>
          <w:szCs w:val="24"/>
        </w:rPr>
        <w:t>to</w:t>
      </w:r>
      <w:r w:rsidRPr="00384068">
        <w:rPr>
          <w:rFonts w:cstheme="minorHAnsi"/>
          <w:spacing w:val="-1"/>
          <w:sz w:val="24"/>
          <w:szCs w:val="24"/>
        </w:rPr>
        <w:t xml:space="preserve"> contain,</w:t>
      </w:r>
      <w:r w:rsidRPr="00384068">
        <w:rPr>
          <w:rFonts w:cstheme="minorHAnsi"/>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following provisions:</w:t>
      </w:r>
    </w:p>
    <w:p w14:paraId="47A87A3C" w14:textId="77777777" w:rsidR="0047433A" w:rsidRPr="00384068" w:rsidRDefault="0047433A" w:rsidP="0047433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384068">
        <w:rPr>
          <w:rFonts w:cstheme="minorHAnsi"/>
          <w:sz w:val="24"/>
          <w:szCs w:val="24"/>
        </w:rPr>
        <w:t xml:space="preserve">Contractor's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coverage,</w:t>
      </w:r>
      <w:r w:rsidRPr="00384068">
        <w:rPr>
          <w:rFonts w:cstheme="minorHAnsi"/>
          <w:sz w:val="24"/>
          <w:szCs w:val="24"/>
        </w:rPr>
        <w:t xml:space="preserve"> including</w:t>
      </w:r>
      <w:r w:rsidRPr="00384068">
        <w:rPr>
          <w:rFonts w:cstheme="minorHAnsi"/>
          <w:spacing w:val="-1"/>
          <w:sz w:val="24"/>
          <w:szCs w:val="24"/>
        </w:rPr>
        <w:t xml:space="preserve"> excess</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shall be</w:t>
      </w:r>
      <w:r w:rsidRPr="00384068">
        <w:rPr>
          <w:rFonts w:cstheme="minorHAnsi"/>
          <w:spacing w:val="47"/>
          <w:sz w:val="24"/>
          <w:szCs w:val="24"/>
        </w:rPr>
        <w:t xml:space="preserve"> </w:t>
      </w:r>
      <w:r w:rsidRPr="00384068">
        <w:rPr>
          <w:rFonts w:cstheme="minorHAnsi"/>
          <w:spacing w:val="-1"/>
          <w:sz w:val="24"/>
          <w:szCs w:val="24"/>
        </w:rPr>
        <w:t>primary</w:t>
      </w:r>
      <w:r w:rsidRPr="00384068">
        <w:rPr>
          <w:rFonts w:cstheme="minorHAnsi"/>
          <w:spacing w:val="-4"/>
          <w:sz w:val="24"/>
          <w:szCs w:val="24"/>
        </w:rPr>
        <w:t xml:space="preserve"> </w:t>
      </w:r>
      <w:r>
        <w:rPr>
          <w:rFonts w:cstheme="minorHAnsi"/>
          <w:spacing w:val="-4"/>
          <w:sz w:val="24"/>
          <w:szCs w:val="24"/>
        </w:rPr>
        <w:t xml:space="preserve">and non-contributory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respects</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 </w:t>
      </w:r>
      <w:r w:rsidRPr="00384068">
        <w:rPr>
          <w:rFonts w:cstheme="minorHAnsi"/>
          <w:spacing w:val="-1"/>
          <w:sz w:val="24"/>
          <w:szCs w:val="24"/>
        </w:rPr>
        <w:t>officials,</w:t>
      </w:r>
      <w:r w:rsidRPr="00384068">
        <w:rPr>
          <w:rFonts w:cstheme="minorHAnsi"/>
          <w:sz w:val="24"/>
          <w:szCs w:val="24"/>
        </w:rPr>
        <w:t xml:space="preserve"> </w:t>
      </w:r>
      <w:r w:rsidRPr="00384068">
        <w:rPr>
          <w:rFonts w:cstheme="minorHAnsi"/>
          <w:spacing w:val="-1"/>
          <w:sz w:val="24"/>
          <w:szCs w:val="24"/>
        </w:rPr>
        <w:t>employees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63"/>
          <w:sz w:val="24"/>
          <w:szCs w:val="24"/>
        </w:rPr>
        <w:t xml:space="preserve"> </w:t>
      </w:r>
      <w:r w:rsidRPr="00384068">
        <w:rPr>
          <w:rFonts w:cstheme="minorHAnsi"/>
          <w:spacing w:val="-1"/>
          <w:sz w:val="24"/>
          <w:szCs w:val="24"/>
        </w:rPr>
        <w:t>volunteers.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insurance</w:t>
      </w:r>
      <w:r w:rsidRPr="00384068">
        <w:rPr>
          <w:rFonts w:cstheme="minorHAnsi"/>
          <w:sz w:val="24"/>
          <w:szCs w:val="24"/>
        </w:rPr>
        <w:t xml:space="preserve"> or </w:t>
      </w:r>
      <w:r w:rsidRPr="00384068">
        <w:rPr>
          <w:rFonts w:cstheme="minorHAnsi"/>
          <w:spacing w:val="-1"/>
          <w:sz w:val="24"/>
          <w:szCs w:val="24"/>
        </w:rPr>
        <w:t>self-insurance</w:t>
      </w:r>
      <w:r w:rsidRPr="00384068">
        <w:rPr>
          <w:rFonts w:cstheme="minorHAnsi"/>
          <w:spacing w:val="-2"/>
          <w:sz w:val="24"/>
          <w:szCs w:val="24"/>
        </w:rPr>
        <w:t xml:space="preserve"> </w:t>
      </w:r>
      <w:r w:rsidRPr="00384068">
        <w:rPr>
          <w:rFonts w:cstheme="minorHAnsi"/>
          <w:spacing w:val="-1"/>
          <w:sz w:val="24"/>
          <w:szCs w:val="24"/>
        </w:rPr>
        <w:t>maintained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w:t>
      </w:r>
      <w:r w:rsidRPr="00384068">
        <w:rPr>
          <w:rFonts w:cstheme="minorHAnsi"/>
          <w:spacing w:val="83"/>
          <w:sz w:val="24"/>
          <w:szCs w:val="24"/>
        </w:rPr>
        <w:t xml:space="preserve"> </w:t>
      </w:r>
      <w:r w:rsidRPr="00384068">
        <w:rPr>
          <w:rFonts w:cstheme="minorHAnsi"/>
          <w:sz w:val="24"/>
          <w:szCs w:val="24"/>
        </w:rPr>
        <w:t xml:space="preserve">officials, </w:t>
      </w:r>
      <w:r w:rsidRPr="00384068">
        <w:rPr>
          <w:rFonts w:cstheme="minorHAnsi"/>
          <w:spacing w:val="-1"/>
          <w:sz w:val="24"/>
          <w:szCs w:val="24"/>
        </w:rPr>
        <w:t>employees</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volunteers</w:t>
      </w:r>
      <w:r w:rsidRPr="00384068">
        <w:rPr>
          <w:rFonts w:cstheme="minorHAnsi"/>
          <w:sz w:val="24"/>
          <w:szCs w:val="24"/>
        </w:rPr>
        <w:t xml:space="preserve"> </w:t>
      </w:r>
      <w:r w:rsidRPr="00384068">
        <w:rPr>
          <w:rFonts w:cstheme="minorHAnsi"/>
          <w:spacing w:val="-2"/>
          <w:sz w:val="24"/>
          <w:szCs w:val="24"/>
        </w:rPr>
        <w:t>will</w:t>
      </w:r>
      <w:r w:rsidRPr="00384068">
        <w:rPr>
          <w:rFonts w:cstheme="minorHAnsi"/>
          <w:sz w:val="24"/>
          <w:szCs w:val="24"/>
        </w:rPr>
        <w:t xml:space="preserve"> be </w:t>
      </w:r>
      <w:proofErr w:type="gramStart"/>
      <w:r w:rsidRPr="00384068">
        <w:rPr>
          <w:rFonts w:cstheme="minorHAnsi"/>
          <w:sz w:val="24"/>
          <w:szCs w:val="24"/>
        </w:rPr>
        <w:t xml:space="preserve">in </w:t>
      </w:r>
      <w:r w:rsidRPr="00384068">
        <w:rPr>
          <w:rFonts w:cstheme="minorHAnsi"/>
          <w:spacing w:val="-1"/>
          <w:sz w:val="24"/>
          <w:szCs w:val="24"/>
        </w:rPr>
        <w:t>excess</w:t>
      </w:r>
      <w:r w:rsidRPr="00384068">
        <w:rPr>
          <w:rFonts w:cstheme="minorHAnsi"/>
          <w:sz w:val="24"/>
          <w:szCs w:val="24"/>
        </w:rPr>
        <w:t xml:space="preserve"> </w:t>
      </w:r>
      <w:r w:rsidRPr="00384068">
        <w:rPr>
          <w:rFonts w:cstheme="minorHAnsi"/>
          <w:spacing w:val="-1"/>
          <w:sz w:val="24"/>
          <w:szCs w:val="24"/>
        </w:rPr>
        <w:t>of</w:t>
      </w:r>
      <w:proofErr w:type="gramEnd"/>
      <w:r w:rsidRPr="00384068">
        <w:rPr>
          <w:rFonts w:cstheme="minorHAnsi"/>
          <w:spacing w:val="2"/>
          <w:sz w:val="24"/>
          <w:szCs w:val="24"/>
        </w:rPr>
        <w:t xml:space="preserve"> </w:t>
      </w:r>
      <w:r w:rsidRPr="00384068">
        <w:rPr>
          <w:rFonts w:cstheme="minorHAnsi"/>
          <w:spacing w:val="-1"/>
          <w:sz w:val="24"/>
          <w:szCs w:val="24"/>
        </w:rPr>
        <w:t>Contractor's</w:t>
      </w:r>
      <w:r w:rsidRPr="00384068">
        <w:rPr>
          <w:rFonts w:cstheme="minorHAnsi"/>
          <w:spacing w:val="55"/>
          <w:sz w:val="24"/>
          <w:szCs w:val="24"/>
        </w:rPr>
        <w:t xml:space="preserve">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not </w:t>
      </w:r>
      <w:r w:rsidRPr="00384068">
        <w:rPr>
          <w:rFonts w:cstheme="minorHAnsi"/>
          <w:spacing w:val="-1"/>
          <w:sz w:val="24"/>
          <w:szCs w:val="24"/>
        </w:rPr>
        <w:t>contribute</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it.</w:t>
      </w:r>
    </w:p>
    <w:p w14:paraId="256635DA" w14:textId="77777777" w:rsidR="0047433A" w:rsidRPr="00384068" w:rsidRDefault="0047433A" w:rsidP="0047433A">
      <w:pPr>
        <w:pStyle w:val="BodyText"/>
        <w:kinsoku w:val="0"/>
        <w:overflowPunct w:val="0"/>
        <w:spacing w:line="240" w:lineRule="auto"/>
        <w:ind w:left="1080"/>
        <w:contextualSpacing/>
        <w:rPr>
          <w:rFonts w:cstheme="minorHAnsi"/>
          <w:sz w:val="24"/>
          <w:szCs w:val="24"/>
        </w:rPr>
      </w:pPr>
    </w:p>
    <w:p w14:paraId="5D2CAECE" w14:textId="77777777" w:rsidR="0047433A" w:rsidRPr="00384068" w:rsidRDefault="0047433A" w:rsidP="0047433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failure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w:t>
      </w:r>
      <w:proofErr w:type="gramStart"/>
      <w:r w:rsidRPr="00384068">
        <w:rPr>
          <w:rFonts w:cstheme="minorHAnsi"/>
          <w:spacing w:val="-1"/>
          <w:sz w:val="24"/>
          <w:szCs w:val="24"/>
        </w:rPr>
        <w:t>reporting</w:t>
      </w:r>
      <w:proofErr w:type="gramEnd"/>
      <w:r w:rsidRPr="00384068">
        <w:rPr>
          <w:rFonts w:cstheme="minorHAnsi"/>
          <w:spacing w:val="-2"/>
          <w:sz w:val="24"/>
          <w:szCs w:val="24"/>
        </w:rPr>
        <w:t xml:space="preserve"> </w:t>
      </w:r>
      <w:r w:rsidRPr="00384068">
        <w:rPr>
          <w:rFonts w:cstheme="minorHAnsi"/>
          <w:sz w:val="24"/>
          <w:szCs w:val="24"/>
        </w:rPr>
        <w:t xml:space="preserve">provisions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 xml:space="preserve">policies </w:t>
      </w:r>
      <w:r w:rsidRPr="00384068">
        <w:rPr>
          <w:rFonts w:cstheme="minorHAnsi"/>
          <w:spacing w:val="-1"/>
          <w:sz w:val="24"/>
          <w:szCs w:val="24"/>
        </w:rPr>
        <w:t>will</w:t>
      </w:r>
      <w:r w:rsidRPr="00384068">
        <w:rPr>
          <w:rFonts w:cstheme="minorHAnsi"/>
          <w:sz w:val="24"/>
          <w:szCs w:val="24"/>
        </w:rPr>
        <w:t xml:space="preserve"> not </w:t>
      </w:r>
      <w:r w:rsidRPr="00384068">
        <w:rPr>
          <w:rFonts w:cstheme="minorHAnsi"/>
          <w:spacing w:val="-1"/>
          <w:sz w:val="24"/>
          <w:szCs w:val="24"/>
        </w:rPr>
        <w:t>affect</w:t>
      </w:r>
      <w:r w:rsidRPr="00384068">
        <w:rPr>
          <w:rFonts w:cstheme="minorHAnsi"/>
          <w:spacing w:val="41"/>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to </w:t>
      </w:r>
      <w:r w:rsidRPr="00384068">
        <w:rPr>
          <w:rFonts w:cstheme="minorHAnsi"/>
          <w:spacing w:val="-1"/>
          <w:sz w:val="24"/>
          <w:szCs w:val="24"/>
        </w:rPr>
        <w:t>the</w:t>
      </w:r>
      <w:r w:rsidRPr="00384068">
        <w:rPr>
          <w:rFonts w:cstheme="minorHAnsi"/>
          <w:spacing w:val="4"/>
          <w:sz w:val="24"/>
          <w:szCs w:val="24"/>
        </w:rPr>
        <w:t xml:space="preserve"> </w:t>
      </w:r>
      <w:r w:rsidRPr="00384068">
        <w:rPr>
          <w:rFonts w:cstheme="minorHAnsi"/>
          <w:spacing w:val="-1"/>
          <w:sz w:val="24"/>
          <w:szCs w:val="24"/>
        </w:rPr>
        <w:t>City,</w:t>
      </w:r>
      <w:r w:rsidRPr="00384068">
        <w:rPr>
          <w:rFonts w:cstheme="minorHAnsi"/>
          <w:sz w:val="24"/>
          <w:szCs w:val="24"/>
        </w:rPr>
        <w:t xml:space="preserve"> its officials,</w:t>
      </w:r>
      <w:r w:rsidRPr="00384068">
        <w:rPr>
          <w:rFonts w:cstheme="minorHAnsi"/>
          <w:spacing w:val="-2"/>
          <w:sz w:val="24"/>
          <w:szCs w:val="24"/>
        </w:rPr>
        <w:t xml:space="preserve"> </w:t>
      </w:r>
      <w:r w:rsidRPr="00384068">
        <w:rPr>
          <w:rFonts w:cstheme="minorHAnsi"/>
          <w:spacing w:val="-1"/>
          <w:sz w:val="24"/>
          <w:szCs w:val="24"/>
        </w:rPr>
        <w:t>employees</w:t>
      </w:r>
      <w:r w:rsidRPr="00384068">
        <w:rPr>
          <w:rFonts w:cstheme="minorHAnsi"/>
          <w:sz w:val="24"/>
          <w:szCs w:val="24"/>
        </w:rPr>
        <w:t xml:space="preserve"> or </w:t>
      </w:r>
      <w:r w:rsidRPr="00384068">
        <w:rPr>
          <w:rFonts w:cstheme="minorHAnsi"/>
          <w:spacing w:val="-1"/>
          <w:sz w:val="24"/>
          <w:szCs w:val="24"/>
        </w:rPr>
        <w:t>volunteers.</w:t>
      </w:r>
    </w:p>
    <w:p w14:paraId="163B0109" w14:textId="77777777" w:rsidR="0047433A" w:rsidRPr="00384068" w:rsidRDefault="0047433A" w:rsidP="0047433A">
      <w:pPr>
        <w:pStyle w:val="BodyText"/>
        <w:kinsoku w:val="0"/>
        <w:overflowPunct w:val="0"/>
        <w:spacing w:line="240" w:lineRule="auto"/>
        <w:ind w:left="1080"/>
        <w:contextualSpacing/>
        <w:rPr>
          <w:rFonts w:cstheme="minorHAnsi"/>
          <w:sz w:val="24"/>
          <w:szCs w:val="24"/>
        </w:rPr>
      </w:pPr>
    </w:p>
    <w:p w14:paraId="70A374D5" w14:textId="77777777" w:rsidR="0047433A" w:rsidRPr="00384068" w:rsidRDefault="0047433A" w:rsidP="0047433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384068">
        <w:rPr>
          <w:rFonts w:cstheme="minorHAnsi"/>
          <w:spacing w:val="-1"/>
          <w:sz w:val="24"/>
          <w:szCs w:val="24"/>
        </w:rPr>
        <w:t>Coverage</w:t>
      </w:r>
      <w:r w:rsidRPr="00384068">
        <w:rPr>
          <w:rFonts w:cstheme="minorHAnsi"/>
          <w:sz w:val="24"/>
          <w:szCs w:val="24"/>
        </w:rPr>
        <w:t xml:space="preserve"> shall</w:t>
      </w:r>
      <w:r w:rsidRPr="00384068">
        <w:rPr>
          <w:rFonts w:cstheme="minorHAnsi"/>
          <w:spacing w:val="-1"/>
          <w:sz w:val="24"/>
          <w:szCs w:val="24"/>
        </w:rPr>
        <w:t xml:space="preserve"> </w:t>
      </w:r>
      <w:r w:rsidRPr="00384068">
        <w:rPr>
          <w:rFonts w:cstheme="minorHAnsi"/>
          <w:sz w:val="24"/>
          <w:szCs w:val="24"/>
        </w:rPr>
        <w:t>state</w:t>
      </w:r>
      <w:r w:rsidRPr="00384068">
        <w:rPr>
          <w:rFonts w:cstheme="minorHAnsi"/>
          <w:spacing w:val="-1"/>
          <w:sz w:val="24"/>
          <w:szCs w:val="24"/>
        </w:rPr>
        <w:t xml:space="preserve"> that</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applies</w:t>
      </w:r>
      <w:r w:rsidRPr="00384068">
        <w:rPr>
          <w:rFonts w:cstheme="minorHAnsi"/>
          <w:sz w:val="24"/>
          <w:szCs w:val="24"/>
        </w:rPr>
        <w:t xml:space="preserve"> </w:t>
      </w:r>
      <w:r w:rsidRPr="00384068">
        <w:rPr>
          <w:rFonts w:cstheme="minorHAnsi"/>
          <w:spacing w:val="-1"/>
          <w:sz w:val="24"/>
          <w:szCs w:val="24"/>
        </w:rPr>
        <w:t>separately</w:t>
      </w:r>
      <w:r w:rsidRPr="00384068">
        <w:rPr>
          <w:rFonts w:cstheme="minorHAnsi"/>
          <w:spacing w:val="-3"/>
          <w:sz w:val="24"/>
          <w:szCs w:val="24"/>
        </w:rPr>
        <w:t xml:space="preserve"> </w:t>
      </w:r>
      <w:r w:rsidRPr="00384068">
        <w:rPr>
          <w:rFonts w:cstheme="minorHAnsi"/>
          <w:sz w:val="24"/>
          <w:szCs w:val="24"/>
        </w:rPr>
        <w:t>to</w:t>
      </w:r>
      <w:r w:rsidRPr="00384068">
        <w:rPr>
          <w:rFonts w:cstheme="minorHAnsi"/>
          <w:spacing w:val="69"/>
          <w:sz w:val="24"/>
          <w:szCs w:val="24"/>
        </w:rPr>
        <w:t xml:space="preserve"> </w:t>
      </w:r>
      <w:r w:rsidRPr="00384068">
        <w:rPr>
          <w:rFonts w:cstheme="minorHAnsi"/>
          <w:sz w:val="24"/>
          <w:szCs w:val="24"/>
        </w:rPr>
        <w:t xml:space="preserve">each </w:t>
      </w:r>
      <w:r w:rsidRPr="00384068">
        <w:rPr>
          <w:rFonts w:cstheme="minorHAnsi"/>
          <w:spacing w:val="-1"/>
          <w:sz w:val="24"/>
          <w:szCs w:val="24"/>
        </w:rPr>
        <w:t>insured</w:t>
      </w:r>
      <w:r w:rsidRPr="00384068">
        <w:rPr>
          <w:rFonts w:cstheme="minorHAnsi"/>
          <w:spacing w:val="-2"/>
          <w:sz w:val="24"/>
          <w:szCs w:val="24"/>
        </w:rPr>
        <w:t xml:space="preserve"> </w:t>
      </w:r>
      <w:r w:rsidRPr="00384068">
        <w:rPr>
          <w:rFonts w:cstheme="minorHAnsi"/>
          <w:spacing w:val="-1"/>
          <w:sz w:val="24"/>
          <w:szCs w:val="24"/>
        </w:rPr>
        <w:t>against</w:t>
      </w:r>
      <w:r w:rsidRPr="00384068">
        <w:rPr>
          <w:rFonts w:cstheme="minorHAnsi"/>
          <w:sz w:val="24"/>
          <w:szCs w:val="24"/>
        </w:rPr>
        <w:t xml:space="preserve"> </w:t>
      </w:r>
      <w:r w:rsidRPr="00384068">
        <w:rPr>
          <w:rFonts w:cstheme="minorHAnsi"/>
          <w:spacing w:val="-1"/>
          <w:sz w:val="24"/>
          <w:szCs w:val="24"/>
        </w:rPr>
        <w:t xml:space="preserve">whom </w:t>
      </w:r>
      <w:r w:rsidRPr="00384068">
        <w:rPr>
          <w:rFonts w:cstheme="minorHAnsi"/>
          <w:sz w:val="24"/>
          <w:szCs w:val="24"/>
        </w:rPr>
        <w:t>claim</w:t>
      </w:r>
      <w:r w:rsidRPr="00384068">
        <w:rPr>
          <w:rFonts w:cstheme="minorHAnsi"/>
          <w:spacing w:val="-2"/>
          <w:sz w:val="24"/>
          <w:szCs w:val="24"/>
        </w:rPr>
        <w:t xml:space="preserve"> </w:t>
      </w:r>
      <w:r w:rsidRPr="00384068">
        <w:rPr>
          <w:rFonts w:cstheme="minorHAnsi"/>
          <w:sz w:val="24"/>
          <w:szCs w:val="24"/>
        </w:rPr>
        <w:t>is made</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 xml:space="preserve">suit is </w:t>
      </w:r>
      <w:r w:rsidRPr="00384068">
        <w:rPr>
          <w:rFonts w:cstheme="minorHAnsi"/>
          <w:spacing w:val="-1"/>
          <w:sz w:val="24"/>
          <w:szCs w:val="24"/>
        </w:rPr>
        <w:t>brought,</w:t>
      </w:r>
      <w:r w:rsidRPr="00384068">
        <w:rPr>
          <w:rFonts w:cstheme="minorHAnsi"/>
          <w:sz w:val="24"/>
          <w:szCs w:val="24"/>
        </w:rPr>
        <w:t xml:space="preserve"> </w:t>
      </w:r>
      <w:r w:rsidRPr="00384068">
        <w:rPr>
          <w:rFonts w:cstheme="minorHAnsi"/>
          <w:spacing w:val="-1"/>
          <w:sz w:val="24"/>
          <w:szCs w:val="24"/>
        </w:rPr>
        <w:t>except</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45"/>
          <w:sz w:val="24"/>
          <w:szCs w:val="24"/>
        </w:rPr>
        <w:t xml:space="preserve"> </w:t>
      </w:r>
      <w:r w:rsidRPr="00384068">
        <w:rPr>
          <w:rFonts w:cstheme="minorHAnsi"/>
          <w:sz w:val="24"/>
          <w:szCs w:val="24"/>
        </w:rPr>
        <w:t xml:space="preserve">respect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limits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the </w:t>
      </w:r>
      <w:r w:rsidRPr="00384068">
        <w:rPr>
          <w:rFonts w:cstheme="minorHAnsi"/>
          <w:spacing w:val="-1"/>
          <w:sz w:val="24"/>
          <w:szCs w:val="24"/>
        </w:rPr>
        <w:t>insurer's</w:t>
      </w:r>
      <w:r w:rsidRPr="00384068">
        <w:rPr>
          <w:rFonts w:cstheme="minorHAnsi"/>
          <w:sz w:val="24"/>
          <w:szCs w:val="24"/>
        </w:rPr>
        <w:t xml:space="preserve"> </w:t>
      </w:r>
      <w:r w:rsidRPr="00384068">
        <w:rPr>
          <w:rFonts w:cstheme="minorHAnsi"/>
          <w:spacing w:val="-1"/>
          <w:sz w:val="24"/>
          <w:szCs w:val="24"/>
        </w:rPr>
        <w:t>liability.</w:t>
      </w:r>
    </w:p>
    <w:p w14:paraId="49C602EB" w14:textId="77777777" w:rsidR="0047433A" w:rsidRDefault="0047433A" w:rsidP="0047433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384068">
        <w:rPr>
          <w:rFonts w:cstheme="minorHAnsi"/>
          <w:spacing w:val="-1"/>
          <w:sz w:val="24"/>
          <w:szCs w:val="24"/>
        </w:rPr>
        <w:t>Contractor</w:t>
      </w:r>
      <w:proofErr w:type="gramEnd"/>
      <w:r w:rsidRPr="00384068">
        <w:rPr>
          <w:rFonts w:cstheme="minorHAnsi"/>
          <w:spacing w:val="-1"/>
          <w:sz w:val="24"/>
          <w:szCs w:val="24"/>
        </w:rPr>
        <w:t xml:space="preserve"> shall provide 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30</w:t>
      </w:r>
      <w:r w:rsidRPr="00384068">
        <w:rPr>
          <w:rFonts w:cstheme="minorHAnsi"/>
          <w:spacing w:val="-2"/>
          <w:sz w:val="24"/>
          <w:szCs w:val="24"/>
        </w:rPr>
        <w:t xml:space="preserve"> </w:t>
      </w:r>
      <w:r w:rsidRPr="00384068">
        <w:rPr>
          <w:rFonts w:cstheme="minorHAnsi"/>
          <w:spacing w:val="-1"/>
          <w:sz w:val="24"/>
          <w:szCs w:val="24"/>
        </w:rPr>
        <w:t>days</w:t>
      </w:r>
      <w:r w:rsidRPr="00384068">
        <w:rPr>
          <w:rFonts w:cstheme="minorHAnsi"/>
          <w:sz w:val="24"/>
          <w:szCs w:val="24"/>
        </w:rPr>
        <w:t xml:space="preserve"> </w:t>
      </w:r>
      <w:r w:rsidRPr="00384068">
        <w:rPr>
          <w:rFonts w:cstheme="minorHAnsi"/>
          <w:spacing w:val="-1"/>
          <w:sz w:val="24"/>
          <w:szCs w:val="24"/>
        </w:rPr>
        <w:t>written</w:t>
      </w:r>
      <w:r w:rsidRPr="00384068">
        <w:rPr>
          <w:rFonts w:cstheme="minorHAnsi"/>
          <w:sz w:val="24"/>
          <w:szCs w:val="24"/>
        </w:rPr>
        <w:t xml:space="preserve"> notice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cancellation</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51"/>
          <w:sz w:val="24"/>
          <w:szCs w:val="24"/>
        </w:rPr>
        <w:t xml:space="preserve"> </w:t>
      </w:r>
      <w:r w:rsidRPr="00384068">
        <w:rPr>
          <w:rFonts w:cstheme="minorHAnsi"/>
          <w:spacing w:val="-1"/>
          <w:sz w:val="24"/>
          <w:szCs w:val="24"/>
        </w:rPr>
        <w:t>material</w:t>
      </w:r>
      <w:r w:rsidRPr="00384068">
        <w:rPr>
          <w:rFonts w:cstheme="minorHAnsi"/>
          <w:sz w:val="24"/>
          <w:szCs w:val="24"/>
        </w:rPr>
        <w:t xml:space="preserve"> </w:t>
      </w:r>
      <w:r w:rsidRPr="00384068">
        <w:rPr>
          <w:rFonts w:cstheme="minorHAnsi"/>
          <w:spacing w:val="-1"/>
          <w:sz w:val="24"/>
          <w:szCs w:val="24"/>
        </w:rPr>
        <w:t>change</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pacing w:val="-1"/>
          <w:sz w:val="24"/>
          <w:szCs w:val="24"/>
        </w:rPr>
        <w:t>language</w:t>
      </w:r>
      <w:r w:rsidRPr="00384068">
        <w:rPr>
          <w:rFonts w:cstheme="minorHAnsi"/>
          <w:sz w:val="24"/>
          <w:szCs w:val="24"/>
        </w:rPr>
        <w:t xml:space="preserve"> or </w:t>
      </w:r>
      <w:r w:rsidRPr="00384068">
        <w:rPr>
          <w:rFonts w:cstheme="minorHAnsi"/>
          <w:spacing w:val="-1"/>
          <w:sz w:val="24"/>
          <w:szCs w:val="24"/>
        </w:rPr>
        <w:t>terms.</w:t>
      </w:r>
    </w:p>
    <w:p w14:paraId="4C6ACECE" w14:textId="77777777" w:rsidR="0047433A" w:rsidRPr="00384068" w:rsidRDefault="0047433A" w:rsidP="0047433A">
      <w:pPr>
        <w:widowControl w:val="0"/>
        <w:spacing w:after="0" w:line="240" w:lineRule="auto"/>
        <w:ind w:left="1080"/>
        <w:contextualSpacing/>
        <w:jc w:val="both"/>
        <w:rPr>
          <w:rFonts w:eastAsia="Times New Roman" w:cstheme="minorHAnsi"/>
          <w:sz w:val="24"/>
          <w:szCs w:val="24"/>
        </w:rPr>
      </w:pPr>
    </w:p>
    <w:p w14:paraId="388CA215" w14:textId="77777777" w:rsidR="0047433A" w:rsidRPr="0022323D" w:rsidRDefault="0047433A" w:rsidP="0047433A">
      <w:pPr>
        <w:autoSpaceDE w:val="0"/>
        <w:autoSpaceDN w:val="0"/>
        <w:adjustRightInd w:val="0"/>
        <w:spacing w:before="120" w:after="120"/>
        <w:ind w:left="720" w:hanging="720"/>
        <w:rPr>
          <w:color w:val="FFFFFF"/>
          <w:sz w:val="24"/>
          <w:szCs w:val="24"/>
        </w:rPr>
      </w:pPr>
      <w:r w:rsidRPr="00696340">
        <w:rPr>
          <w:rFonts w:eastAsia="Times New Roman" w:cstheme="minorHAnsi"/>
          <w:b/>
          <w:bCs/>
          <w:sz w:val="24"/>
          <w:szCs w:val="24"/>
        </w:rPr>
        <w:t>8.</w:t>
      </w:r>
      <w:r w:rsidRPr="00696340">
        <w:rPr>
          <w:rFonts w:eastAsia="Times New Roman" w:cstheme="minorHAnsi"/>
          <w:b/>
          <w:bCs/>
          <w:sz w:val="24"/>
          <w:szCs w:val="24"/>
        </w:rPr>
        <w:tab/>
      </w:r>
      <w:r w:rsidRPr="0022323D">
        <w:rPr>
          <w:b/>
          <w:iCs/>
          <w:sz w:val="24"/>
          <w:szCs w:val="24"/>
        </w:rPr>
        <w:t>Waiver of Subrogation</w:t>
      </w:r>
      <w:r w:rsidRPr="0022323D">
        <w:rPr>
          <w:b/>
          <w:i/>
          <w:sz w:val="24"/>
          <w:szCs w:val="24"/>
        </w:rPr>
        <w:t xml:space="preserve">. </w:t>
      </w:r>
      <w:r w:rsidRPr="0022323D">
        <w:rPr>
          <w:sz w:val="24"/>
          <w:szCs w:val="24"/>
        </w:rPr>
        <w:t xml:space="preserve">CONTRACTOR hereby grants to City a waiver of any right to subrogation which any insurer may acquire against the City by virtue of </w:t>
      </w:r>
      <w:proofErr w:type="gramStart"/>
      <w:r w:rsidRPr="0022323D">
        <w:rPr>
          <w:sz w:val="24"/>
          <w:szCs w:val="24"/>
        </w:rPr>
        <w:t>the payment</w:t>
      </w:r>
      <w:proofErr w:type="gramEnd"/>
      <w:r w:rsidRPr="0022323D">
        <w:rPr>
          <w:sz w:val="24"/>
          <w:szCs w:val="24"/>
        </w:rPr>
        <w:t xml:space="preserve"> of any loss under such insurance.  CONTRACTOR agrees to obtain any endorsement that may be necessary to affect this waiver of subrogation, but this provision applies regardless of </w:t>
      </w:r>
      <w:proofErr w:type="gramStart"/>
      <w:r w:rsidRPr="0022323D">
        <w:rPr>
          <w:sz w:val="24"/>
          <w:szCs w:val="24"/>
        </w:rPr>
        <w:t>whether or not</w:t>
      </w:r>
      <w:proofErr w:type="gramEnd"/>
      <w:r w:rsidRPr="0022323D">
        <w:rPr>
          <w:sz w:val="24"/>
          <w:szCs w:val="24"/>
        </w:rPr>
        <w:t xml:space="preserve"> the City has received a waiver of subrogation endorsement from an insurer.  </w:t>
      </w:r>
    </w:p>
    <w:p w14:paraId="0632D307" w14:textId="77777777" w:rsidR="0047433A" w:rsidRPr="00384068" w:rsidRDefault="0047433A" w:rsidP="0047433A">
      <w:pPr>
        <w:widowControl w:val="0"/>
        <w:spacing w:after="0" w:line="240" w:lineRule="auto"/>
        <w:ind w:left="720" w:hanging="720"/>
        <w:contextualSpacing/>
        <w:rPr>
          <w:rFonts w:eastAsia="Times New Roman" w:cstheme="minorHAnsi"/>
          <w:sz w:val="24"/>
          <w:szCs w:val="24"/>
        </w:rPr>
      </w:pPr>
      <w:r>
        <w:rPr>
          <w:rFonts w:eastAsia="Times New Roman" w:cstheme="minorHAnsi"/>
          <w:b/>
          <w:bCs/>
          <w:sz w:val="24"/>
          <w:szCs w:val="24"/>
        </w:rPr>
        <w:t>9.</w:t>
      </w:r>
      <w:r>
        <w:rPr>
          <w:rFonts w:eastAsia="Times New Roman" w:cstheme="minorHAnsi"/>
          <w:b/>
          <w:bCs/>
          <w:sz w:val="24"/>
          <w:szCs w:val="24"/>
        </w:rPr>
        <w:tab/>
      </w:r>
      <w:r w:rsidRPr="00544C58">
        <w:rPr>
          <w:rFonts w:eastAsia="Times New Roman" w:cstheme="minorHAnsi"/>
          <w:b/>
          <w:bCs/>
          <w:sz w:val="24"/>
          <w:szCs w:val="24"/>
        </w:rPr>
        <w:t>Acceptability of Insurance</w:t>
      </w:r>
      <w:r w:rsidRPr="00384068">
        <w:rPr>
          <w:rFonts w:eastAsia="Times New Roman" w:cstheme="minorHAnsi"/>
          <w:sz w:val="24"/>
          <w:szCs w:val="24"/>
        </w:rPr>
        <w:t xml:space="preserve">. Insurance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placed</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insurers </w:t>
      </w:r>
      <w:r w:rsidRPr="00384068">
        <w:rPr>
          <w:rFonts w:cstheme="minorHAnsi"/>
          <w:spacing w:val="-1"/>
          <w:sz w:val="24"/>
          <w:szCs w:val="24"/>
        </w:rPr>
        <w:t>with</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Bests'</w:t>
      </w:r>
      <w:r w:rsidRPr="00384068">
        <w:rPr>
          <w:rFonts w:cstheme="minorHAnsi"/>
          <w:spacing w:val="-3"/>
          <w:sz w:val="24"/>
          <w:szCs w:val="24"/>
        </w:rPr>
        <w:t xml:space="preserve"> </w:t>
      </w:r>
      <w:r w:rsidRPr="00384068">
        <w:rPr>
          <w:rFonts w:cstheme="minorHAnsi"/>
          <w:sz w:val="24"/>
          <w:szCs w:val="24"/>
        </w:rPr>
        <w:t>rating</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pacing w:val="-1"/>
          <w:sz w:val="24"/>
          <w:szCs w:val="24"/>
        </w:rPr>
        <w:t>less</w:t>
      </w:r>
      <w:r w:rsidRPr="00384068">
        <w:rPr>
          <w:rFonts w:cstheme="minorHAnsi"/>
          <w:sz w:val="24"/>
          <w:szCs w:val="24"/>
        </w:rPr>
        <w:t xml:space="preserve"> </w:t>
      </w:r>
      <w:r w:rsidRPr="00384068">
        <w:rPr>
          <w:rFonts w:cstheme="minorHAnsi"/>
          <w:spacing w:val="-1"/>
          <w:sz w:val="24"/>
          <w:szCs w:val="24"/>
        </w:rPr>
        <w:t>than</w:t>
      </w:r>
      <w:r w:rsidRPr="00384068">
        <w:rPr>
          <w:rFonts w:cstheme="minorHAnsi"/>
          <w:sz w:val="24"/>
          <w:szCs w:val="24"/>
        </w:rPr>
        <w:t xml:space="preserve"> </w:t>
      </w:r>
      <w:r w:rsidRPr="00384068">
        <w:rPr>
          <w:rFonts w:cstheme="minorHAnsi"/>
          <w:spacing w:val="-1"/>
          <w:sz w:val="24"/>
          <w:szCs w:val="24"/>
        </w:rPr>
        <w:t>A:VI.</w:t>
      </w:r>
      <w:r w:rsidRPr="00384068">
        <w:rPr>
          <w:rFonts w:cstheme="minorHAnsi"/>
          <w:spacing w:val="-2"/>
          <w:sz w:val="24"/>
          <w:szCs w:val="24"/>
        </w:rPr>
        <w:t xml:space="preserve"> </w:t>
      </w:r>
      <w:r w:rsidRPr="00384068">
        <w:rPr>
          <w:rFonts w:cstheme="minorHAnsi"/>
          <w:spacing w:val="1"/>
          <w:sz w:val="24"/>
          <w:szCs w:val="24"/>
        </w:rPr>
        <w:t>Self-</w:t>
      </w:r>
      <w:r w:rsidRPr="00384068">
        <w:rPr>
          <w:rFonts w:cstheme="minorHAnsi"/>
          <w:sz w:val="24"/>
          <w:szCs w:val="24"/>
        </w:rPr>
        <w:t xml:space="preserve">insured </w:t>
      </w:r>
      <w:r w:rsidRPr="00384068">
        <w:rPr>
          <w:rFonts w:cstheme="minorHAnsi"/>
          <w:spacing w:val="-1"/>
          <w:sz w:val="24"/>
          <w:szCs w:val="24"/>
        </w:rPr>
        <w:t>retentions,</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z w:val="24"/>
          <w:szCs w:val="24"/>
        </w:rPr>
        <w:t xml:space="preserve">terms or </w:t>
      </w:r>
      <w:r w:rsidRPr="00384068">
        <w:rPr>
          <w:rFonts w:cstheme="minorHAnsi"/>
          <w:spacing w:val="-1"/>
          <w:sz w:val="24"/>
          <w:szCs w:val="24"/>
        </w:rPr>
        <w:t>other</w:t>
      </w:r>
      <w:r w:rsidRPr="00384068">
        <w:rPr>
          <w:rFonts w:cstheme="minorHAnsi"/>
          <w:sz w:val="24"/>
          <w:szCs w:val="24"/>
        </w:rPr>
        <w:t xml:space="preserve"> </w:t>
      </w:r>
      <w:r w:rsidRPr="00384068">
        <w:rPr>
          <w:rFonts w:cstheme="minorHAnsi"/>
          <w:spacing w:val="-1"/>
          <w:sz w:val="24"/>
          <w:szCs w:val="24"/>
        </w:rPr>
        <w:t>variations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do</w:t>
      </w:r>
      <w:r w:rsidRPr="00384068">
        <w:rPr>
          <w:rFonts w:cstheme="minorHAnsi"/>
          <w:spacing w:val="-2"/>
          <w:sz w:val="24"/>
          <w:szCs w:val="24"/>
        </w:rPr>
        <w:t xml:space="preserve"> </w:t>
      </w:r>
      <w:r w:rsidRPr="00384068">
        <w:rPr>
          <w:rFonts w:cstheme="minorHAnsi"/>
          <w:sz w:val="24"/>
          <w:szCs w:val="24"/>
        </w:rPr>
        <w:t xml:space="preserve">not </w:t>
      </w:r>
      <w:r w:rsidRPr="00384068">
        <w:rPr>
          <w:rFonts w:cstheme="minorHAnsi"/>
          <w:spacing w:val="-2"/>
          <w:sz w:val="24"/>
          <w:szCs w:val="24"/>
        </w:rPr>
        <w:t>comply</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6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w:t>
      </w:r>
      <w:r>
        <w:rPr>
          <w:rFonts w:cstheme="minorHAnsi"/>
          <w:sz w:val="24"/>
          <w:szCs w:val="24"/>
        </w:rPr>
        <w:t>is</w:t>
      </w:r>
      <w:r w:rsidRPr="00384068">
        <w:rPr>
          <w:rFonts w:cstheme="minorHAnsi"/>
          <w:sz w:val="24"/>
          <w:szCs w:val="24"/>
        </w:rPr>
        <w:t xml:space="preserve"> </w:t>
      </w:r>
      <w:r>
        <w:rPr>
          <w:rFonts w:cstheme="minorHAnsi"/>
          <w:sz w:val="24"/>
          <w:szCs w:val="24"/>
        </w:rPr>
        <w:t>Exhibit C</w:t>
      </w:r>
      <w:r w:rsidRPr="00384068">
        <w:rPr>
          <w:rFonts w:cstheme="minorHAnsi"/>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declared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approved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in</w:t>
      </w:r>
      <w:r w:rsidRPr="00384068">
        <w:rPr>
          <w:rFonts w:cstheme="minorHAnsi"/>
          <w:spacing w:val="67"/>
          <w:sz w:val="24"/>
          <w:szCs w:val="24"/>
        </w:rPr>
        <w:t xml:space="preserve"> </w:t>
      </w:r>
      <w:r w:rsidRPr="00384068">
        <w:rPr>
          <w:rFonts w:cstheme="minorHAnsi"/>
          <w:spacing w:val="-1"/>
          <w:sz w:val="24"/>
          <w:szCs w:val="24"/>
        </w:rPr>
        <w:t xml:space="preserve">writing </w:t>
      </w:r>
      <w:r w:rsidRPr="00384068">
        <w:rPr>
          <w:rFonts w:cstheme="minorHAnsi"/>
          <w:sz w:val="24"/>
          <w:szCs w:val="24"/>
        </w:rPr>
        <w:t xml:space="preserve">before </w:t>
      </w:r>
      <w:r w:rsidRPr="00384068">
        <w:rPr>
          <w:rFonts w:cstheme="minorHAnsi"/>
          <w:spacing w:val="-1"/>
          <w:sz w:val="24"/>
          <w:szCs w:val="24"/>
        </w:rPr>
        <w:t>execution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p>
    <w:p w14:paraId="66D66D63" w14:textId="77777777" w:rsidR="0047433A" w:rsidRPr="00384068" w:rsidRDefault="0047433A" w:rsidP="0047433A">
      <w:pPr>
        <w:widowControl w:val="0"/>
        <w:spacing w:after="0" w:line="240" w:lineRule="auto"/>
        <w:contextualSpacing/>
        <w:jc w:val="both"/>
        <w:rPr>
          <w:rFonts w:eastAsia="Times New Roman" w:cstheme="minorHAnsi"/>
          <w:sz w:val="24"/>
          <w:szCs w:val="24"/>
        </w:rPr>
      </w:pPr>
    </w:p>
    <w:p w14:paraId="4B2F517F" w14:textId="77777777" w:rsidR="0047433A" w:rsidRPr="00544C58" w:rsidRDefault="0047433A" w:rsidP="0047433A">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Pr>
          <w:rFonts w:eastAsia="Times New Roman" w:cstheme="minorHAnsi"/>
          <w:b/>
          <w:bCs/>
          <w:sz w:val="24"/>
          <w:szCs w:val="24"/>
        </w:rPr>
        <w:lastRenderedPageBreak/>
        <w:t>10</w:t>
      </w:r>
      <w:proofErr w:type="gramStart"/>
      <w:r w:rsidRPr="00544C58">
        <w:rPr>
          <w:rFonts w:eastAsia="Times New Roman" w:cstheme="minorHAnsi"/>
          <w:b/>
          <w:bCs/>
          <w:sz w:val="24"/>
          <w:szCs w:val="24"/>
        </w:rPr>
        <w:t xml:space="preserve">. </w:t>
      </w:r>
      <w:r w:rsidRPr="00544C58">
        <w:rPr>
          <w:rFonts w:eastAsia="Times New Roman" w:cstheme="minorHAnsi"/>
          <w:b/>
          <w:bCs/>
          <w:sz w:val="24"/>
          <w:szCs w:val="24"/>
        </w:rPr>
        <w:tab/>
        <w:t>Verification</w:t>
      </w:r>
      <w:proofErr w:type="gramEnd"/>
      <w:r w:rsidRPr="00544C58">
        <w:rPr>
          <w:rFonts w:eastAsia="Times New Roman" w:cstheme="minorHAnsi"/>
          <w:b/>
          <w:bCs/>
          <w:sz w:val="24"/>
          <w:szCs w:val="24"/>
        </w:rPr>
        <w:t xml:space="preserve"> of Coverage. </w:t>
      </w:r>
    </w:p>
    <w:p w14:paraId="71564981" w14:textId="77777777" w:rsidR="0047433A" w:rsidRPr="00384068" w:rsidRDefault="0047433A" w:rsidP="0047433A">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384068">
        <w:rPr>
          <w:rFonts w:cstheme="minorHAnsi"/>
          <w:spacing w:val="-1"/>
          <w:sz w:val="24"/>
          <w:szCs w:val="24"/>
        </w:rPr>
        <w:t>A.</w:t>
      </w:r>
      <w:r w:rsidRPr="00384068">
        <w:rPr>
          <w:rFonts w:cstheme="minorHAnsi"/>
          <w:spacing w:val="-1"/>
          <w:sz w:val="24"/>
          <w:szCs w:val="24"/>
        </w:rPr>
        <w:tab/>
        <w:t>Contractor</w:t>
      </w:r>
      <w:r w:rsidRPr="00384068">
        <w:rPr>
          <w:rFonts w:cstheme="minorHAnsi"/>
          <w:sz w:val="24"/>
          <w:szCs w:val="24"/>
        </w:rPr>
        <w:t xml:space="preserve"> </w:t>
      </w:r>
      <w:r w:rsidRPr="00384068">
        <w:rPr>
          <w:rFonts w:cstheme="minorHAnsi"/>
          <w:spacing w:val="-1"/>
          <w:sz w:val="24"/>
          <w:szCs w:val="24"/>
        </w:rPr>
        <w:t>shall</w:t>
      </w:r>
      <w:r w:rsidRPr="00384068">
        <w:rPr>
          <w:rFonts w:cstheme="minorHAnsi"/>
          <w:spacing w:val="-3"/>
          <w:sz w:val="24"/>
          <w:szCs w:val="24"/>
        </w:rPr>
        <w:t xml:space="preserve"> </w:t>
      </w:r>
      <w:r w:rsidRPr="00384068">
        <w:rPr>
          <w:rFonts w:cstheme="minorHAnsi"/>
          <w:spacing w:val="-1"/>
          <w:sz w:val="24"/>
          <w:szCs w:val="24"/>
        </w:rPr>
        <w:t>furnish</w:t>
      </w:r>
      <w:r w:rsidRPr="00384068">
        <w:rPr>
          <w:rFonts w:cstheme="minorHAnsi"/>
          <w:sz w:val="24"/>
          <w:szCs w:val="24"/>
        </w:rPr>
        <w:t xml:space="preserve"> </w:t>
      </w:r>
      <w:r w:rsidRPr="00384068">
        <w:rPr>
          <w:rFonts w:cstheme="minorHAnsi"/>
          <w:spacing w:val="-1"/>
          <w:sz w:val="24"/>
          <w:szCs w:val="24"/>
        </w:rPr>
        <w:t>City</w:t>
      </w:r>
      <w:r w:rsidRPr="00384068">
        <w:rPr>
          <w:rFonts w:cstheme="minorHAnsi"/>
          <w:spacing w:val="-2"/>
          <w:sz w:val="24"/>
          <w:szCs w:val="24"/>
        </w:rPr>
        <w:t xml:space="preserve"> </w:t>
      </w:r>
      <w:r w:rsidRPr="00384068">
        <w:rPr>
          <w:rFonts w:cstheme="minorHAnsi"/>
          <w:sz w:val="24"/>
          <w:szCs w:val="24"/>
        </w:rPr>
        <w:t xml:space="preserve">with </w:t>
      </w:r>
      <w:r w:rsidRPr="00384068">
        <w:rPr>
          <w:rFonts w:cstheme="minorHAnsi"/>
          <w:spacing w:val="-1"/>
          <w:sz w:val="24"/>
          <w:szCs w:val="24"/>
        </w:rPr>
        <w:t>certificates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pacing w:val="-2"/>
          <w:sz w:val="24"/>
          <w:szCs w:val="24"/>
        </w:rPr>
        <w:t xml:space="preserve"> </w:t>
      </w:r>
      <w:r w:rsidRPr="00384068">
        <w:rPr>
          <w:rFonts w:cstheme="minorHAnsi"/>
          <w:spacing w:val="-1"/>
          <w:sz w:val="24"/>
          <w:szCs w:val="24"/>
        </w:rPr>
        <w:t>evidencing</w:t>
      </w:r>
      <w:r w:rsidRPr="00384068">
        <w:rPr>
          <w:rFonts w:cstheme="minorHAnsi"/>
          <w:spacing w:val="103"/>
          <w:sz w:val="24"/>
          <w:szCs w:val="24"/>
        </w:rPr>
        <w:t xml:space="preserve"> </w:t>
      </w:r>
      <w:r w:rsidRPr="00384068">
        <w:rPr>
          <w:rFonts w:cstheme="minorHAnsi"/>
          <w:sz w:val="24"/>
          <w:szCs w:val="24"/>
        </w:rPr>
        <w:t xml:space="preserve">the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Certificates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insurance</w:t>
      </w:r>
      <w:r w:rsidRPr="00384068">
        <w:rPr>
          <w:rFonts w:cstheme="minorHAnsi"/>
          <w:sz w:val="24"/>
          <w:szCs w:val="24"/>
        </w:rPr>
        <w:t xml:space="preserve"> must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signed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an </w:t>
      </w:r>
      <w:r w:rsidRPr="00384068">
        <w:rPr>
          <w:rFonts w:cstheme="minorHAnsi"/>
          <w:spacing w:val="-1"/>
          <w:sz w:val="24"/>
          <w:szCs w:val="24"/>
        </w:rPr>
        <w:t>authorized representative</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carrier.</w:t>
      </w:r>
      <w:r w:rsidRPr="00384068">
        <w:rPr>
          <w:rFonts w:cstheme="minorHAnsi"/>
          <w:sz w:val="24"/>
          <w:szCs w:val="24"/>
        </w:rPr>
        <w:t xml:space="preserve"> </w:t>
      </w:r>
      <w:r w:rsidRPr="00384068">
        <w:rPr>
          <w:rFonts w:cstheme="minorHAnsi"/>
          <w:spacing w:val="-1"/>
          <w:sz w:val="24"/>
          <w:szCs w:val="24"/>
        </w:rPr>
        <w:t>Copies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policies</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delivered</w:t>
      </w:r>
      <w:r w:rsidRPr="00384068">
        <w:rPr>
          <w:rFonts w:cstheme="minorHAnsi"/>
          <w:sz w:val="24"/>
          <w:szCs w:val="24"/>
        </w:rPr>
        <w:t xml:space="preserve"> to </w:t>
      </w:r>
      <w:r w:rsidRPr="00384068">
        <w:rPr>
          <w:rFonts w:cstheme="minorHAnsi"/>
          <w:spacing w:val="-1"/>
          <w:sz w:val="24"/>
          <w:szCs w:val="24"/>
        </w:rPr>
        <w:t>the</w:t>
      </w:r>
      <w:r w:rsidRPr="00384068">
        <w:rPr>
          <w:rFonts w:cstheme="minorHAnsi"/>
          <w:spacing w:val="9"/>
          <w:sz w:val="24"/>
          <w:szCs w:val="24"/>
        </w:rPr>
        <w:t xml:space="preserve"> </w:t>
      </w:r>
      <w:r w:rsidRPr="00384068">
        <w:rPr>
          <w:rFonts w:cstheme="minorHAnsi"/>
          <w:spacing w:val="-1"/>
          <w:sz w:val="24"/>
          <w:szCs w:val="24"/>
        </w:rPr>
        <w:t>City</w:t>
      </w:r>
      <w:r w:rsidRPr="00384068">
        <w:rPr>
          <w:rFonts w:cstheme="minorHAnsi"/>
          <w:spacing w:val="77"/>
          <w:sz w:val="24"/>
          <w:szCs w:val="24"/>
        </w:rPr>
        <w:t xml:space="preserve"> </w:t>
      </w:r>
      <w:r w:rsidRPr="00384068">
        <w:rPr>
          <w:rFonts w:cstheme="minorHAnsi"/>
          <w:spacing w:val="-1"/>
          <w:sz w:val="24"/>
          <w:szCs w:val="24"/>
        </w:rPr>
        <w:t>Representative</w:t>
      </w:r>
      <w:r w:rsidRPr="00384068">
        <w:rPr>
          <w:rFonts w:cstheme="minorHAnsi"/>
          <w:sz w:val="24"/>
          <w:szCs w:val="24"/>
        </w:rPr>
        <w:t xml:space="preserve"> on</w:t>
      </w:r>
      <w:r w:rsidRPr="00384068">
        <w:rPr>
          <w:rFonts w:cstheme="minorHAnsi"/>
          <w:spacing w:val="-2"/>
          <w:sz w:val="24"/>
          <w:szCs w:val="24"/>
        </w:rPr>
        <w:t xml:space="preserve"> </w:t>
      </w:r>
      <w:r w:rsidRPr="00384068">
        <w:rPr>
          <w:rFonts w:cstheme="minorHAnsi"/>
          <w:spacing w:val="-1"/>
          <w:sz w:val="24"/>
          <w:szCs w:val="24"/>
        </w:rPr>
        <w:t>demand.</w:t>
      </w:r>
    </w:p>
    <w:p w14:paraId="164EC7F0" w14:textId="77777777" w:rsidR="0047433A" w:rsidRPr="00384068" w:rsidRDefault="0047433A" w:rsidP="0047433A">
      <w:pPr>
        <w:pStyle w:val="BodyText"/>
        <w:kinsoku w:val="0"/>
        <w:overflowPunct w:val="0"/>
        <w:spacing w:line="240" w:lineRule="auto"/>
        <w:ind w:left="1080" w:hanging="360"/>
        <w:contextualSpacing/>
        <w:rPr>
          <w:rFonts w:cstheme="minorHAnsi"/>
          <w:sz w:val="24"/>
          <w:szCs w:val="24"/>
        </w:rPr>
      </w:pPr>
    </w:p>
    <w:p w14:paraId="6758EF38" w14:textId="77777777" w:rsidR="0047433A" w:rsidRPr="00384068" w:rsidRDefault="0047433A" w:rsidP="0047433A">
      <w:pPr>
        <w:pStyle w:val="BodyText"/>
        <w:widowControl w:val="0"/>
        <w:numPr>
          <w:ilvl w:val="0"/>
          <w:numId w:val="33"/>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shall send</w:t>
      </w:r>
      <w:r w:rsidRPr="00384068">
        <w:rPr>
          <w:rFonts w:cstheme="minorHAnsi"/>
          <w:sz w:val="24"/>
          <w:szCs w:val="24"/>
        </w:rPr>
        <w:t xml:space="preserve"> all</w:t>
      </w:r>
      <w:r w:rsidRPr="00384068">
        <w:rPr>
          <w:rFonts w:cstheme="minorHAnsi"/>
          <w:spacing w:val="-1"/>
          <w:sz w:val="24"/>
          <w:szCs w:val="24"/>
        </w:rPr>
        <w:t xml:space="preserve"> insurance</w:t>
      </w:r>
      <w:r w:rsidRPr="00384068">
        <w:rPr>
          <w:rFonts w:cstheme="minorHAnsi"/>
          <w:sz w:val="24"/>
          <w:szCs w:val="24"/>
        </w:rPr>
        <w:t xml:space="preserve"> </w:t>
      </w:r>
      <w:r w:rsidRPr="00384068">
        <w:rPr>
          <w:rFonts w:cstheme="minorHAnsi"/>
          <w:spacing w:val="-1"/>
          <w:sz w:val="24"/>
          <w:szCs w:val="24"/>
        </w:rPr>
        <w:t>certificates</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z w:val="24"/>
          <w:szCs w:val="24"/>
        </w:rPr>
        <w:t xml:space="preserve"> including</w:t>
      </w:r>
      <w:r w:rsidRPr="00384068">
        <w:rPr>
          <w:rFonts w:cstheme="minorHAnsi"/>
          <w:spacing w:val="-1"/>
          <w:sz w:val="24"/>
          <w:szCs w:val="24"/>
        </w:rPr>
        <w:t xml:space="preserve"> policy</w:t>
      </w:r>
      <w:r w:rsidRPr="00384068">
        <w:rPr>
          <w:rFonts w:cstheme="minorHAnsi"/>
          <w:spacing w:val="75"/>
          <w:sz w:val="24"/>
          <w:szCs w:val="24"/>
        </w:rPr>
        <w:t xml:space="preserve"> </w:t>
      </w:r>
      <w:r w:rsidRPr="00384068">
        <w:rPr>
          <w:rFonts w:cstheme="minorHAnsi"/>
          <w:spacing w:val="-1"/>
          <w:sz w:val="24"/>
          <w:szCs w:val="24"/>
        </w:rPr>
        <w:t>renewals,</w:t>
      </w:r>
      <w:r w:rsidRPr="00384068">
        <w:rPr>
          <w:rFonts w:cstheme="minorHAnsi"/>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term</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directly</w:t>
      </w:r>
      <w:r w:rsidRPr="00384068">
        <w:rPr>
          <w:rFonts w:cstheme="minorHAnsi"/>
          <w:spacing w:val="-3"/>
          <w:sz w:val="24"/>
          <w:szCs w:val="24"/>
        </w:rPr>
        <w:t xml:space="preserve"> </w:t>
      </w:r>
      <w:r w:rsidRPr="00384068">
        <w:rPr>
          <w:rFonts w:cstheme="minorHAnsi"/>
          <w:sz w:val="24"/>
          <w:szCs w:val="24"/>
        </w:rPr>
        <w:t>to:</w:t>
      </w:r>
    </w:p>
    <w:p w14:paraId="59DE178D" w14:textId="77777777" w:rsidR="0047433A" w:rsidRPr="00384068" w:rsidRDefault="0047433A" w:rsidP="0047433A">
      <w:pPr>
        <w:pStyle w:val="BodyText"/>
        <w:kinsoku w:val="0"/>
        <w:overflowPunct w:val="0"/>
        <w:spacing w:line="240" w:lineRule="auto"/>
        <w:contextualSpacing/>
        <w:rPr>
          <w:rFonts w:cstheme="minorHAnsi"/>
          <w:sz w:val="24"/>
          <w:szCs w:val="24"/>
        </w:rPr>
      </w:pPr>
    </w:p>
    <w:p w14:paraId="383A5EC1" w14:textId="77777777" w:rsidR="0047433A" w:rsidRDefault="0047433A" w:rsidP="0047433A">
      <w:pPr>
        <w:pStyle w:val="BodyText"/>
        <w:kinsoku w:val="0"/>
        <w:overflowPunct w:val="0"/>
        <w:spacing w:line="240" w:lineRule="auto"/>
        <w:ind w:left="1080" w:right="6771"/>
        <w:contextualSpacing/>
        <w:rPr>
          <w:rFonts w:cstheme="minorHAnsi"/>
          <w:spacing w:val="28"/>
          <w:sz w:val="24"/>
          <w:szCs w:val="24"/>
        </w:rPr>
      </w:pPr>
      <w:r>
        <w:rPr>
          <w:rFonts w:cstheme="minorHAnsi"/>
          <w:spacing w:val="-1"/>
          <w:sz w:val="24"/>
          <w:szCs w:val="24"/>
        </w:rPr>
        <w:t>City</w:t>
      </w:r>
      <w:r>
        <w:rPr>
          <w:rFonts w:cstheme="minorHAnsi"/>
          <w:spacing w:val="-2"/>
          <w:sz w:val="24"/>
          <w:szCs w:val="24"/>
        </w:rPr>
        <w:t xml:space="preserve"> </w:t>
      </w:r>
      <w:r>
        <w:rPr>
          <w:rFonts w:cstheme="minorHAnsi"/>
          <w:sz w:val="24"/>
          <w:szCs w:val="24"/>
        </w:rPr>
        <w:t>of</w:t>
      </w:r>
      <w:r>
        <w:rPr>
          <w:rFonts w:cstheme="minorHAnsi"/>
          <w:spacing w:val="2"/>
          <w:sz w:val="24"/>
          <w:szCs w:val="24"/>
        </w:rPr>
        <w:t xml:space="preserve"> </w:t>
      </w:r>
      <w:r>
        <w:rPr>
          <w:rFonts w:cstheme="minorHAnsi"/>
          <w:spacing w:val="-1"/>
          <w:sz w:val="24"/>
          <w:szCs w:val="24"/>
        </w:rPr>
        <w:t>Sacramento</w:t>
      </w:r>
      <w:r>
        <w:rPr>
          <w:rFonts w:cstheme="minorHAnsi"/>
          <w:spacing w:val="28"/>
          <w:sz w:val="24"/>
          <w:szCs w:val="24"/>
        </w:rPr>
        <w:t xml:space="preserve"> </w:t>
      </w:r>
    </w:p>
    <w:p w14:paraId="3251E67C" w14:textId="77777777" w:rsidR="0047433A" w:rsidRDefault="0047433A" w:rsidP="0047433A">
      <w:pPr>
        <w:pStyle w:val="BodyText"/>
        <w:kinsoku w:val="0"/>
        <w:overflowPunct w:val="0"/>
        <w:spacing w:after="0" w:line="240" w:lineRule="auto"/>
        <w:ind w:left="1080" w:right="6771"/>
        <w:contextualSpacing/>
        <w:rPr>
          <w:rFonts w:cstheme="minorHAnsi"/>
          <w:sz w:val="24"/>
          <w:szCs w:val="24"/>
        </w:rPr>
      </w:pPr>
      <w:r>
        <w:rPr>
          <w:rFonts w:cstheme="minorHAnsi"/>
          <w:sz w:val="24"/>
          <w:szCs w:val="24"/>
        </w:rPr>
        <w:t>c/o</w:t>
      </w:r>
      <w:r>
        <w:rPr>
          <w:rFonts w:cstheme="minorHAnsi"/>
          <w:spacing w:val="1"/>
          <w:sz w:val="24"/>
          <w:szCs w:val="24"/>
        </w:rPr>
        <w:t xml:space="preserve"> </w:t>
      </w:r>
      <w:proofErr w:type="spellStart"/>
      <w:r>
        <w:rPr>
          <w:rFonts w:cstheme="minorHAnsi"/>
          <w:spacing w:val="-1"/>
          <w:sz w:val="24"/>
          <w:szCs w:val="24"/>
        </w:rPr>
        <w:t>Exigis</w:t>
      </w:r>
      <w:proofErr w:type="spellEnd"/>
      <w:r>
        <w:rPr>
          <w:rFonts w:cstheme="minorHAnsi"/>
          <w:sz w:val="24"/>
          <w:szCs w:val="24"/>
        </w:rPr>
        <w:t xml:space="preserve"> LLC</w:t>
      </w:r>
    </w:p>
    <w:p w14:paraId="0B03EAC2" w14:textId="77777777" w:rsidR="0047433A" w:rsidRDefault="0047433A" w:rsidP="0047433A">
      <w:pPr>
        <w:pStyle w:val="BodyText"/>
        <w:kinsoku w:val="0"/>
        <w:overflowPunct w:val="0"/>
        <w:spacing w:after="0" w:line="240" w:lineRule="auto"/>
        <w:ind w:left="1080" w:right="5679"/>
        <w:contextualSpacing/>
        <w:rPr>
          <w:rFonts w:cstheme="minorHAnsi"/>
          <w:spacing w:val="25"/>
          <w:sz w:val="24"/>
          <w:szCs w:val="24"/>
        </w:rPr>
      </w:pPr>
      <w:r>
        <w:rPr>
          <w:rFonts w:cstheme="minorHAnsi"/>
          <w:sz w:val="24"/>
          <w:szCs w:val="24"/>
        </w:rPr>
        <w:t>PO Box</w:t>
      </w:r>
      <w:r>
        <w:rPr>
          <w:rFonts w:cstheme="minorHAnsi"/>
          <w:spacing w:val="-3"/>
          <w:sz w:val="24"/>
          <w:szCs w:val="24"/>
        </w:rPr>
        <w:t xml:space="preserve"> 947</w:t>
      </w:r>
      <w:r>
        <w:rPr>
          <w:rFonts w:cstheme="minorHAnsi"/>
          <w:spacing w:val="25"/>
          <w:sz w:val="24"/>
          <w:szCs w:val="24"/>
        </w:rPr>
        <w:t xml:space="preserve"> </w:t>
      </w:r>
    </w:p>
    <w:p w14:paraId="3051C16F" w14:textId="77777777" w:rsidR="0047433A" w:rsidRDefault="0047433A" w:rsidP="0047433A">
      <w:pPr>
        <w:pStyle w:val="BodyText"/>
        <w:kinsoku w:val="0"/>
        <w:overflowPunct w:val="0"/>
        <w:spacing w:after="0" w:line="240" w:lineRule="auto"/>
        <w:ind w:left="1080" w:right="5679"/>
        <w:contextualSpacing/>
        <w:rPr>
          <w:rFonts w:cstheme="minorHAnsi"/>
          <w:sz w:val="24"/>
          <w:szCs w:val="24"/>
        </w:rPr>
      </w:pPr>
      <w:r>
        <w:rPr>
          <w:rFonts w:cstheme="minorHAnsi"/>
          <w:sz w:val="24"/>
          <w:szCs w:val="24"/>
        </w:rPr>
        <w:t>Murrieta</w:t>
      </w:r>
      <w:r>
        <w:rPr>
          <w:rFonts w:cstheme="minorHAnsi"/>
          <w:spacing w:val="-1"/>
          <w:sz w:val="24"/>
          <w:szCs w:val="24"/>
        </w:rPr>
        <w:t>,</w:t>
      </w:r>
      <w:r>
        <w:rPr>
          <w:rFonts w:cstheme="minorHAnsi"/>
          <w:sz w:val="24"/>
          <w:szCs w:val="24"/>
        </w:rPr>
        <w:t xml:space="preserve"> CA</w:t>
      </w:r>
      <w:r>
        <w:rPr>
          <w:rFonts w:cstheme="minorHAnsi"/>
          <w:spacing w:val="-2"/>
          <w:sz w:val="24"/>
          <w:szCs w:val="24"/>
        </w:rPr>
        <w:t xml:space="preserve"> 92564</w:t>
      </w:r>
    </w:p>
    <w:p w14:paraId="4B769890" w14:textId="77777777" w:rsidR="0047433A" w:rsidRPr="00384068" w:rsidRDefault="0047433A" w:rsidP="0047433A">
      <w:pPr>
        <w:pStyle w:val="BodyText"/>
        <w:kinsoku w:val="0"/>
        <w:overflowPunct w:val="0"/>
        <w:spacing w:line="240" w:lineRule="auto"/>
        <w:contextualSpacing/>
        <w:rPr>
          <w:rFonts w:cstheme="minorHAnsi"/>
          <w:sz w:val="24"/>
          <w:szCs w:val="24"/>
        </w:rPr>
      </w:pPr>
    </w:p>
    <w:p w14:paraId="1FC7B2F7" w14:textId="77777777" w:rsidR="0047433A" w:rsidRPr="00384068" w:rsidRDefault="0047433A" w:rsidP="0047433A">
      <w:pPr>
        <w:pStyle w:val="BodyText"/>
        <w:widowControl w:val="0"/>
        <w:numPr>
          <w:ilvl w:val="0"/>
          <w:numId w:val="33"/>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384068">
        <w:rPr>
          <w:rFonts w:cstheme="minorHAnsi"/>
          <w:spacing w:val="-1"/>
          <w:sz w:val="24"/>
          <w:szCs w:val="24"/>
        </w:rPr>
        <w:t>Certificate</w:t>
      </w:r>
      <w:r w:rsidRPr="00384068">
        <w:rPr>
          <w:rFonts w:cstheme="minorHAnsi"/>
          <w:spacing w:val="1"/>
          <w:sz w:val="24"/>
          <w:szCs w:val="24"/>
        </w:rPr>
        <w:t xml:space="preserve"> </w:t>
      </w:r>
      <w:r w:rsidRPr="00384068">
        <w:rPr>
          <w:rFonts w:cstheme="minorHAnsi"/>
          <w:spacing w:val="-1"/>
          <w:sz w:val="24"/>
          <w:szCs w:val="24"/>
        </w:rPr>
        <w:t>Holder</w:t>
      </w:r>
      <w:r w:rsidRPr="00384068">
        <w:rPr>
          <w:rFonts w:cstheme="minorHAnsi"/>
          <w:spacing w:val="-3"/>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listed</w:t>
      </w:r>
      <w:r w:rsidRPr="00384068">
        <w:rPr>
          <w:rFonts w:cstheme="minorHAnsi"/>
          <w:spacing w:val="-2"/>
          <w:sz w:val="24"/>
          <w:szCs w:val="24"/>
        </w:rPr>
        <w:t xml:space="preserve"> </w:t>
      </w:r>
      <w:r w:rsidRPr="00384068">
        <w:rPr>
          <w:rFonts w:cstheme="minorHAnsi"/>
          <w:sz w:val="24"/>
          <w:szCs w:val="24"/>
        </w:rPr>
        <w:t>as:</w:t>
      </w:r>
    </w:p>
    <w:p w14:paraId="4B2981BA" w14:textId="77777777" w:rsidR="0047433A" w:rsidRPr="00384068" w:rsidRDefault="0047433A" w:rsidP="0047433A">
      <w:pPr>
        <w:pStyle w:val="BodyText"/>
        <w:kinsoku w:val="0"/>
        <w:overflowPunct w:val="0"/>
        <w:spacing w:line="240" w:lineRule="auto"/>
        <w:contextualSpacing/>
        <w:rPr>
          <w:rFonts w:cstheme="minorHAnsi"/>
          <w:sz w:val="24"/>
          <w:szCs w:val="24"/>
        </w:rPr>
      </w:pPr>
    </w:p>
    <w:p w14:paraId="126287CD" w14:textId="77777777" w:rsidR="0047433A" w:rsidRDefault="0047433A" w:rsidP="0047433A">
      <w:pPr>
        <w:pStyle w:val="BodyText"/>
        <w:kinsoku w:val="0"/>
        <w:overflowPunct w:val="0"/>
        <w:spacing w:line="240" w:lineRule="auto"/>
        <w:ind w:left="1080" w:right="6771"/>
        <w:contextualSpacing/>
        <w:rPr>
          <w:rFonts w:cstheme="minorHAnsi"/>
          <w:spacing w:val="28"/>
          <w:sz w:val="24"/>
          <w:szCs w:val="24"/>
        </w:rPr>
      </w:pPr>
      <w:r>
        <w:rPr>
          <w:rFonts w:cstheme="minorHAnsi"/>
          <w:spacing w:val="-1"/>
          <w:sz w:val="24"/>
          <w:szCs w:val="24"/>
        </w:rPr>
        <w:t>City</w:t>
      </w:r>
      <w:r>
        <w:rPr>
          <w:rFonts w:cstheme="minorHAnsi"/>
          <w:spacing w:val="-2"/>
          <w:sz w:val="24"/>
          <w:szCs w:val="24"/>
        </w:rPr>
        <w:t xml:space="preserve"> </w:t>
      </w:r>
      <w:r>
        <w:rPr>
          <w:rFonts w:cstheme="minorHAnsi"/>
          <w:sz w:val="24"/>
          <w:szCs w:val="24"/>
        </w:rPr>
        <w:t>of</w:t>
      </w:r>
      <w:r>
        <w:rPr>
          <w:rFonts w:cstheme="minorHAnsi"/>
          <w:spacing w:val="2"/>
          <w:sz w:val="24"/>
          <w:szCs w:val="24"/>
        </w:rPr>
        <w:t xml:space="preserve"> </w:t>
      </w:r>
      <w:r>
        <w:rPr>
          <w:rFonts w:cstheme="minorHAnsi"/>
          <w:spacing w:val="-1"/>
          <w:sz w:val="24"/>
          <w:szCs w:val="24"/>
        </w:rPr>
        <w:t>Sacramento</w:t>
      </w:r>
      <w:r>
        <w:rPr>
          <w:rFonts w:cstheme="minorHAnsi"/>
          <w:spacing w:val="28"/>
          <w:sz w:val="24"/>
          <w:szCs w:val="24"/>
        </w:rPr>
        <w:t xml:space="preserve"> </w:t>
      </w:r>
    </w:p>
    <w:p w14:paraId="69008508" w14:textId="77777777" w:rsidR="0047433A" w:rsidRDefault="0047433A" w:rsidP="0047433A">
      <w:pPr>
        <w:pStyle w:val="BodyText"/>
        <w:kinsoku w:val="0"/>
        <w:overflowPunct w:val="0"/>
        <w:spacing w:after="0" w:line="240" w:lineRule="auto"/>
        <w:ind w:left="1080" w:right="6771"/>
        <w:contextualSpacing/>
        <w:rPr>
          <w:rFonts w:cstheme="minorHAnsi"/>
          <w:sz w:val="24"/>
          <w:szCs w:val="24"/>
        </w:rPr>
      </w:pPr>
      <w:r>
        <w:rPr>
          <w:rFonts w:cstheme="minorHAnsi"/>
          <w:sz w:val="24"/>
          <w:szCs w:val="24"/>
        </w:rPr>
        <w:t>c/o</w:t>
      </w:r>
      <w:r>
        <w:rPr>
          <w:rFonts w:cstheme="minorHAnsi"/>
          <w:spacing w:val="1"/>
          <w:sz w:val="24"/>
          <w:szCs w:val="24"/>
        </w:rPr>
        <w:t xml:space="preserve"> </w:t>
      </w:r>
      <w:proofErr w:type="spellStart"/>
      <w:r>
        <w:rPr>
          <w:rFonts w:cstheme="minorHAnsi"/>
          <w:spacing w:val="-1"/>
          <w:sz w:val="24"/>
          <w:szCs w:val="24"/>
        </w:rPr>
        <w:t>Exigis</w:t>
      </w:r>
      <w:proofErr w:type="spellEnd"/>
      <w:r>
        <w:rPr>
          <w:rFonts w:cstheme="minorHAnsi"/>
          <w:sz w:val="24"/>
          <w:szCs w:val="24"/>
        </w:rPr>
        <w:t xml:space="preserve"> LLC</w:t>
      </w:r>
    </w:p>
    <w:p w14:paraId="53FC81A3" w14:textId="77777777" w:rsidR="0047433A" w:rsidRDefault="0047433A" w:rsidP="0047433A">
      <w:pPr>
        <w:pStyle w:val="BodyText"/>
        <w:kinsoku w:val="0"/>
        <w:overflowPunct w:val="0"/>
        <w:spacing w:after="0" w:line="240" w:lineRule="auto"/>
        <w:ind w:left="1080" w:right="5679"/>
        <w:contextualSpacing/>
        <w:rPr>
          <w:rFonts w:cstheme="minorHAnsi"/>
          <w:spacing w:val="25"/>
          <w:sz w:val="24"/>
          <w:szCs w:val="24"/>
        </w:rPr>
      </w:pPr>
      <w:r>
        <w:rPr>
          <w:rFonts w:cstheme="minorHAnsi"/>
          <w:sz w:val="24"/>
          <w:szCs w:val="24"/>
        </w:rPr>
        <w:t>PO Box</w:t>
      </w:r>
      <w:r>
        <w:rPr>
          <w:rFonts w:cstheme="minorHAnsi"/>
          <w:spacing w:val="-3"/>
          <w:sz w:val="24"/>
          <w:szCs w:val="24"/>
        </w:rPr>
        <w:t xml:space="preserve"> 947</w:t>
      </w:r>
      <w:r>
        <w:rPr>
          <w:rFonts w:cstheme="minorHAnsi"/>
          <w:spacing w:val="25"/>
          <w:sz w:val="24"/>
          <w:szCs w:val="24"/>
        </w:rPr>
        <w:t xml:space="preserve"> </w:t>
      </w:r>
    </w:p>
    <w:p w14:paraId="19061C1D" w14:textId="77777777" w:rsidR="0047433A" w:rsidRDefault="0047433A" w:rsidP="0047433A">
      <w:pPr>
        <w:pStyle w:val="BodyText"/>
        <w:kinsoku w:val="0"/>
        <w:overflowPunct w:val="0"/>
        <w:spacing w:after="0" w:line="240" w:lineRule="auto"/>
        <w:ind w:left="1080" w:right="5679"/>
        <w:contextualSpacing/>
        <w:rPr>
          <w:rFonts w:cstheme="minorHAnsi"/>
          <w:sz w:val="24"/>
          <w:szCs w:val="24"/>
        </w:rPr>
      </w:pPr>
      <w:r>
        <w:rPr>
          <w:rFonts w:cstheme="minorHAnsi"/>
          <w:sz w:val="24"/>
          <w:szCs w:val="24"/>
        </w:rPr>
        <w:t>Murrieta</w:t>
      </w:r>
      <w:r>
        <w:rPr>
          <w:rFonts w:cstheme="minorHAnsi"/>
          <w:spacing w:val="-1"/>
          <w:sz w:val="24"/>
          <w:szCs w:val="24"/>
        </w:rPr>
        <w:t>,</w:t>
      </w:r>
      <w:r>
        <w:rPr>
          <w:rFonts w:cstheme="minorHAnsi"/>
          <w:sz w:val="24"/>
          <w:szCs w:val="24"/>
        </w:rPr>
        <w:t xml:space="preserve"> CA</w:t>
      </w:r>
      <w:r>
        <w:rPr>
          <w:rFonts w:cstheme="minorHAnsi"/>
          <w:spacing w:val="-2"/>
          <w:sz w:val="24"/>
          <w:szCs w:val="24"/>
        </w:rPr>
        <w:t xml:space="preserve"> 92564</w:t>
      </w:r>
    </w:p>
    <w:p w14:paraId="1A714C78" w14:textId="77777777" w:rsidR="0047433A" w:rsidRPr="00384068" w:rsidRDefault="0047433A" w:rsidP="0047433A">
      <w:pPr>
        <w:pStyle w:val="BodyText"/>
        <w:kinsoku w:val="0"/>
        <w:overflowPunct w:val="0"/>
        <w:spacing w:line="240" w:lineRule="auto"/>
        <w:contextualSpacing/>
        <w:rPr>
          <w:rFonts w:cstheme="minorHAnsi"/>
          <w:sz w:val="24"/>
          <w:szCs w:val="24"/>
        </w:rPr>
      </w:pPr>
    </w:p>
    <w:p w14:paraId="078F5976" w14:textId="77777777" w:rsidR="0047433A" w:rsidRPr="00384068" w:rsidRDefault="0047433A" w:rsidP="0047433A">
      <w:pPr>
        <w:pStyle w:val="BodyText"/>
        <w:widowControl w:val="0"/>
        <w:numPr>
          <w:ilvl w:val="0"/>
          <w:numId w:val="33"/>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pacing w:val="-1"/>
          <w:sz w:val="24"/>
          <w:szCs w:val="24"/>
        </w:rPr>
        <w:t>withdraw</w:t>
      </w:r>
      <w:r w:rsidRPr="00384068">
        <w:rPr>
          <w:rFonts w:cstheme="minorHAnsi"/>
          <w:spacing w:val="-3"/>
          <w:sz w:val="24"/>
          <w:szCs w:val="24"/>
        </w:rPr>
        <w:t xml:space="preserve"> </w:t>
      </w:r>
      <w:r w:rsidRPr="00384068">
        <w:rPr>
          <w:rFonts w:cstheme="minorHAnsi"/>
          <w:sz w:val="24"/>
          <w:szCs w:val="24"/>
        </w:rPr>
        <w:t>its offer</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Contract</w:t>
      </w:r>
      <w:r w:rsidRPr="00384068">
        <w:rPr>
          <w:rFonts w:cstheme="minorHAnsi"/>
          <w:sz w:val="24"/>
          <w:szCs w:val="24"/>
        </w:rPr>
        <w:t xml:space="preserve"> or </w:t>
      </w:r>
      <w:r w:rsidRPr="00384068">
        <w:rPr>
          <w:rFonts w:cstheme="minorHAnsi"/>
          <w:spacing w:val="-1"/>
          <w:sz w:val="24"/>
          <w:szCs w:val="24"/>
        </w:rPr>
        <w:t>cancel</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if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certificates</w:t>
      </w:r>
      <w:r w:rsidRPr="00384068">
        <w:rPr>
          <w:rFonts w:cstheme="minorHAnsi"/>
          <w:spacing w:val="57"/>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have</w:t>
      </w:r>
      <w:r w:rsidRPr="00384068">
        <w:rPr>
          <w:rFonts w:cstheme="minorHAnsi"/>
          <w:spacing w:val="-2"/>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been</w:t>
      </w:r>
      <w:r w:rsidRPr="00384068">
        <w:rPr>
          <w:rFonts w:cstheme="minorHAnsi"/>
          <w:spacing w:val="-2"/>
          <w:sz w:val="24"/>
          <w:szCs w:val="24"/>
        </w:rPr>
        <w:t xml:space="preserve"> </w:t>
      </w:r>
      <w:r w:rsidRPr="00384068">
        <w:rPr>
          <w:rFonts w:cstheme="minorHAnsi"/>
          <w:spacing w:val="-1"/>
          <w:sz w:val="24"/>
          <w:szCs w:val="24"/>
        </w:rPr>
        <w:t>provided</w:t>
      </w:r>
      <w:r w:rsidRPr="00384068">
        <w:rPr>
          <w:rFonts w:cstheme="minorHAnsi"/>
          <w:sz w:val="24"/>
          <w:szCs w:val="24"/>
        </w:rPr>
        <w:t xml:space="preserve"> </w:t>
      </w:r>
      <w:r w:rsidRPr="00384068">
        <w:rPr>
          <w:rFonts w:cstheme="minorHAnsi"/>
          <w:spacing w:val="-1"/>
          <w:sz w:val="24"/>
          <w:szCs w:val="24"/>
        </w:rPr>
        <w:t>before</w:t>
      </w:r>
      <w:r w:rsidRPr="00384068">
        <w:rPr>
          <w:rFonts w:cstheme="minorHAnsi"/>
          <w:sz w:val="24"/>
          <w:szCs w:val="24"/>
        </w:rPr>
        <w:t xml:space="preserve"> </w:t>
      </w:r>
      <w:r w:rsidRPr="00384068">
        <w:rPr>
          <w:rFonts w:cstheme="minorHAnsi"/>
          <w:spacing w:val="-1"/>
          <w:sz w:val="24"/>
          <w:szCs w:val="24"/>
        </w:rPr>
        <w:t>execution</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73"/>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pacing w:val="-1"/>
          <w:sz w:val="24"/>
          <w:szCs w:val="24"/>
        </w:rPr>
        <w:t>withhold</w:t>
      </w:r>
      <w:r w:rsidRPr="00384068">
        <w:rPr>
          <w:rFonts w:cstheme="minorHAnsi"/>
          <w:sz w:val="24"/>
          <w:szCs w:val="24"/>
        </w:rPr>
        <w:t xml:space="preserve"> </w:t>
      </w:r>
      <w:r w:rsidRPr="00384068">
        <w:rPr>
          <w:rFonts w:cstheme="minorHAnsi"/>
          <w:spacing w:val="-1"/>
          <w:sz w:val="24"/>
          <w:szCs w:val="24"/>
        </w:rPr>
        <w:t>payments</w:t>
      </w:r>
      <w:r w:rsidRPr="00384068">
        <w:rPr>
          <w:rFonts w:cstheme="minorHAnsi"/>
          <w:sz w:val="24"/>
          <w:szCs w:val="24"/>
        </w:rPr>
        <w:t xml:space="preserve"> to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and/or</w:t>
      </w:r>
      <w:r w:rsidRPr="00384068">
        <w:rPr>
          <w:rFonts w:cstheme="minorHAnsi"/>
          <w:spacing w:val="-3"/>
          <w:sz w:val="24"/>
          <w:szCs w:val="24"/>
        </w:rPr>
        <w:t xml:space="preserve"> </w:t>
      </w:r>
      <w:r w:rsidRPr="00384068">
        <w:rPr>
          <w:rFonts w:cstheme="minorHAnsi"/>
          <w:sz w:val="24"/>
          <w:szCs w:val="24"/>
        </w:rPr>
        <w:t xml:space="preserve">cancel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79"/>
          <w:sz w:val="24"/>
          <w:szCs w:val="24"/>
        </w:rPr>
        <w:t xml:space="preserve"> </w:t>
      </w:r>
      <w:r w:rsidRPr="00384068">
        <w:rPr>
          <w:rFonts w:cstheme="minorHAnsi"/>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is </w:t>
      </w:r>
      <w:r w:rsidRPr="00384068">
        <w:rPr>
          <w:rFonts w:cstheme="minorHAnsi"/>
          <w:spacing w:val="-1"/>
          <w:sz w:val="24"/>
          <w:szCs w:val="24"/>
        </w:rPr>
        <w:t xml:space="preserve">canceled </w:t>
      </w:r>
      <w:r w:rsidRPr="00384068">
        <w:rPr>
          <w:rFonts w:cstheme="minorHAnsi"/>
          <w:sz w:val="24"/>
          <w:szCs w:val="24"/>
        </w:rPr>
        <w:t xml:space="preserve">or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otherwise</w:t>
      </w:r>
      <w:r w:rsidRPr="00384068">
        <w:rPr>
          <w:rFonts w:cstheme="minorHAnsi"/>
          <w:sz w:val="24"/>
          <w:szCs w:val="24"/>
        </w:rPr>
        <w:t xml:space="preserve"> ceases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insured</w:t>
      </w:r>
      <w:r w:rsidRPr="00384068">
        <w:rPr>
          <w:rFonts w:cstheme="minorHAnsi"/>
          <w:sz w:val="24"/>
          <w:szCs w:val="24"/>
        </w:rPr>
        <w:t xml:space="preserve"> as</w:t>
      </w:r>
      <w:r w:rsidRPr="00384068">
        <w:rPr>
          <w:rFonts w:cstheme="minorHAnsi"/>
          <w:spacing w:val="-3"/>
          <w:sz w:val="24"/>
          <w:szCs w:val="24"/>
        </w:rPr>
        <w:t xml:space="preserve"> </w:t>
      </w:r>
      <w:r w:rsidRPr="00384068">
        <w:rPr>
          <w:rFonts w:cstheme="minorHAnsi"/>
          <w:spacing w:val="-1"/>
          <w:sz w:val="24"/>
          <w:szCs w:val="24"/>
        </w:rPr>
        <w:t>required</w:t>
      </w:r>
      <w:r w:rsidRPr="00384068">
        <w:rPr>
          <w:rFonts w:cstheme="minorHAnsi"/>
          <w:spacing w:val="57"/>
          <w:sz w:val="24"/>
          <w:szCs w:val="24"/>
        </w:rPr>
        <w:t xml:space="preserve"> </w:t>
      </w:r>
      <w:r w:rsidRPr="00384068">
        <w:rPr>
          <w:rFonts w:cstheme="minorHAnsi"/>
          <w:sz w:val="24"/>
          <w:szCs w:val="24"/>
        </w:rPr>
        <w:t>herein.</w:t>
      </w:r>
    </w:p>
    <w:p w14:paraId="2167AA62" w14:textId="77777777" w:rsidR="0047433A" w:rsidRPr="00384068" w:rsidRDefault="0047433A" w:rsidP="0047433A">
      <w:pPr>
        <w:widowControl w:val="0"/>
        <w:spacing w:after="0" w:line="240" w:lineRule="auto"/>
        <w:contextualSpacing/>
        <w:jc w:val="both"/>
        <w:rPr>
          <w:rFonts w:eastAsia="Times New Roman" w:cstheme="minorHAnsi"/>
          <w:sz w:val="24"/>
          <w:szCs w:val="24"/>
        </w:rPr>
      </w:pPr>
    </w:p>
    <w:p w14:paraId="21003304" w14:textId="77777777" w:rsidR="0047433A" w:rsidRPr="00384068" w:rsidRDefault="0047433A" w:rsidP="0047433A">
      <w:pPr>
        <w:widowControl w:val="0"/>
        <w:spacing w:after="0" w:line="240" w:lineRule="auto"/>
        <w:ind w:left="630" w:hanging="630"/>
        <w:contextualSpacing/>
        <w:jc w:val="both"/>
        <w:rPr>
          <w:rFonts w:eastAsia="Times New Roman" w:cstheme="minorHAnsi"/>
          <w:sz w:val="24"/>
          <w:szCs w:val="24"/>
        </w:rPr>
      </w:pPr>
      <w:r>
        <w:rPr>
          <w:rFonts w:eastAsia="Times New Roman" w:cstheme="minorHAnsi"/>
          <w:b/>
          <w:bCs/>
          <w:sz w:val="24"/>
          <w:szCs w:val="24"/>
        </w:rPr>
        <w:t>11</w:t>
      </w:r>
      <w:r w:rsidRPr="00544C58">
        <w:rPr>
          <w:rFonts w:eastAsia="Times New Roman" w:cstheme="minorHAnsi"/>
          <w:b/>
          <w:bCs/>
          <w:sz w:val="24"/>
          <w:szCs w:val="24"/>
        </w:rPr>
        <w:t>.</w:t>
      </w:r>
      <w:r w:rsidRPr="00544C58">
        <w:rPr>
          <w:rFonts w:eastAsia="Times New Roman" w:cstheme="minorHAnsi"/>
          <w:b/>
          <w:bCs/>
          <w:sz w:val="24"/>
          <w:szCs w:val="24"/>
        </w:rPr>
        <w:tab/>
        <w:t>Subcontractor Insurance Coverage</w:t>
      </w:r>
      <w:r w:rsidRPr="00384068">
        <w:rPr>
          <w:rFonts w:eastAsia="Times New Roman" w:cstheme="minorHAnsi"/>
          <w:sz w:val="24"/>
          <w:szCs w:val="24"/>
        </w:rPr>
        <w:t xml:space="preserve">.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w:t>
      </w:r>
      <w:r w:rsidRPr="00384068">
        <w:rPr>
          <w:rFonts w:cstheme="minorHAnsi"/>
          <w:spacing w:val="-1"/>
          <w:sz w:val="24"/>
          <w:szCs w:val="24"/>
        </w:rPr>
        <w:t>require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that</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subcontractors</w:t>
      </w:r>
      <w:r w:rsidRPr="00384068">
        <w:rPr>
          <w:rFonts w:cstheme="minorHAnsi"/>
          <w:spacing w:val="-3"/>
          <w:sz w:val="24"/>
          <w:szCs w:val="24"/>
        </w:rPr>
        <w:t xml:space="preserve"> </w:t>
      </w:r>
      <w:r w:rsidRPr="00384068">
        <w:rPr>
          <w:rFonts w:cstheme="minorHAnsi"/>
          <w:spacing w:val="-1"/>
          <w:sz w:val="24"/>
          <w:szCs w:val="24"/>
        </w:rPr>
        <w:t>maintain</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pacing w:val="79"/>
          <w:sz w:val="24"/>
          <w:szCs w:val="24"/>
        </w:rPr>
        <w:t xml:space="preserve"> </w:t>
      </w:r>
      <w:r w:rsidRPr="00384068">
        <w:rPr>
          <w:rFonts w:cstheme="minorHAnsi"/>
          <w:sz w:val="24"/>
          <w:szCs w:val="24"/>
        </w:rPr>
        <w:t>that</w:t>
      </w:r>
      <w:r w:rsidRPr="00384068">
        <w:rPr>
          <w:rFonts w:cstheme="minorHAnsi"/>
          <w:spacing w:val="-2"/>
          <w:sz w:val="24"/>
          <w:szCs w:val="24"/>
        </w:rPr>
        <w:t xml:space="preserve"> </w:t>
      </w:r>
      <w:r w:rsidRPr="00384068">
        <w:rPr>
          <w:rFonts w:cstheme="minorHAnsi"/>
          <w:spacing w:val="-1"/>
          <w:sz w:val="24"/>
          <w:szCs w:val="24"/>
        </w:rPr>
        <w:t>meets</w:t>
      </w:r>
      <w:r w:rsidRPr="00384068">
        <w:rPr>
          <w:rFonts w:cstheme="minorHAnsi"/>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minimum</w:t>
      </w:r>
      <w:r w:rsidRPr="00384068">
        <w:rPr>
          <w:rFonts w:cstheme="minorHAnsi"/>
          <w:spacing w:val="1"/>
          <w:sz w:val="24"/>
          <w:szCs w:val="24"/>
        </w:rPr>
        <w:t xml:space="preserve"> </w:t>
      </w:r>
      <w:r w:rsidRPr="00384068">
        <w:rPr>
          <w:rFonts w:cstheme="minorHAnsi"/>
          <w:spacing w:val="-1"/>
          <w:sz w:val="24"/>
          <w:szCs w:val="24"/>
        </w:rPr>
        <w:t>scope</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 xml:space="preserve">limits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specified</w:t>
      </w:r>
      <w:r w:rsidRPr="00384068">
        <w:rPr>
          <w:rFonts w:cstheme="minorHAnsi"/>
          <w:sz w:val="24"/>
          <w:szCs w:val="24"/>
        </w:rPr>
        <w:t xml:space="preserve"> in</w:t>
      </w:r>
      <w:r w:rsidRPr="00384068">
        <w:rPr>
          <w:rFonts w:cstheme="minorHAnsi"/>
          <w:spacing w:val="-2"/>
          <w:sz w:val="24"/>
          <w:szCs w:val="24"/>
        </w:rPr>
        <w:t xml:space="preserve"> </w:t>
      </w:r>
      <w:r>
        <w:rPr>
          <w:rFonts w:cstheme="minorHAnsi"/>
          <w:sz w:val="24"/>
          <w:szCs w:val="24"/>
        </w:rPr>
        <w:t>this Exhibit C</w:t>
      </w:r>
      <w:r w:rsidRPr="00384068">
        <w:rPr>
          <w:rFonts w:cstheme="minorHAnsi"/>
          <w:spacing w:val="-1"/>
          <w:sz w:val="24"/>
          <w:szCs w:val="24"/>
        </w:rPr>
        <w:t>.</w:t>
      </w:r>
    </w:p>
    <w:p w14:paraId="252F3190" w14:textId="77777777" w:rsidR="0047433A" w:rsidRDefault="0047433A">
      <w:pPr>
        <w:rPr>
          <w:rFonts w:eastAsia="Times New Roman" w:cstheme="minorHAnsi"/>
          <w:b/>
          <w:sz w:val="24"/>
          <w:szCs w:val="24"/>
        </w:rPr>
      </w:pPr>
      <w:r>
        <w:rPr>
          <w:rFonts w:eastAsia="Times New Roman" w:cstheme="minorHAnsi"/>
          <w:b/>
          <w:sz w:val="24"/>
          <w:szCs w:val="24"/>
        </w:rPr>
        <w:br w:type="page"/>
      </w:r>
    </w:p>
    <w:p w14:paraId="22AB5D12" w14:textId="77777777" w:rsidR="00FC0937" w:rsidRDefault="00FC0937" w:rsidP="00FF3569">
      <w:pPr>
        <w:widowControl w:val="0"/>
        <w:spacing w:after="0" w:line="240" w:lineRule="auto"/>
        <w:jc w:val="center"/>
        <w:rPr>
          <w:rFonts w:eastAsia="Times New Roman" w:cstheme="minorHAnsi"/>
          <w:b/>
          <w:sz w:val="24"/>
          <w:szCs w:val="24"/>
        </w:rPr>
        <w:sectPr w:rsidR="00FC0937" w:rsidSect="00445784">
          <w:headerReference w:type="default" r:id="rId22"/>
          <w:footerReference w:type="default" r:id="rId23"/>
          <w:pgSz w:w="12240" w:h="15840"/>
          <w:pgMar w:top="633" w:right="1080" w:bottom="864" w:left="1080" w:header="630" w:footer="317" w:gutter="0"/>
          <w:pgNumType w:start="1"/>
          <w:cols w:space="720"/>
          <w:docGrid w:linePitch="360"/>
        </w:sectPr>
      </w:pPr>
    </w:p>
    <w:p w14:paraId="39FB225F" w14:textId="7CBE221A" w:rsidR="00FF3569" w:rsidRPr="00384068" w:rsidRDefault="00FF3569"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D</w:t>
      </w:r>
    </w:p>
    <w:p w14:paraId="459C9CF2" w14:textId="77777777" w:rsidR="00FF3569" w:rsidRPr="00384068" w:rsidRDefault="00FF3569" w:rsidP="00FF3569">
      <w:pPr>
        <w:widowControl w:val="0"/>
        <w:spacing w:after="0" w:line="240" w:lineRule="auto"/>
        <w:jc w:val="center"/>
        <w:rPr>
          <w:rFonts w:eastAsia="Times New Roman" w:cstheme="minorHAnsi"/>
          <w:b/>
          <w:sz w:val="24"/>
          <w:szCs w:val="24"/>
        </w:rPr>
      </w:pPr>
    </w:p>
    <w:p w14:paraId="243DC26A" w14:textId="3C13C7A8" w:rsidR="00FF3569" w:rsidRPr="00384068" w:rsidRDefault="00FF3569" w:rsidP="00FF3569">
      <w:pPr>
        <w:keepLines/>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GENERAL </w:t>
      </w:r>
      <w:r w:rsidR="0013724A" w:rsidRPr="00384068">
        <w:rPr>
          <w:rFonts w:eastAsia="Times New Roman" w:cstheme="minorHAnsi"/>
          <w:b/>
          <w:sz w:val="24"/>
          <w:szCs w:val="24"/>
        </w:rPr>
        <w:t>CONDITIONS</w:t>
      </w:r>
    </w:p>
    <w:p w14:paraId="70580F75" w14:textId="77777777" w:rsidR="00FF3569" w:rsidRPr="00384068" w:rsidRDefault="00FF3569" w:rsidP="00FF3569">
      <w:pPr>
        <w:widowControl w:val="0"/>
        <w:spacing w:after="0" w:line="240" w:lineRule="auto"/>
        <w:jc w:val="center"/>
        <w:rPr>
          <w:rFonts w:eastAsia="Times New Roman" w:cstheme="minorHAnsi"/>
          <w:sz w:val="24"/>
          <w:szCs w:val="24"/>
        </w:rPr>
      </w:pPr>
    </w:p>
    <w:p w14:paraId="7D55E91F" w14:textId="77777777" w:rsidR="00FF3569" w:rsidRPr="00384068" w:rsidRDefault="00FF3569" w:rsidP="00FF3569">
      <w:pPr>
        <w:widowControl w:val="0"/>
        <w:numPr>
          <w:ilvl w:val="0"/>
          <w:numId w:val="4"/>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Independent Contractor</w:t>
      </w:r>
      <w:r w:rsidRPr="00384068">
        <w:rPr>
          <w:rFonts w:eastAsia="Times New Roman" w:cstheme="minorHAnsi"/>
          <w:sz w:val="24"/>
          <w:szCs w:val="24"/>
        </w:rPr>
        <w:t>.</w:t>
      </w:r>
    </w:p>
    <w:p w14:paraId="63DD4092" w14:textId="77777777" w:rsidR="00FF3569" w:rsidRPr="00384068" w:rsidRDefault="00FF3569" w:rsidP="00FF3569">
      <w:pPr>
        <w:widowControl w:val="0"/>
        <w:spacing w:after="0" w:line="240" w:lineRule="auto"/>
        <w:jc w:val="both"/>
        <w:rPr>
          <w:rFonts w:eastAsia="Times New Roman" w:cstheme="minorHAnsi"/>
          <w:sz w:val="24"/>
          <w:szCs w:val="24"/>
        </w:rPr>
      </w:pPr>
    </w:p>
    <w:p w14:paraId="3A031A0D" w14:textId="1B5C5163"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understood and agreed that CONTRACTOR (including CONTRACTOR’s employees) is an independent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and that no relationship of employer-employee exists between the parties hereto for any purpose whatsoever.  Neither CONTRACTOR nor CONTRACTOR’s assigned personnel </w:t>
      </w:r>
      <w:r w:rsidR="0013724A" w:rsidRPr="00384068">
        <w:rPr>
          <w:rFonts w:eastAsia="Times New Roman" w:cstheme="minorHAnsi"/>
          <w:sz w:val="24"/>
          <w:szCs w:val="24"/>
        </w:rPr>
        <w:t>wi</w:t>
      </w:r>
      <w:r w:rsidRPr="00384068">
        <w:rPr>
          <w:rFonts w:eastAsia="Times New Roman" w:cstheme="minorHAnsi"/>
          <w:sz w:val="24"/>
          <w:szCs w:val="24"/>
        </w:rPr>
        <w:t>ll be entitled to any benefits payable to CITY</w:t>
      </w:r>
      <w:r w:rsidR="0013724A" w:rsidRPr="00384068">
        <w:rPr>
          <w:rFonts w:eastAsia="Times New Roman" w:cstheme="minorHAnsi"/>
          <w:sz w:val="24"/>
          <w:szCs w:val="24"/>
        </w:rPr>
        <w:t xml:space="preserve"> employees</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is not required to make any deductions or withholdings from the compensation payable to CONTRACTOR under the provisions of this </w:t>
      </w:r>
      <w:r w:rsidR="0013724A" w:rsidRPr="00384068">
        <w:rPr>
          <w:rFonts w:eastAsia="Times New Roman" w:cstheme="minorHAnsi"/>
          <w:sz w:val="24"/>
          <w:szCs w:val="24"/>
        </w:rPr>
        <w:t>Contract</w:t>
      </w:r>
      <w:r w:rsidRPr="00384068">
        <w:rPr>
          <w:rFonts w:eastAsia="Times New Roman" w:cstheme="minorHAnsi"/>
          <w:sz w:val="24"/>
          <w:szCs w:val="24"/>
        </w:rPr>
        <w:t xml:space="preserve">, and CONTRACTOR </w:t>
      </w:r>
      <w:r w:rsidR="0013724A" w:rsidRPr="00384068">
        <w:rPr>
          <w:rFonts w:eastAsia="Times New Roman" w:cstheme="minorHAnsi"/>
          <w:sz w:val="24"/>
          <w:szCs w:val="24"/>
        </w:rPr>
        <w:t>wi</w:t>
      </w:r>
      <w:r w:rsidRPr="00384068">
        <w:rPr>
          <w:rFonts w:eastAsia="Times New Roman" w:cstheme="minorHAnsi"/>
          <w:sz w:val="24"/>
          <w:szCs w:val="24"/>
        </w:rPr>
        <w:t xml:space="preserve">ll be issued a Form 1099 for its services hereunder.  As an independent contractor, CONTRACTOR hereby agrees to indemnify and hold CITY harmless from any and all claims that may be made against CITY based upon any contention by any of CONTRACTOR’s employees or by any third party, including any state or federal agency, that an employer-employee relationship or a substitute therefor exists for any purpose whatsoever by reason of this </w:t>
      </w:r>
      <w:r w:rsidR="008974E0" w:rsidRPr="00384068">
        <w:rPr>
          <w:rFonts w:eastAsia="Times New Roman" w:cstheme="minorHAnsi"/>
          <w:sz w:val="24"/>
          <w:szCs w:val="24"/>
        </w:rPr>
        <w:t>Contract</w:t>
      </w:r>
      <w:r w:rsidRPr="00384068">
        <w:rPr>
          <w:rFonts w:eastAsia="Times New Roman" w:cstheme="minorHAnsi"/>
          <w:sz w:val="24"/>
          <w:szCs w:val="24"/>
        </w:rPr>
        <w:t xml:space="preserve"> or by reason of the nature and/or performance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w:t>
      </w:r>
    </w:p>
    <w:p w14:paraId="240B259D" w14:textId="77777777" w:rsidR="00FF3569" w:rsidRPr="00384068" w:rsidRDefault="00FF3569" w:rsidP="00FF3569">
      <w:pPr>
        <w:widowControl w:val="0"/>
        <w:spacing w:after="0" w:line="240" w:lineRule="auto"/>
        <w:jc w:val="both"/>
        <w:rPr>
          <w:rFonts w:eastAsia="Times New Roman" w:cstheme="minorHAnsi"/>
          <w:sz w:val="24"/>
          <w:szCs w:val="24"/>
        </w:rPr>
      </w:pPr>
    </w:p>
    <w:p w14:paraId="7BB13E58" w14:textId="4F378ACB" w:rsidR="00FF3569" w:rsidRPr="00384068" w:rsidRDefault="00FF3569" w:rsidP="00FC1A8D">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It is further understood and agreed by the parties that CONTRACTOR, in the performance of its obligations, is subject to the</w:t>
      </w:r>
      <w:r w:rsidR="008974E0" w:rsidRPr="00384068">
        <w:rPr>
          <w:rFonts w:eastAsia="Times New Roman" w:cstheme="minorHAnsi"/>
          <w:sz w:val="24"/>
          <w:szCs w:val="24"/>
        </w:rPr>
        <w:t xml:space="preserve"> City’s</w:t>
      </w:r>
      <w:r w:rsidRPr="00384068">
        <w:rPr>
          <w:rFonts w:eastAsia="Times New Roman" w:cstheme="minorHAnsi"/>
          <w:sz w:val="24"/>
          <w:szCs w:val="24"/>
        </w:rPr>
        <w:t xml:space="preserve"> control and </w:t>
      </w:r>
      <w:proofErr w:type="gramStart"/>
      <w:r w:rsidRPr="00384068">
        <w:rPr>
          <w:rFonts w:eastAsia="Times New Roman" w:cstheme="minorHAnsi"/>
          <w:sz w:val="24"/>
          <w:szCs w:val="24"/>
        </w:rPr>
        <w:t xml:space="preserve">direction </w:t>
      </w:r>
      <w:r w:rsidR="008974E0" w:rsidRPr="00384068">
        <w:rPr>
          <w:rFonts w:eastAsia="Times New Roman" w:cstheme="minorHAnsi"/>
          <w:sz w:val="24"/>
          <w:szCs w:val="24"/>
        </w:rPr>
        <w:t xml:space="preserve"> as</w:t>
      </w:r>
      <w:proofErr w:type="gramEnd"/>
      <w:r w:rsidRPr="00384068">
        <w:rPr>
          <w:rFonts w:eastAsia="Times New Roman" w:cstheme="minorHAnsi"/>
          <w:sz w:val="24"/>
          <w:szCs w:val="24"/>
        </w:rPr>
        <w:t xml:space="preserve"> to the designation of tasks to be performed and the results to be accomplished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but not as to the means, methods, or sequence used by CONTRACTOR for accomplishing </w:t>
      </w:r>
      <w:r w:rsidR="00C924F1" w:rsidRPr="00384068">
        <w:rPr>
          <w:rFonts w:eastAsia="Times New Roman" w:cstheme="minorHAnsi"/>
          <w:sz w:val="24"/>
          <w:szCs w:val="24"/>
        </w:rPr>
        <w:t>the</w:t>
      </w:r>
      <w:r w:rsidRPr="00384068">
        <w:rPr>
          <w:rFonts w:eastAsia="Times New Roman" w:cstheme="minorHAnsi"/>
          <w:sz w:val="24"/>
          <w:szCs w:val="24"/>
        </w:rPr>
        <w:t xml:space="preserve"> results.  To the extent that CONTRACTOR obtains permission to, and does, use CITY facilities, space, equipment or support services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 xml:space="preserve">, this use </w:t>
      </w:r>
      <w:r w:rsidR="00C924F1" w:rsidRPr="00384068">
        <w:rPr>
          <w:rFonts w:eastAsia="Times New Roman" w:cstheme="minorHAnsi"/>
          <w:sz w:val="24"/>
          <w:szCs w:val="24"/>
        </w:rPr>
        <w:t>wi</w:t>
      </w:r>
      <w:r w:rsidRPr="00384068">
        <w:rPr>
          <w:rFonts w:eastAsia="Times New Roman" w:cstheme="minorHAnsi"/>
          <w:sz w:val="24"/>
          <w:szCs w:val="24"/>
        </w:rPr>
        <w:t xml:space="preserve">ll be at the CONTRACTOR’s sole discretion based on the CONTRACTOR’s determination that </w:t>
      </w:r>
      <w:r w:rsidR="00C924F1" w:rsidRPr="00384068">
        <w:rPr>
          <w:rFonts w:eastAsia="Times New Roman" w:cstheme="minorHAnsi"/>
          <w:sz w:val="24"/>
          <w:szCs w:val="24"/>
        </w:rPr>
        <w:t xml:space="preserve">the </w:t>
      </w:r>
      <w:r w:rsidRPr="00384068">
        <w:rPr>
          <w:rFonts w:eastAsia="Times New Roman" w:cstheme="minorHAnsi"/>
          <w:sz w:val="24"/>
          <w:szCs w:val="24"/>
        </w:rPr>
        <w:t xml:space="preserve">use will promote CONTRACTOR’s efficiency and effectiveness.  Except as may be specifically provided elsewhere in this </w:t>
      </w:r>
      <w:r w:rsidR="00C924F1" w:rsidRPr="00384068">
        <w:rPr>
          <w:rFonts w:eastAsia="Times New Roman" w:cstheme="minorHAnsi"/>
          <w:sz w:val="24"/>
          <w:szCs w:val="24"/>
        </w:rPr>
        <w:t>Contract</w:t>
      </w:r>
      <w:r w:rsidRPr="00384068">
        <w:rPr>
          <w:rFonts w:eastAsia="Times New Roman" w:cstheme="minorHAnsi"/>
          <w:sz w:val="24"/>
          <w:szCs w:val="24"/>
        </w:rPr>
        <w:t xml:space="preserve">, the CITY does not require that CONTRACTOR use CITY facilities, equipment or support services or work in CITY locations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w:t>
      </w:r>
      <w:r w:rsidR="00C924F1" w:rsidRPr="00384068">
        <w:rPr>
          <w:rFonts w:cstheme="minorHAnsi"/>
          <w:sz w:val="24"/>
          <w:szCs w:val="24"/>
        </w:rPr>
        <w:t xml:space="preserve"> As</w:t>
      </w:r>
      <w:r w:rsidR="00C924F1" w:rsidRPr="00384068">
        <w:rPr>
          <w:rFonts w:cstheme="minorHAnsi"/>
          <w:spacing w:val="-2"/>
          <w:sz w:val="24"/>
          <w:szCs w:val="24"/>
        </w:rPr>
        <w:t xml:space="preserve"> </w:t>
      </w:r>
      <w:r w:rsidR="00C924F1" w:rsidRPr="00384068">
        <w:rPr>
          <w:rFonts w:cstheme="minorHAnsi"/>
          <w:sz w:val="24"/>
          <w:szCs w:val="24"/>
        </w:rPr>
        <w:t>used</w:t>
      </w:r>
      <w:r w:rsidR="00C924F1" w:rsidRPr="00384068">
        <w:rPr>
          <w:rFonts w:cstheme="minorHAnsi"/>
          <w:spacing w:val="-2"/>
          <w:sz w:val="24"/>
          <w:szCs w:val="24"/>
        </w:rPr>
        <w:t xml:space="preserve"> </w:t>
      </w:r>
      <w:r w:rsidR="00C924F1" w:rsidRPr="00384068">
        <w:rPr>
          <w:rFonts w:cstheme="minorHAnsi"/>
          <w:sz w:val="24"/>
          <w:szCs w:val="24"/>
        </w:rPr>
        <w:t xml:space="preserve">in </w:t>
      </w:r>
      <w:r w:rsidR="00C924F1" w:rsidRPr="00384068">
        <w:rPr>
          <w:rFonts w:cstheme="minorHAnsi"/>
          <w:spacing w:val="-1"/>
          <w:sz w:val="24"/>
          <w:szCs w:val="24"/>
        </w:rPr>
        <w:t>this</w:t>
      </w:r>
      <w:r w:rsidR="00C924F1" w:rsidRPr="00384068">
        <w:rPr>
          <w:rFonts w:cstheme="minorHAnsi"/>
          <w:sz w:val="24"/>
          <w:szCs w:val="24"/>
        </w:rPr>
        <w:t xml:space="preserve"> </w:t>
      </w:r>
      <w:r w:rsidR="00C924F1" w:rsidRPr="00384068">
        <w:rPr>
          <w:rFonts w:cstheme="minorHAnsi"/>
          <w:spacing w:val="-1"/>
          <w:sz w:val="24"/>
          <w:szCs w:val="24"/>
        </w:rPr>
        <w:t>Contract,</w:t>
      </w:r>
      <w:r w:rsidR="00C924F1" w:rsidRPr="00384068">
        <w:rPr>
          <w:rFonts w:cstheme="minorHAnsi"/>
          <w:sz w:val="24"/>
          <w:szCs w:val="24"/>
        </w:rPr>
        <w:t xml:space="preserve"> </w:t>
      </w:r>
      <w:r w:rsidR="00C924F1" w:rsidRPr="00384068">
        <w:rPr>
          <w:rFonts w:cstheme="minorHAnsi"/>
          <w:spacing w:val="-1"/>
          <w:sz w:val="24"/>
          <w:szCs w:val="24"/>
        </w:rPr>
        <w:t>"sole</w:t>
      </w:r>
      <w:r w:rsidR="00C924F1" w:rsidRPr="00384068">
        <w:rPr>
          <w:rFonts w:cstheme="minorHAnsi"/>
          <w:sz w:val="24"/>
          <w:szCs w:val="24"/>
        </w:rPr>
        <w:t xml:space="preserve"> </w:t>
      </w:r>
      <w:r w:rsidR="00C924F1" w:rsidRPr="00384068">
        <w:rPr>
          <w:rFonts w:cstheme="minorHAnsi"/>
          <w:spacing w:val="-1"/>
          <w:sz w:val="24"/>
          <w:szCs w:val="24"/>
        </w:rPr>
        <w:t>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"sole</w:t>
      </w:r>
      <w:r w:rsidR="00C924F1" w:rsidRPr="00384068">
        <w:rPr>
          <w:rFonts w:cstheme="minorHAnsi"/>
          <w:spacing w:val="59"/>
          <w:sz w:val="24"/>
          <w:szCs w:val="24"/>
        </w:rPr>
        <w:t xml:space="preserve"> </w:t>
      </w:r>
      <w:r w:rsidR="00C924F1" w:rsidRPr="00384068">
        <w:rPr>
          <w:rFonts w:cstheme="minorHAnsi"/>
          <w:spacing w:val="-1"/>
          <w:sz w:val="24"/>
          <w:szCs w:val="24"/>
        </w:rPr>
        <w:t>judgment" means</w:t>
      </w:r>
      <w:r w:rsidR="00C924F1" w:rsidRPr="00384068">
        <w:rPr>
          <w:rFonts w:cstheme="minorHAnsi"/>
          <w:spacing w:val="-2"/>
          <w:sz w:val="24"/>
          <w:szCs w:val="24"/>
        </w:rPr>
        <w:t xml:space="preserve"> </w:t>
      </w:r>
      <w:r w:rsidR="00C924F1" w:rsidRPr="00384068">
        <w:rPr>
          <w:rFonts w:cstheme="minorHAnsi"/>
          <w:spacing w:val="-1"/>
          <w:sz w:val="24"/>
          <w:szCs w:val="24"/>
        </w:rPr>
        <w:t>that</w:t>
      </w:r>
      <w:r w:rsidR="00C924F1" w:rsidRPr="00384068">
        <w:rPr>
          <w:rFonts w:cstheme="minorHAnsi"/>
          <w:spacing w:val="-2"/>
          <w:sz w:val="24"/>
          <w:szCs w:val="24"/>
        </w:rPr>
        <w:t xml:space="preserve"> </w:t>
      </w:r>
      <w:r w:rsidR="00C924F1" w:rsidRPr="00384068">
        <w:rPr>
          <w:rFonts w:cstheme="minorHAnsi"/>
          <w:sz w:val="24"/>
          <w:szCs w:val="24"/>
        </w:rPr>
        <w:t>the</w:t>
      </w:r>
      <w:r w:rsidR="00C924F1" w:rsidRPr="00384068">
        <w:rPr>
          <w:rFonts w:cstheme="minorHAnsi"/>
          <w:spacing w:val="-2"/>
          <w:sz w:val="24"/>
          <w:szCs w:val="24"/>
        </w:rPr>
        <w:t xml:space="preserve"> </w:t>
      </w:r>
      <w:r w:rsidR="00C924F1" w:rsidRPr="00384068">
        <w:rPr>
          <w:rFonts w:cstheme="minorHAnsi"/>
          <w:sz w:val="24"/>
          <w:szCs w:val="24"/>
        </w:rPr>
        <w:t>party</w:t>
      </w:r>
      <w:r w:rsidR="00C924F1" w:rsidRPr="00384068">
        <w:rPr>
          <w:rFonts w:cstheme="minorHAnsi"/>
          <w:spacing w:val="-3"/>
          <w:sz w:val="24"/>
          <w:szCs w:val="24"/>
        </w:rPr>
        <w:t xml:space="preserve"> </w:t>
      </w:r>
      <w:r w:rsidR="00C924F1" w:rsidRPr="00384068">
        <w:rPr>
          <w:rFonts w:cstheme="minorHAnsi"/>
          <w:spacing w:val="-1"/>
          <w:sz w:val="24"/>
          <w:szCs w:val="24"/>
        </w:rPr>
        <w:t>authorized</w:t>
      </w:r>
      <w:r w:rsidR="00C924F1" w:rsidRPr="00384068">
        <w:rPr>
          <w:rFonts w:cstheme="minorHAnsi"/>
          <w:sz w:val="24"/>
          <w:szCs w:val="24"/>
        </w:rPr>
        <w:t xml:space="preserve"> to</w:t>
      </w:r>
      <w:r w:rsidR="00C924F1" w:rsidRPr="00384068">
        <w:rPr>
          <w:rFonts w:cstheme="minorHAnsi"/>
          <w:spacing w:val="-2"/>
          <w:sz w:val="24"/>
          <w:szCs w:val="24"/>
        </w:rPr>
        <w:t xml:space="preserve"> </w:t>
      </w:r>
      <w:r w:rsidR="00C924F1" w:rsidRPr="00384068">
        <w:rPr>
          <w:rFonts w:cstheme="minorHAnsi"/>
          <w:spacing w:val="-1"/>
          <w:sz w:val="24"/>
          <w:szCs w:val="24"/>
        </w:rPr>
        <w:t>exercise</w:t>
      </w:r>
      <w:r w:rsidR="00C924F1" w:rsidRPr="00384068">
        <w:rPr>
          <w:rFonts w:cstheme="minorHAnsi"/>
          <w:sz w:val="24"/>
          <w:szCs w:val="24"/>
        </w:rPr>
        <w:t xml:space="preserve"> its 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judgment</w:t>
      </w:r>
      <w:r w:rsidR="00C924F1" w:rsidRPr="00384068">
        <w:rPr>
          <w:rFonts w:cstheme="minorHAnsi"/>
          <w:spacing w:val="-2"/>
          <w:sz w:val="24"/>
          <w:szCs w:val="24"/>
        </w:rPr>
        <w:t xml:space="preserve"> </w:t>
      </w:r>
      <w:r w:rsidR="00C924F1" w:rsidRPr="00384068">
        <w:rPr>
          <w:rFonts w:cstheme="minorHAnsi"/>
          <w:sz w:val="24"/>
          <w:szCs w:val="24"/>
        </w:rPr>
        <w:t>may</w:t>
      </w:r>
      <w:r w:rsidR="00C924F1" w:rsidRPr="00384068">
        <w:rPr>
          <w:rFonts w:cstheme="minorHAnsi"/>
          <w:spacing w:val="-3"/>
          <w:sz w:val="24"/>
          <w:szCs w:val="24"/>
        </w:rPr>
        <w:t xml:space="preserve"> </w:t>
      </w:r>
      <w:r w:rsidR="00C924F1" w:rsidRPr="00384068">
        <w:rPr>
          <w:rFonts w:cstheme="minorHAnsi"/>
          <w:sz w:val="24"/>
          <w:szCs w:val="24"/>
        </w:rPr>
        <w:t>do</w:t>
      </w:r>
      <w:r w:rsidR="00C924F1" w:rsidRPr="00384068">
        <w:rPr>
          <w:rFonts w:cstheme="minorHAnsi"/>
          <w:spacing w:val="71"/>
          <w:sz w:val="24"/>
          <w:szCs w:val="24"/>
        </w:rPr>
        <w:t xml:space="preserve"> </w:t>
      </w:r>
      <w:r w:rsidR="00C924F1" w:rsidRPr="00384068">
        <w:rPr>
          <w:rFonts w:cstheme="minorHAnsi"/>
          <w:sz w:val="24"/>
          <w:szCs w:val="24"/>
        </w:rPr>
        <w:t xml:space="preserve">so </w:t>
      </w:r>
      <w:r w:rsidR="00C924F1" w:rsidRPr="00384068">
        <w:rPr>
          <w:rFonts w:cstheme="minorHAnsi"/>
          <w:spacing w:val="-1"/>
          <w:sz w:val="24"/>
          <w:szCs w:val="24"/>
        </w:rPr>
        <w:t>based</w:t>
      </w:r>
      <w:r w:rsidR="00C924F1" w:rsidRPr="00384068">
        <w:rPr>
          <w:rFonts w:cstheme="minorHAnsi"/>
          <w:spacing w:val="-2"/>
          <w:sz w:val="24"/>
          <w:szCs w:val="24"/>
        </w:rPr>
        <w:t xml:space="preserve"> </w:t>
      </w:r>
      <w:r w:rsidR="00C924F1" w:rsidRPr="00384068">
        <w:rPr>
          <w:rFonts w:cstheme="minorHAnsi"/>
          <w:sz w:val="24"/>
          <w:szCs w:val="24"/>
        </w:rPr>
        <w:t>on</w:t>
      </w:r>
      <w:r w:rsidR="00C924F1" w:rsidRPr="00384068">
        <w:rPr>
          <w:rFonts w:cstheme="minorHAnsi"/>
          <w:spacing w:val="-2"/>
          <w:sz w:val="24"/>
          <w:szCs w:val="24"/>
        </w:rPr>
        <w:t xml:space="preserve"> </w:t>
      </w:r>
      <w:r w:rsidR="00C924F1" w:rsidRPr="00384068">
        <w:rPr>
          <w:rFonts w:cstheme="minorHAnsi"/>
          <w:sz w:val="24"/>
          <w:szCs w:val="24"/>
        </w:rPr>
        <w:t>an</w:t>
      </w:r>
      <w:r w:rsidR="00C924F1" w:rsidRPr="00384068">
        <w:rPr>
          <w:rFonts w:cstheme="minorHAnsi"/>
          <w:spacing w:val="-2"/>
          <w:sz w:val="24"/>
          <w:szCs w:val="24"/>
        </w:rPr>
        <w:t xml:space="preserve"> </w:t>
      </w:r>
      <w:r w:rsidR="00C924F1" w:rsidRPr="00384068">
        <w:rPr>
          <w:rFonts w:cstheme="minorHAnsi"/>
          <w:spacing w:val="-1"/>
          <w:sz w:val="24"/>
          <w:szCs w:val="24"/>
        </w:rPr>
        <w:t>unfettered</w:t>
      </w:r>
      <w:r w:rsidR="00C924F1" w:rsidRPr="00384068">
        <w:rPr>
          <w:rFonts w:cstheme="minorHAnsi"/>
          <w:sz w:val="24"/>
          <w:szCs w:val="24"/>
        </w:rPr>
        <w:t xml:space="preserve"> </w:t>
      </w:r>
      <w:r w:rsidR="00C924F1" w:rsidRPr="00384068">
        <w:rPr>
          <w:rFonts w:cstheme="minorHAnsi"/>
          <w:spacing w:val="-1"/>
          <w:sz w:val="24"/>
          <w:szCs w:val="24"/>
        </w:rPr>
        <w:t>assessment</w:t>
      </w:r>
      <w:r w:rsidR="00C924F1" w:rsidRPr="00384068">
        <w:rPr>
          <w:rFonts w:cstheme="minorHAnsi"/>
          <w:spacing w:val="-2"/>
          <w:sz w:val="24"/>
          <w:szCs w:val="24"/>
        </w:rPr>
        <w:t xml:space="preserve"> </w:t>
      </w:r>
      <w:r w:rsidR="00C924F1" w:rsidRPr="00384068">
        <w:rPr>
          <w:rFonts w:cstheme="minorHAnsi"/>
          <w:spacing w:val="-1"/>
          <w:sz w:val="24"/>
          <w:szCs w:val="24"/>
        </w:rPr>
        <w:t>of</w:t>
      </w:r>
      <w:r w:rsidR="00C924F1" w:rsidRPr="00384068">
        <w:rPr>
          <w:rFonts w:cstheme="minorHAnsi"/>
          <w:spacing w:val="2"/>
          <w:sz w:val="24"/>
          <w:szCs w:val="24"/>
        </w:rPr>
        <w:t xml:space="preserve"> </w:t>
      </w:r>
      <w:r w:rsidR="00C924F1" w:rsidRPr="00384068">
        <w:rPr>
          <w:rFonts w:cstheme="minorHAnsi"/>
          <w:sz w:val="24"/>
          <w:szCs w:val="24"/>
        </w:rPr>
        <w:t>its</w:t>
      </w:r>
      <w:r w:rsidR="00C924F1" w:rsidRPr="00384068">
        <w:rPr>
          <w:rFonts w:cstheme="minorHAnsi"/>
          <w:spacing w:val="-2"/>
          <w:sz w:val="24"/>
          <w:szCs w:val="24"/>
        </w:rPr>
        <w:t xml:space="preserve"> </w:t>
      </w:r>
      <w:r w:rsidR="00C924F1" w:rsidRPr="00384068">
        <w:rPr>
          <w:rFonts w:cstheme="minorHAnsi"/>
          <w:spacing w:val="-1"/>
          <w:sz w:val="24"/>
          <w:szCs w:val="24"/>
        </w:rPr>
        <w:t>own</w:t>
      </w:r>
      <w:r w:rsidR="00C924F1" w:rsidRPr="00384068">
        <w:rPr>
          <w:rFonts w:cstheme="minorHAnsi"/>
          <w:sz w:val="24"/>
          <w:szCs w:val="24"/>
        </w:rPr>
        <w:t xml:space="preserve"> interests, </w:t>
      </w:r>
      <w:r w:rsidR="00C924F1" w:rsidRPr="00384068">
        <w:rPr>
          <w:rFonts w:cstheme="minorHAnsi"/>
          <w:spacing w:val="-1"/>
          <w:sz w:val="24"/>
          <w:szCs w:val="24"/>
        </w:rPr>
        <w:t>without</w:t>
      </w:r>
      <w:r w:rsidR="00C924F1" w:rsidRPr="00384068">
        <w:rPr>
          <w:rFonts w:cstheme="minorHAnsi"/>
          <w:spacing w:val="-4"/>
          <w:sz w:val="24"/>
          <w:szCs w:val="24"/>
        </w:rPr>
        <w:t xml:space="preserve"> </w:t>
      </w:r>
      <w:r w:rsidR="00C924F1" w:rsidRPr="00384068">
        <w:rPr>
          <w:rFonts w:cstheme="minorHAnsi"/>
          <w:spacing w:val="-1"/>
          <w:sz w:val="24"/>
          <w:szCs w:val="24"/>
        </w:rPr>
        <w:t>considering</w:t>
      </w:r>
      <w:r w:rsidR="00C924F1" w:rsidRPr="00384068">
        <w:rPr>
          <w:rFonts w:cstheme="minorHAnsi"/>
          <w:spacing w:val="-2"/>
          <w:sz w:val="24"/>
          <w:szCs w:val="24"/>
        </w:rPr>
        <w:t xml:space="preserve"> </w:t>
      </w:r>
      <w:r w:rsidR="00C924F1" w:rsidRPr="00384068">
        <w:rPr>
          <w:rFonts w:cstheme="minorHAnsi"/>
          <w:spacing w:val="-1"/>
          <w:sz w:val="24"/>
          <w:szCs w:val="24"/>
        </w:rPr>
        <w:t>how</w:t>
      </w:r>
      <w:r w:rsidR="00C924F1" w:rsidRPr="00384068">
        <w:rPr>
          <w:rFonts w:cstheme="minorHAnsi"/>
          <w:spacing w:val="-3"/>
          <w:sz w:val="24"/>
          <w:szCs w:val="24"/>
        </w:rPr>
        <w:t xml:space="preserve"> </w:t>
      </w:r>
      <w:r w:rsidR="00C924F1" w:rsidRPr="00384068">
        <w:rPr>
          <w:rFonts w:cstheme="minorHAnsi"/>
          <w:sz w:val="24"/>
          <w:szCs w:val="24"/>
        </w:rPr>
        <w:t>its</w:t>
      </w:r>
      <w:r w:rsidR="00C924F1" w:rsidRPr="00384068">
        <w:rPr>
          <w:rFonts w:cstheme="minorHAnsi"/>
          <w:spacing w:val="69"/>
          <w:sz w:val="24"/>
          <w:szCs w:val="24"/>
        </w:rPr>
        <w:t xml:space="preserve"> </w:t>
      </w:r>
      <w:r w:rsidR="00C924F1" w:rsidRPr="00384068">
        <w:rPr>
          <w:rFonts w:cstheme="minorHAnsi"/>
          <w:spacing w:val="-1"/>
          <w:sz w:val="24"/>
          <w:szCs w:val="24"/>
        </w:rPr>
        <w:t>decision</w:t>
      </w:r>
      <w:r w:rsidR="00C924F1" w:rsidRPr="00384068">
        <w:rPr>
          <w:rFonts w:cstheme="minorHAnsi"/>
          <w:spacing w:val="-2"/>
          <w:sz w:val="24"/>
          <w:szCs w:val="24"/>
        </w:rPr>
        <w:t xml:space="preserve"> </w:t>
      </w:r>
      <w:r w:rsidR="00C924F1" w:rsidRPr="00384068">
        <w:rPr>
          <w:rFonts w:cstheme="minorHAnsi"/>
          <w:spacing w:val="-1"/>
          <w:sz w:val="24"/>
          <w:szCs w:val="24"/>
        </w:rPr>
        <w:t>affects</w:t>
      </w:r>
      <w:r w:rsidR="00C924F1" w:rsidRPr="00384068">
        <w:rPr>
          <w:rFonts w:cstheme="minorHAnsi"/>
          <w:sz w:val="24"/>
          <w:szCs w:val="24"/>
        </w:rPr>
        <w:t xml:space="preserve"> </w:t>
      </w:r>
      <w:r w:rsidR="00C924F1" w:rsidRPr="00384068">
        <w:rPr>
          <w:rFonts w:cstheme="minorHAnsi"/>
          <w:spacing w:val="-1"/>
          <w:sz w:val="24"/>
          <w:szCs w:val="24"/>
        </w:rPr>
        <w:t>the</w:t>
      </w:r>
      <w:r w:rsidR="00C924F1" w:rsidRPr="00384068">
        <w:rPr>
          <w:rFonts w:cstheme="minorHAnsi"/>
          <w:sz w:val="24"/>
          <w:szCs w:val="24"/>
        </w:rPr>
        <w:t xml:space="preserve"> </w:t>
      </w:r>
      <w:r w:rsidR="00C924F1" w:rsidRPr="00384068">
        <w:rPr>
          <w:rFonts w:cstheme="minorHAnsi"/>
          <w:spacing w:val="-1"/>
          <w:sz w:val="24"/>
          <w:szCs w:val="24"/>
        </w:rPr>
        <w:t>other</w:t>
      </w:r>
      <w:r w:rsidR="00C924F1" w:rsidRPr="00384068">
        <w:rPr>
          <w:rFonts w:cstheme="minorHAnsi"/>
          <w:sz w:val="24"/>
          <w:szCs w:val="24"/>
        </w:rPr>
        <w:t xml:space="preserve"> </w:t>
      </w:r>
      <w:r w:rsidR="00C924F1" w:rsidRPr="00384068">
        <w:rPr>
          <w:rFonts w:cstheme="minorHAnsi"/>
          <w:spacing w:val="-1"/>
          <w:sz w:val="24"/>
          <w:szCs w:val="24"/>
        </w:rPr>
        <w:t>party,</w:t>
      </w:r>
      <w:r w:rsidR="00C924F1" w:rsidRPr="00384068">
        <w:rPr>
          <w:rFonts w:cstheme="minorHAnsi"/>
          <w:sz w:val="24"/>
          <w:szCs w:val="24"/>
        </w:rPr>
        <w:t xml:space="preserve"> </w:t>
      </w:r>
      <w:r w:rsidR="00C924F1" w:rsidRPr="00384068">
        <w:rPr>
          <w:rFonts w:cstheme="minorHAnsi"/>
          <w:spacing w:val="-1"/>
          <w:sz w:val="24"/>
          <w:szCs w:val="24"/>
        </w:rPr>
        <w:t>and</w:t>
      </w:r>
      <w:r w:rsidR="00C924F1" w:rsidRPr="00384068">
        <w:rPr>
          <w:rFonts w:cstheme="minorHAnsi"/>
          <w:sz w:val="24"/>
          <w:szCs w:val="24"/>
        </w:rPr>
        <w:t xml:space="preserve"> </w:t>
      </w:r>
      <w:r w:rsidR="00C924F1" w:rsidRPr="00384068">
        <w:rPr>
          <w:rFonts w:cstheme="minorHAnsi"/>
          <w:spacing w:val="-1"/>
          <w:sz w:val="24"/>
          <w:szCs w:val="24"/>
        </w:rPr>
        <w:t>unconstrained</w:t>
      </w:r>
      <w:r w:rsidR="00C924F1" w:rsidRPr="00384068">
        <w:rPr>
          <w:rFonts w:cstheme="minorHAnsi"/>
          <w:spacing w:val="-2"/>
          <w:sz w:val="24"/>
          <w:szCs w:val="24"/>
        </w:rPr>
        <w:t xml:space="preserve"> </w:t>
      </w:r>
      <w:r w:rsidR="00C924F1" w:rsidRPr="00384068">
        <w:rPr>
          <w:rFonts w:cstheme="minorHAnsi"/>
          <w:sz w:val="24"/>
          <w:szCs w:val="24"/>
        </w:rPr>
        <w:t>by</w:t>
      </w:r>
      <w:r w:rsidR="00C924F1" w:rsidRPr="00384068">
        <w:rPr>
          <w:rFonts w:cstheme="minorHAnsi"/>
          <w:spacing w:val="-3"/>
          <w:sz w:val="24"/>
          <w:szCs w:val="24"/>
        </w:rPr>
        <w:t xml:space="preserve"> </w:t>
      </w:r>
      <w:r w:rsidR="00C924F1" w:rsidRPr="00384068">
        <w:rPr>
          <w:rFonts w:cstheme="minorHAnsi"/>
          <w:sz w:val="24"/>
          <w:szCs w:val="24"/>
        </w:rPr>
        <w:t xml:space="preserve">the </w:t>
      </w:r>
      <w:r w:rsidR="00C924F1" w:rsidRPr="00384068">
        <w:rPr>
          <w:rFonts w:cstheme="minorHAnsi"/>
          <w:spacing w:val="-1"/>
          <w:sz w:val="24"/>
          <w:szCs w:val="24"/>
        </w:rPr>
        <w:t>implied</w:t>
      </w:r>
      <w:r w:rsidR="00C924F1" w:rsidRPr="00384068">
        <w:rPr>
          <w:rFonts w:cstheme="minorHAnsi"/>
          <w:spacing w:val="-2"/>
          <w:sz w:val="24"/>
          <w:szCs w:val="24"/>
        </w:rPr>
        <w:t xml:space="preserve"> </w:t>
      </w:r>
      <w:r w:rsidR="00C924F1" w:rsidRPr="00384068">
        <w:rPr>
          <w:rFonts w:cstheme="minorHAnsi"/>
          <w:spacing w:val="-1"/>
          <w:sz w:val="24"/>
          <w:szCs w:val="24"/>
        </w:rPr>
        <w:t>covenant</w:t>
      </w:r>
      <w:r w:rsidR="00C924F1" w:rsidRPr="00384068">
        <w:rPr>
          <w:rFonts w:cstheme="minorHAnsi"/>
          <w:sz w:val="24"/>
          <w:szCs w:val="24"/>
        </w:rPr>
        <w:t xml:space="preserve"> </w:t>
      </w:r>
      <w:r w:rsidR="00C924F1" w:rsidRPr="00384068">
        <w:rPr>
          <w:rFonts w:cstheme="minorHAnsi"/>
          <w:spacing w:val="-1"/>
          <w:sz w:val="24"/>
          <w:szCs w:val="24"/>
        </w:rPr>
        <w:t>of</w:t>
      </w:r>
      <w:r w:rsidR="00C924F1" w:rsidRPr="00384068">
        <w:rPr>
          <w:rFonts w:cstheme="minorHAnsi"/>
          <w:sz w:val="24"/>
          <w:szCs w:val="24"/>
        </w:rPr>
        <w:t xml:space="preserve"> </w:t>
      </w:r>
      <w:r w:rsidR="00C924F1" w:rsidRPr="00384068">
        <w:rPr>
          <w:rFonts w:cstheme="minorHAnsi"/>
          <w:spacing w:val="-1"/>
          <w:sz w:val="24"/>
          <w:szCs w:val="24"/>
        </w:rPr>
        <w:t>good</w:t>
      </w:r>
      <w:r w:rsidR="00C924F1" w:rsidRPr="00384068">
        <w:rPr>
          <w:rFonts w:cstheme="minorHAnsi"/>
          <w:spacing w:val="-2"/>
          <w:sz w:val="24"/>
          <w:szCs w:val="24"/>
        </w:rPr>
        <w:t xml:space="preserve"> </w:t>
      </w:r>
      <w:r w:rsidR="00C924F1" w:rsidRPr="00384068">
        <w:rPr>
          <w:rFonts w:cstheme="minorHAnsi"/>
          <w:sz w:val="24"/>
          <w:szCs w:val="24"/>
        </w:rPr>
        <w:t>faith</w:t>
      </w:r>
      <w:r w:rsidR="00C924F1" w:rsidRPr="00384068">
        <w:rPr>
          <w:rFonts w:cstheme="minorHAnsi"/>
          <w:spacing w:val="87"/>
          <w:sz w:val="24"/>
          <w:szCs w:val="24"/>
        </w:rPr>
        <w:t xml:space="preserve"> </w:t>
      </w:r>
      <w:r w:rsidR="00C924F1" w:rsidRPr="00384068">
        <w:rPr>
          <w:rFonts w:cstheme="minorHAnsi"/>
          <w:sz w:val="24"/>
          <w:szCs w:val="24"/>
        </w:rPr>
        <w:t>and</w:t>
      </w:r>
      <w:r w:rsidR="00C924F1" w:rsidRPr="00384068">
        <w:rPr>
          <w:rFonts w:cstheme="minorHAnsi"/>
          <w:spacing w:val="-2"/>
          <w:sz w:val="24"/>
          <w:szCs w:val="24"/>
        </w:rPr>
        <w:t xml:space="preserve"> </w:t>
      </w:r>
      <w:r w:rsidR="00C924F1" w:rsidRPr="00384068">
        <w:rPr>
          <w:rFonts w:cstheme="minorHAnsi"/>
          <w:sz w:val="24"/>
          <w:szCs w:val="24"/>
        </w:rPr>
        <w:t>fair</w:t>
      </w:r>
      <w:r w:rsidR="00C924F1" w:rsidRPr="00384068">
        <w:rPr>
          <w:rFonts w:cstheme="minorHAnsi"/>
          <w:spacing w:val="-2"/>
          <w:sz w:val="24"/>
          <w:szCs w:val="24"/>
        </w:rPr>
        <w:t xml:space="preserve"> </w:t>
      </w:r>
      <w:r w:rsidR="00C924F1" w:rsidRPr="00384068">
        <w:rPr>
          <w:rFonts w:cstheme="minorHAnsi"/>
          <w:spacing w:val="-1"/>
          <w:sz w:val="24"/>
          <w:szCs w:val="24"/>
        </w:rPr>
        <w:t xml:space="preserve">dealing. </w:t>
      </w:r>
    </w:p>
    <w:p w14:paraId="698CEE10" w14:textId="77777777" w:rsidR="00C924F1" w:rsidRPr="00384068" w:rsidRDefault="00FF3569" w:rsidP="001A7AA7">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ab/>
      </w:r>
    </w:p>
    <w:p w14:paraId="59B1A0E4" w14:textId="2D50655E" w:rsidR="00FF3569" w:rsidRPr="00384068" w:rsidRDefault="00A7774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If, in the performance of this </w:t>
      </w:r>
      <w:r w:rsidRPr="00384068">
        <w:rPr>
          <w:rFonts w:eastAsia="Times New Roman" w:cstheme="minorHAnsi"/>
          <w:sz w:val="24"/>
          <w:szCs w:val="24"/>
        </w:rPr>
        <w:t>Contract</w:t>
      </w:r>
      <w:r w:rsidR="00FF3569" w:rsidRPr="00384068">
        <w:rPr>
          <w:rFonts w:eastAsia="Times New Roman" w:cstheme="minorHAnsi"/>
          <w:sz w:val="24"/>
          <w:szCs w:val="24"/>
        </w:rPr>
        <w:t xml:space="preserve">, any third </w:t>
      </w:r>
      <w:proofErr w:type="gramStart"/>
      <w:r w:rsidR="00FF3569" w:rsidRPr="00384068">
        <w:rPr>
          <w:rFonts w:eastAsia="Times New Roman" w:cstheme="minorHAnsi"/>
          <w:sz w:val="24"/>
          <w:szCs w:val="24"/>
        </w:rPr>
        <w:t>persons are</w:t>
      </w:r>
      <w:proofErr w:type="gramEnd"/>
      <w:r w:rsidR="00FF3569" w:rsidRPr="00384068">
        <w:rPr>
          <w:rFonts w:eastAsia="Times New Roman" w:cstheme="minorHAnsi"/>
          <w:sz w:val="24"/>
          <w:szCs w:val="24"/>
        </w:rPr>
        <w:t xml:space="preserve"> employed by CONTRACTOR, such persons </w:t>
      </w:r>
      <w:r w:rsidRPr="00384068">
        <w:rPr>
          <w:rFonts w:eastAsia="Times New Roman" w:cstheme="minorHAnsi"/>
          <w:sz w:val="24"/>
          <w:szCs w:val="24"/>
        </w:rPr>
        <w:t>wi</w:t>
      </w:r>
      <w:r w:rsidR="00FF3569" w:rsidRPr="00384068">
        <w:rPr>
          <w:rFonts w:eastAsia="Times New Roman" w:cstheme="minorHAnsi"/>
          <w:sz w:val="24"/>
          <w:szCs w:val="24"/>
        </w:rPr>
        <w:t xml:space="preserve">ll be entirely and exclusively under the direction, supervision, and control of CONTRACTOR.  Except as </w:t>
      </w:r>
      <w:r w:rsidRPr="00384068">
        <w:rPr>
          <w:rFonts w:eastAsia="Times New Roman" w:cstheme="minorHAnsi"/>
          <w:sz w:val="24"/>
          <w:szCs w:val="24"/>
        </w:rPr>
        <w:t>otherwise provided</w:t>
      </w:r>
      <w:r w:rsidR="00FF3569" w:rsidRPr="00384068">
        <w:rPr>
          <w:rFonts w:eastAsia="Times New Roman" w:cstheme="minorHAnsi"/>
          <w:sz w:val="24"/>
          <w:szCs w:val="24"/>
        </w:rPr>
        <w:t xml:space="preserve"> in this </w:t>
      </w:r>
      <w:r w:rsidRPr="00384068">
        <w:rPr>
          <w:rFonts w:eastAsia="Times New Roman" w:cstheme="minorHAnsi"/>
          <w:sz w:val="24"/>
          <w:szCs w:val="24"/>
        </w:rPr>
        <w:t>Contrac</w:t>
      </w:r>
      <w:r w:rsidR="00FF3569" w:rsidRPr="00384068">
        <w:rPr>
          <w:rFonts w:eastAsia="Times New Roman" w:cstheme="minorHAnsi"/>
          <w:sz w:val="24"/>
          <w:szCs w:val="24"/>
        </w:rPr>
        <w:t xml:space="preserve">t, all terms of employment, including hours, wages, working conditions, discipline, hiring, and discharging, or any other terms of employment or requirements of law, shall be determined by CONTRACTOR.  It is further understood and agreed that CONTRACTOR </w:t>
      </w:r>
      <w:r w:rsidRPr="00384068">
        <w:rPr>
          <w:rFonts w:eastAsia="Times New Roman" w:cstheme="minorHAnsi"/>
          <w:sz w:val="24"/>
          <w:szCs w:val="24"/>
        </w:rPr>
        <w:t>wi</w:t>
      </w:r>
      <w:r w:rsidR="00FF3569" w:rsidRPr="00384068">
        <w:rPr>
          <w:rFonts w:eastAsia="Times New Roman" w:cstheme="minorHAnsi"/>
          <w:sz w:val="24"/>
          <w:szCs w:val="24"/>
        </w:rPr>
        <w:t>ll issue W-2 or 1099 Forms for income and employment tax purposes for all CONTRACTOR’s assigned personnel and subcontractors.</w:t>
      </w:r>
    </w:p>
    <w:p w14:paraId="0E762C77" w14:textId="77777777" w:rsidR="00FF3569" w:rsidRPr="00384068" w:rsidRDefault="00FF3569" w:rsidP="00FF3569">
      <w:pPr>
        <w:widowControl w:val="0"/>
        <w:spacing w:after="0" w:line="240" w:lineRule="auto"/>
        <w:rPr>
          <w:rFonts w:eastAsia="Times New Roman" w:cstheme="minorHAnsi"/>
          <w:sz w:val="24"/>
          <w:szCs w:val="24"/>
        </w:rPr>
      </w:pPr>
    </w:p>
    <w:p w14:paraId="66947857" w14:textId="14F2A41B"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provisions of this </w:t>
      </w:r>
      <w:r w:rsidR="00A77749" w:rsidRPr="00384068">
        <w:rPr>
          <w:rFonts w:eastAsia="Times New Roman" w:cstheme="minorHAnsi"/>
          <w:sz w:val="24"/>
          <w:szCs w:val="24"/>
        </w:rPr>
        <w:t>s</w:t>
      </w:r>
      <w:r w:rsidRPr="00384068">
        <w:rPr>
          <w:rFonts w:eastAsia="Times New Roman" w:cstheme="minorHAnsi"/>
          <w:sz w:val="24"/>
          <w:szCs w:val="24"/>
        </w:rPr>
        <w:t xml:space="preserve">ection </w:t>
      </w:r>
      <w:r w:rsidR="00A77749" w:rsidRPr="00384068">
        <w:rPr>
          <w:rFonts w:eastAsia="Times New Roman" w:cstheme="minorHAnsi"/>
          <w:sz w:val="24"/>
          <w:szCs w:val="24"/>
        </w:rPr>
        <w:t>wi</w:t>
      </w:r>
      <w:r w:rsidRPr="00384068">
        <w:rPr>
          <w:rFonts w:eastAsia="Times New Roman" w:cstheme="minorHAnsi"/>
          <w:sz w:val="24"/>
          <w:szCs w:val="24"/>
        </w:rPr>
        <w:t xml:space="preserve">ll survive any expiration or termination of this </w:t>
      </w:r>
      <w:r w:rsidR="00A10A52" w:rsidRPr="00384068">
        <w:rPr>
          <w:rFonts w:eastAsia="Times New Roman" w:cstheme="minorHAnsi"/>
          <w:sz w:val="24"/>
          <w:szCs w:val="24"/>
        </w:rPr>
        <w:t>Contract</w:t>
      </w:r>
      <w:r w:rsidRPr="00384068">
        <w:rPr>
          <w:rFonts w:eastAsia="Times New Roman" w:cstheme="minorHAnsi"/>
          <w:sz w:val="24"/>
          <w:szCs w:val="24"/>
        </w:rPr>
        <w:t xml:space="preserve">.  Nothing in this </w:t>
      </w:r>
      <w:r w:rsidR="00A10A52" w:rsidRPr="00384068">
        <w:rPr>
          <w:rFonts w:eastAsia="Times New Roman" w:cstheme="minorHAnsi"/>
          <w:sz w:val="24"/>
          <w:szCs w:val="24"/>
        </w:rPr>
        <w:t>Contract</w:t>
      </w:r>
      <w:r w:rsidRPr="00384068">
        <w:rPr>
          <w:rFonts w:eastAsia="Times New Roman" w:cstheme="minorHAnsi"/>
          <w:sz w:val="24"/>
          <w:szCs w:val="24"/>
        </w:rPr>
        <w:t xml:space="preserve"> create</w:t>
      </w:r>
      <w:r w:rsidR="00A10A52" w:rsidRPr="00384068">
        <w:rPr>
          <w:rFonts w:eastAsia="Times New Roman" w:cstheme="minorHAnsi"/>
          <w:sz w:val="24"/>
          <w:szCs w:val="24"/>
        </w:rPr>
        <w:t>s</w:t>
      </w:r>
      <w:r w:rsidRPr="00384068">
        <w:rPr>
          <w:rFonts w:eastAsia="Times New Roman" w:cstheme="minorHAnsi"/>
          <w:sz w:val="24"/>
          <w:szCs w:val="24"/>
        </w:rPr>
        <w:t xml:space="preserve"> an exclusive relationship between CITY and CONTRACTOR.  CONTRACTOR may represent, perform services for, or be employed by </w:t>
      </w:r>
      <w:r w:rsidR="00A10A52" w:rsidRPr="00384068">
        <w:rPr>
          <w:rFonts w:eastAsia="Times New Roman" w:cstheme="minorHAnsi"/>
          <w:sz w:val="24"/>
          <w:szCs w:val="24"/>
        </w:rPr>
        <w:lastRenderedPageBreak/>
        <w:t>any</w:t>
      </w:r>
      <w:r w:rsidRPr="00384068">
        <w:rPr>
          <w:rFonts w:eastAsia="Times New Roman" w:cstheme="minorHAnsi"/>
          <w:sz w:val="24"/>
          <w:szCs w:val="24"/>
        </w:rPr>
        <w:t xml:space="preserve"> additional </w:t>
      </w:r>
      <w:proofErr w:type="gramStart"/>
      <w:r w:rsidRPr="00384068">
        <w:rPr>
          <w:rFonts w:eastAsia="Times New Roman" w:cstheme="minorHAnsi"/>
          <w:sz w:val="24"/>
          <w:szCs w:val="24"/>
        </w:rPr>
        <w:t>persons</w:t>
      </w:r>
      <w:proofErr w:type="gramEnd"/>
      <w:r w:rsidRPr="00384068">
        <w:rPr>
          <w:rFonts w:eastAsia="Times New Roman" w:cstheme="minorHAnsi"/>
          <w:sz w:val="24"/>
          <w:szCs w:val="24"/>
        </w:rPr>
        <w:t xml:space="preserve"> or companies s</w:t>
      </w:r>
      <w:r w:rsidR="00A10A52" w:rsidRPr="00384068">
        <w:rPr>
          <w:rFonts w:eastAsia="Times New Roman" w:cstheme="minorHAnsi"/>
          <w:sz w:val="24"/>
          <w:szCs w:val="24"/>
        </w:rPr>
        <w:t>o long as</w:t>
      </w:r>
      <w:r w:rsidRPr="00384068">
        <w:rPr>
          <w:rFonts w:eastAsia="Times New Roman" w:cstheme="minorHAnsi"/>
          <w:sz w:val="24"/>
          <w:szCs w:val="24"/>
        </w:rPr>
        <w:t xml:space="preserve"> CONTRACTOR does not violate the provisions of Section 5, below.</w:t>
      </w:r>
    </w:p>
    <w:p w14:paraId="68D99AC3" w14:textId="77777777" w:rsidR="00FF3569" w:rsidRPr="00384068" w:rsidRDefault="00FF3569" w:rsidP="00FF3569">
      <w:pPr>
        <w:widowControl w:val="0"/>
        <w:spacing w:after="0" w:line="240" w:lineRule="auto"/>
        <w:jc w:val="both"/>
        <w:rPr>
          <w:rFonts w:eastAsia="Times New Roman" w:cstheme="minorHAnsi"/>
          <w:sz w:val="24"/>
          <w:szCs w:val="24"/>
        </w:rPr>
      </w:pPr>
    </w:p>
    <w:p w14:paraId="7F132006" w14:textId="3C8490C4"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Pr="00384068">
        <w:rPr>
          <w:rFonts w:eastAsia="Times New Roman" w:cstheme="minorHAnsi"/>
          <w:b/>
          <w:sz w:val="24"/>
          <w:szCs w:val="24"/>
        </w:rPr>
        <w:t>Licenses; Permits, Etc.</w:t>
      </w:r>
      <w:r w:rsidRPr="00384068">
        <w:rPr>
          <w:rFonts w:eastAsia="Times New Roman" w:cstheme="minorHAnsi"/>
          <w:sz w:val="24"/>
          <w:szCs w:val="24"/>
        </w:rPr>
        <w:t xml:space="preserve">  CONTRACTOR represents and warrants that CONTRACTOR has</w:t>
      </w:r>
      <w:r w:rsidR="008728EE" w:rsidRPr="00384068">
        <w:rPr>
          <w:rFonts w:eastAsia="Times New Roman" w:cstheme="minorHAnsi"/>
          <w:sz w:val="24"/>
          <w:szCs w:val="24"/>
        </w:rPr>
        <w:t xml:space="preserve">, and shall maintain </w:t>
      </w:r>
      <w:r w:rsidR="00B75AC0" w:rsidRPr="00384068">
        <w:rPr>
          <w:rFonts w:eastAsia="Times New Roman" w:cstheme="minorHAnsi"/>
          <w:sz w:val="24"/>
          <w:szCs w:val="24"/>
        </w:rPr>
        <w:t xml:space="preserve">at all times during the term of this Contract </w:t>
      </w:r>
      <w:r w:rsidR="008728EE" w:rsidRPr="00384068">
        <w:rPr>
          <w:rFonts w:eastAsia="Times New Roman" w:cstheme="minorHAnsi"/>
          <w:sz w:val="24"/>
          <w:szCs w:val="24"/>
        </w:rPr>
        <w:t>at its sole cost and expense,</w:t>
      </w:r>
      <w:r w:rsidRPr="00384068">
        <w:rPr>
          <w:rFonts w:eastAsia="Times New Roman" w:cstheme="minorHAnsi"/>
          <w:sz w:val="24"/>
          <w:szCs w:val="24"/>
        </w:rPr>
        <w:t xml:space="preserve"> all licenses, permits, qualifications, and approvals of </w:t>
      </w:r>
      <w:r w:rsidR="00A10A52" w:rsidRPr="00384068">
        <w:rPr>
          <w:rFonts w:eastAsia="Times New Roman" w:cstheme="minorHAnsi"/>
          <w:sz w:val="24"/>
          <w:szCs w:val="24"/>
        </w:rPr>
        <w:t>any</w:t>
      </w:r>
      <w:r w:rsidR="005C795D" w:rsidRPr="00384068">
        <w:rPr>
          <w:rFonts w:eastAsia="Times New Roman" w:cstheme="minorHAnsi"/>
          <w:sz w:val="24"/>
          <w:szCs w:val="24"/>
        </w:rPr>
        <w:t xml:space="preserve"> nature that </w:t>
      </w:r>
      <w:r w:rsidRPr="00384068">
        <w:rPr>
          <w:rFonts w:eastAsia="Times New Roman" w:cstheme="minorHAnsi"/>
          <w:sz w:val="24"/>
          <w:szCs w:val="24"/>
        </w:rPr>
        <w:t xml:space="preserve">are legally required for CONTRACTOR to practice its profession or </w:t>
      </w:r>
      <w:r w:rsidR="00A10A52" w:rsidRPr="00384068">
        <w:rPr>
          <w:rFonts w:eastAsia="Times New Roman" w:cstheme="minorHAnsi"/>
          <w:sz w:val="24"/>
          <w:szCs w:val="24"/>
        </w:rPr>
        <w:t>fulfill the terms of this Contract</w:t>
      </w:r>
      <w:r w:rsidR="000E4E91" w:rsidRPr="00384068">
        <w:rPr>
          <w:rFonts w:eastAsia="Times New Roman" w:cstheme="minorHAnsi"/>
          <w:sz w:val="24"/>
          <w:szCs w:val="24"/>
        </w:rPr>
        <w:t xml:space="preserve">, </w:t>
      </w:r>
      <w:r w:rsidR="00B75AC0" w:rsidRPr="00384068">
        <w:rPr>
          <w:rFonts w:eastAsia="Times New Roman" w:cstheme="minorHAnsi"/>
          <w:sz w:val="24"/>
          <w:szCs w:val="24"/>
        </w:rPr>
        <w:t xml:space="preserve">including a City Business Operations Tax Certificate and </w:t>
      </w:r>
      <w:r w:rsidR="00903C4C" w:rsidRPr="00384068">
        <w:rPr>
          <w:rFonts w:eastAsia="Times New Roman" w:cstheme="minorHAnsi"/>
          <w:sz w:val="24"/>
          <w:szCs w:val="24"/>
        </w:rPr>
        <w:t xml:space="preserve">any required </w:t>
      </w:r>
      <w:r w:rsidR="00B75AC0" w:rsidRPr="00384068">
        <w:rPr>
          <w:rFonts w:eastAsia="Times New Roman" w:cstheme="minorHAnsi"/>
          <w:sz w:val="24"/>
          <w:szCs w:val="24"/>
        </w:rPr>
        <w:t>certificat</w:t>
      </w:r>
      <w:r w:rsidR="00903C4C" w:rsidRPr="00384068">
        <w:rPr>
          <w:rFonts w:eastAsia="Times New Roman" w:cstheme="minorHAnsi"/>
          <w:sz w:val="24"/>
          <w:szCs w:val="24"/>
        </w:rPr>
        <w:t>io</w:t>
      </w:r>
      <w:r w:rsidR="00B75AC0" w:rsidRPr="00384068">
        <w:rPr>
          <w:rFonts w:eastAsia="Times New Roman" w:cstheme="minorHAnsi"/>
          <w:sz w:val="24"/>
          <w:szCs w:val="24"/>
        </w:rPr>
        <w:t>n issued by the California Secretary of State</w:t>
      </w:r>
      <w:r w:rsidRPr="00384068">
        <w:rPr>
          <w:rFonts w:eastAsia="Times New Roman" w:cstheme="minorHAnsi"/>
          <w:sz w:val="24"/>
          <w:szCs w:val="24"/>
        </w:rPr>
        <w:t>.</w:t>
      </w:r>
    </w:p>
    <w:p w14:paraId="1BC089AE" w14:textId="77777777" w:rsidR="00FF3569" w:rsidRPr="00384068" w:rsidRDefault="00FF3569" w:rsidP="00FF3569">
      <w:pPr>
        <w:widowControl w:val="0"/>
        <w:spacing w:after="0" w:line="240" w:lineRule="auto"/>
        <w:jc w:val="both"/>
        <w:rPr>
          <w:rFonts w:eastAsia="Times New Roman" w:cstheme="minorHAnsi"/>
          <w:sz w:val="24"/>
          <w:szCs w:val="24"/>
        </w:rPr>
      </w:pPr>
    </w:p>
    <w:p w14:paraId="446EA9A8" w14:textId="028EE6AA" w:rsidR="00FF3569" w:rsidRPr="00384068" w:rsidRDefault="00FF3569" w:rsidP="154F4D9B">
      <w:pPr>
        <w:widowControl w:val="0"/>
        <w:numPr>
          <w:ilvl w:val="0"/>
          <w:numId w:val="6"/>
        </w:numPr>
        <w:spacing w:after="0" w:line="240" w:lineRule="auto"/>
        <w:ind w:left="720" w:hanging="720"/>
        <w:jc w:val="both"/>
        <w:rPr>
          <w:rFonts w:eastAsia="Times New Roman"/>
          <w:b/>
          <w:bCs/>
          <w:sz w:val="24"/>
          <w:szCs w:val="24"/>
        </w:rPr>
      </w:pPr>
      <w:r w:rsidRPr="00384068">
        <w:rPr>
          <w:rFonts w:eastAsia="Times New Roman" w:cstheme="minorHAnsi"/>
          <w:b/>
          <w:sz w:val="24"/>
          <w:szCs w:val="24"/>
        </w:rPr>
        <w:tab/>
      </w:r>
      <w:r w:rsidRPr="154F4D9B">
        <w:rPr>
          <w:rFonts w:eastAsia="Times New Roman"/>
          <w:b/>
          <w:bCs/>
          <w:sz w:val="24"/>
          <w:szCs w:val="24"/>
        </w:rPr>
        <w:t>Time.</w:t>
      </w:r>
      <w:r w:rsidRPr="154F4D9B">
        <w:rPr>
          <w:rFonts w:eastAsia="Times New Roman"/>
          <w:sz w:val="24"/>
          <w:szCs w:val="24"/>
        </w:rPr>
        <w:t xml:space="preserve">  </w:t>
      </w:r>
      <w:r w:rsidR="00EA65D3" w:rsidRPr="154F4D9B">
        <w:rPr>
          <w:rFonts w:eastAsia="Times New Roman"/>
          <w:sz w:val="24"/>
          <w:szCs w:val="24"/>
        </w:rPr>
        <w:t xml:space="preserve">Time is of the essence in the performance of this Contract. </w:t>
      </w:r>
      <w:r w:rsidRPr="154F4D9B">
        <w:rPr>
          <w:rFonts w:eastAsia="Times New Roman"/>
          <w:sz w:val="24"/>
          <w:szCs w:val="24"/>
        </w:rPr>
        <w:t xml:space="preserve">CONTRACTOR shall devote </w:t>
      </w:r>
      <w:r w:rsidR="00EA65D3" w:rsidRPr="154F4D9B">
        <w:rPr>
          <w:rFonts w:eastAsia="Times New Roman"/>
          <w:sz w:val="24"/>
          <w:szCs w:val="24"/>
        </w:rPr>
        <w:t>the necessary</w:t>
      </w:r>
      <w:r w:rsidRPr="154F4D9B">
        <w:rPr>
          <w:rFonts w:eastAsia="Times New Roman"/>
          <w:sz w:val="24"/>
          <w:szCs w:val="24"/>
        </w:rPr>
        <w:t xml:space="preserve"> time and effort to </w:t>
      </w:r>
      <w:r w:rsidR="00EA65D3" w:rsidRPr="154F4D9B">
        <w:rPr>
          <w:rFonts w:eastAsia="Times New Roman"/>
          <w:sz w:val="24"/>
          <w:szCs w:val="24"/>
        </w:rPr>
        <w:t>its</w:t>
      </w:r>
      <w:r w:rsidRPr="154F4D9B">
        <w:rPr>
          <w:rFonts w:eastAsia="Times New Roman"/>
          <w:sz w:val="24"/>
          <w:szCs w:val="24"/>
        </w:rPr>
        <w:t xml:space="preserve"> performance </w:t>
      </w:r>
      <w:r w:rsidR="00EA65D3" w:rsidRPr="154F4D9B">
        <w:rPr>
          <w:rFonts w:eastAsia="Times New Roman"/>
          <w:sz w:val="24"/>
          <w:szCs w:val="24"/>
        </w:rPr>
        <w:t>under</w:t>
      </w:r>
      <w:r w:rsidRPr="154F4D9B">
        <w:rPr>
          <w:rFonts w:eastAsia="Times New Roman"/>
          <w:sz w:val="24"/>
          <w:szCs w:val="24"/>
        </w:rPr>
        <w:t xml:space="preserve"> this </w:t>
      </w:r>
      <w:r w:rsidR="00EA65D3" w:rsidRPr="154F4D9B">
        <w:rPr>
          <w:rFonts w:eastAsia="Times New Roman"/>
          <w:sz w:val="24"/>
          <w:szCs w:val="24"/>
        </w:rPr>
        <w:t xml:space="preserve">Contract. </w:t>
      </w:r>
      <w:r w:rsidRPr="154F4D9B">
        <w:rPr>
          <w:rFonts w:eastAsia="Times New Roman"/>
          <w:sz w:val="24"/>
          <w:szCs w:val="24"/>
        </w:rPr>
        <w:t xml:space="preserve">Neither party </w:t>
      </w:r>
      <w:r w:rsidR="00EA65D3" w:rsidRPr="154F4D9B">
        <w:rPr>
          <w:rFonts w:eastAsia="Times New Roman"/>
          <w:sz w:val="24"/>
          <w:szCs w:val="24"/>
        </w:rPr>
        <w:t>wi</w:t>
      </w:r>
      <w:r w:rsidRPr="154F4D9B">
        <w:rPr>
          <w:rFonts w:eastAsia="Times New Roman"/>
          <w:sz w:val="24"/>
          <w:szCs w:val="24"/>
        </w:rPr>
        <w:t xml:space="preserve">ll be considered in default of this </w:t>
      </w:r>
      <w:r w:rsidR="00EA65D3" w:rsidRPr="154F4D9B">
        <w:rPr>
          <w:rFonts w:eastAsia="Times New Roman"/>
          <w:sz w:val="24"/>
          <w:szCs w:val="24"/>
        </w:rPr>
        <w:t>Contract</w:t>
      </w:r>
      <w:r w:rsidRPr="154F4D9B">
        <w:rPr>
          <w:rFonts w:eastAsia="Times New Roman"/>
          <w:sz w:val="24"/>
          <w:szCs w:val="24"/>
        </w:rPr>
        <w:t>, to the extent that party’s performance is prevented or delayed by any cause, present or future, that is beyond the reasonable control of that party.</w:t>
      </w:r>
    </w:p>
    <w:p w14:paraId="646F7CE1" w14:textId="77777777" w:rsidR="00FF3569" w:rsidRPr="00384068" w:rsidRDefault="00FF3569" w:rsidP="00FF3569">
      <w:pPr>
        <w:widowControl w:val="0"/>
        <w:spacing w:after="0" w:line="240" w:lineRule="auto"/>
        <w:jc w:val="both"/>
        <w:rPr>
          <w:rFonts w:eastAsia="Times New Roman" w:cstheme="minorHAnsi"/>
          <w:sz w:val="24"/>
          <w:szCs w:val="24"/>
        </w:rPr>
      </w:pPr>
    </w:p>
    <w:p w14:paraId="24169E54" w14:textId="1C649DC2"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CONTRACTOR Not Agent.</w:t>
      </w:r>
      <w:r w:rsidRPr="00384068">
        <w:rPr>
          <w:rFonts w:eastAsia="Times New Roman" w:cstheme="minorHAnsi"/>
          <w:sz w:val="24"/>
          <w:szCs w:val="24"/>
        </w:rPr>
        <w:t xml:space="preserve">  Except as CITY may specify in writing, CONTRACTOR and CONTRACTOR’s personnel have no authority, express or implied, to act on behalf of CITY in any capacity whatsoever as an agent.  CONTRACTOR and CONTRACTOR’s personnel shall have no authority, express or </w:t>
      </w:r>
      <w:proofErr w:type="gramStart"/>
      <w:r w:rsidRPr="00384068">
        <w:rPr>
          <w:rFonts w:eastAsia="Times New Roman" w:cstheme="minorHAnsi"/>
          <w:sz w:val="24"/>
          <w:szCs w:val="24"/>
        </w:rPr>
        <w:t>implied</w:t>
      </w:r>
      <w:proofErr w:type="gramEnd"/>
      <w:r w:rsidRPr="00384068">
        <w:rPr>
          <w:rFonts w:eastAsia="Times New Roman" w:cstheme="minorHAnsi"/>
          <w:sz w:val="24"/>
          <w:szCs w:val="24"/>
        </w:rPr>
        <w:t>, to bind CITY to any obligations whatsoever.</w:t>
      </w:r>
    </w:p>
    <w:p w14:paraId="12C4C726" w14:textId="77777777" w:rsidR="00FF3569" w:rsidRPr="00384068" w:rsidRDefault="00FF3569" w:rsidP="00FF3569">
      <w:pPr>
        <w:widowControl w:val="0"/>
        <w:spacing w:after="0" w:line="240" w:lineRule="auto"/>
        <w:jc w:val="both"/>
        <w:rPr>
          <w:rFonts w:eastAsia="Times New Roman" w:cstheme="minorHAnsi"/>
          <w:sz w:val="24"/>
          <w:szCs w:val="24"/>
        </w:rPr>
      </w:pPr>
    </w:p>
    <w:p w14:paraId="0585E593" w14:textId="45128757" w:rsidR="003D4B3B" w:rsidRPr="001A7AA7"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Conflicts of Interest.</w:t>
      </w:r>
      <w:r w:rsidRPr="00384068">
        <w:rPr>
          <w:rFonts w:eastAsia="Times New Roman" w:cstheme="minorHAnsi"/>
          <w:sz w:val="24"/>
          <w:szCs w:val="24"/>
        </w:rPr>
        <w:t xml:space="preserve">  CONTRACTOR covenants that neither it, nor any officer or principal of its firm, has or </w:t>
      </w:r>
      <w:r w:rsidR="00AD62B6" w:rsidRPr="00384068">
        <w:rPr>
          <w:rFonts w:eastAsia="Times New Roman" w:cstheme="minorHAnsi"/>
          <w:sz w:val="24"/>
          <w:szCs w:val="24"/>
        </w:rPr>
        <w:t>wi</w:t>
      </w:r>
      <w:r w:rsidRPr="00384068">
        <w:rPr>
          <w:rFonts w:eastAsia="Times New Roman" w:cstheme="minorHAnsi"/>
          <w:sz w:val="24"/>
          <w:szCs w:val="24"/>
        </w:rPr>
        <w:t>ll acquire any interest, directly or indirectly, that would conflict in any manner with the CITY</w:t>
      </w:r>
      <w:r w:rsidR="00AD62B6" w:rsidRPr="00384068">
        <w:rPr>
          <w:rFonts w:eastAsia="Times New Roman" w:cstheme="minorHAnsi"/>
          <w:sz w:val="24"/>
          <w:szCs w:val="24"/>
        </w:rPr>
        <w:t>’s interests</w:t>
      </w:r>
      <w:r w:rsidRPr="00384068">
        <w:rPr>
          <w:rFonts w:eastAsia="Times New Roman" w:cstheme="minorHAnsi"/>
          <w:sz w:val="24"/>
          <w:szCs w:val="24"/>
        </w:rPr>
        <w:t xml:space="preserve"> or that would in any way hinder CONTRACTOR’s performance </w:t>
      </w:r>
      <w:r w:rsidR="00AD62B6" w:rsidRPr="00384068">
        <w:rPr>
          <w:rFonts w:eastAsia="Times New Roman" w:cstheme="minorHAnsi"/>
          <w:sz w:val="24"/>
          <w:szCs w:val="24"/>
        </w:rPr>
        <w:t>under this Contract</w:t>
      </w:r>
      <w:r w:rsidRPr="00384068">
        <w:rPr>
          <w:rFonts w:eastAsia="Times New Roman" w:cstheme="minorHAnsi"/>
          <w:sz w:val="24"/>
          <w:szCs w:val="24"/>
        </w:rPr>
        <w:t xml:space="preserve">.  CONTRACTOR further covenants that in the performance of this </w:t>
      </w:r>
      <w:r w:rsidR="00AD62B6" w:rsidRPr="00384068">
        <w:rPr>
          <w:rFonts w:eastAsia="Times New Roman" w:cstheme="minorHAnsi"/>
          <w:sz w:val="24"/>
          <w:szCs w:val="24"/>
        </w:rPr>
        <w:t>Contrac</w:t>
      </w:r>
      <w:r w:rsidRPr="00384068">
        <w:rPr>
          <w:rFonts w:eastAsia="Times New Roman" w:cstheme="minorHAnsi"/>
          <w:sz w:val="24"/>
          <w:szCs w:val="24"/>
        </w:rPr>
        <w:t xml:space="preserve">t, no person having any such interest </w:t>
      </w:r>
      <w:r w:rsidR="003D4B3B" w:rsidRPr="00384068">
        <w:rPr>
          <w:rFonts w:eastAsia="Times New Roman" w:cstheme="minorHAnsi"/>
          <w:sz w:val="24"/>
          <w:szCs w:val="24"/>
        </w:rPr>
        <w:t>wi</w:t>
      </w:r>
      <w:r w:rsidRPr="00384068">
        <w:rPr>
          <w:rFonts w:eastAsia="Times New Roman" w:cstheme="minorHAnsi"/>
          <w:sz w:val="24"/>
          <w:szCs w:val="24"/>
        </w:rPr>
        <w:t xml:space="preserve">ll be employed by it as an officer, employee, agent or subcontractor, without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written consent.  </w:t>
      </w:r>
    </w:p>
    <w:p w14:paraId="2AB802AD" w14:textId="77777777" w:rsidR="003D4B3B" w:rsidRPr="00384068" w:rsidRDefault="003D4B3B" w:rsidP="003D4B3B">
      <w:pPr>
        <w:widowControl w:val="0"/>
        <w:spacing w:after="0" w:line="240" w:lineRule="auto"/>
        <w:ind w:left="720"/>
        <w:jc w:val="both"/>
        <w:rPr>
          <w:rFonts w:eastAsia="Times New Roman" w:cstheme="minorHAnsi"/>
          <w:sz w:val="24"/>
          <w:szCs w:val="24"/>
        </w:rPr>
      </w:pPr>
    </w:p>
    <w:p w14:paraId="2218ACFC" w14:textId="51582E6A" w:rsidR="00FF3569" w:rsidRPr="00384068" w:rsidRDefault="00FF3569" w:rsidP="001A7AA7">
      <w:pPr>
        <w:widowControl w:val="0"/>
        <w:spacing w:after="0" w:line="240" w:lineRule="auto"/>
        <w:ind w:left="720"/>
        <w:jc w:val="both"/>
        <w:rPr>
          <w:rFonts w:eastAsia="Times New Roman" w:cstheme="minorHAnsi"/>
          <w:b/>
          <w:sz w:val="24"/>
          <w:szCs w:val="24"/>
        </w:rPr>
      </w:pP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agrees to avoid conflicts of interest or the appearance of any conflicts of interest with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interests during the performance of this </w:t>
      </w:r>
      <w:r w:rsidR="003D4B3B" w:rsidRPr="00384068">
        <w:rPr>
          <w:rFonts w:eastAsia="Times New Roman" w:cstheme="minorHAnsi"/>
          <w:sz w:val="24"/>
          <w:szCs w:val="24"/>
        </w:rPr>
        <w:t>Contract</w:t>
      </w:r>
      <w:r w:rsidRPr="00384068">
        <w:rPr>
          <w:rFonts w:eastAsia="Times New Roman" w:cstheme="minorHAnsi"/>
          <w:sz w:val="24"/>
          <w:szCs w:val="24"/>
        </w:rPr>
        <w:t xml:space="preserve">.  If CONTRACTOR is or employs a former officer or employee of the CITY, CONTRACTOR and any </w:t>
      </w:r>
      <w:r w:rsidR="003D4B3B" w:rsidRPr="00384068">
        <w:rPr>
          <w:rFonts w:eastAsia="Times New Roman" w:cstheme="minorHAnsi"/>
          <w:sz w:val="24"/>
          <w:szCs w:val="24"/>
        </w:rPr>
        <w:t>former City officer or employee</w:t>
      </w:r>
      <w:r w:rsidRPr="00384068">
        <w:rPr>
          <w:rFonts w:eastAsia="Times New Roman" w:cstheme="minorHAnsi"/>
          <w:sz w:val="24"/>
          <w:szCs w:val="24"/>
        </w:rPr>
        <w:t xml:space="preserve"> shall comply with the provisions of Sacramento City Code Section 2.16.090 pertaining to</w:t>
      </w:r>
      <w:r w:rsidRPr="00384068">
        <w:rPr>
          <w:rFonts w:eastAsia="Times New Roman" w:cstheme="minorHAnsi"/>
          <w:color w:val="000000"/>
          <w:sz w:val="24"/>
          <w:szCs w:val="24"/>
        </w:rPr>
        <w:t xml:space="preserve"> appearances before the City Council or any CITY department, board, commission</w:t>
      </w:r>
      <w:r w:rsidR="003D4B3B" w:rsidRPr="00384068">
        <w:rPr>
          <w:rFonts w:eastAsia="Times New Roman" w:cstheme="minorHAnsi"/>
          <w:color w:val="000000"/>
          <w:sz w:val="24"/>
          <w:szCs w:val="24"/>
        </w:rPr>
        <w:t>,</w:t>
      </w:r>
      <w:r w:rsidRPr="00384068">
        <w:rPr>
          <w:rFonts w:eastAsia="Times New Roman" w:cstheme="minorHAnsi"/>
          <w:color w:val="000000"/>
          <w:sz w:val="24"/>
          <w:szCs w:val="24"/>
        </w:rPr>
        <w:t xml:space="preserve"> or committee. </w:t>
      </w:r>
    </w:p>
    <w:p w14:paraId="27B11185" w14:textId="77777777" w:rsidR="00FF3569" w:rsidRPr="00384068" w:rsidRDefault="00FF3569" w:rsidP="00FF3569">
      <w:pPr>
        <w:widowControl w:val="0"/>
        <w:spacing w:after="0" w:line="240" w:lineRule="auto"/>
        <w:jc w:val="both"/>
        <w:rPr>
          <w:rFonts w:eastAsia="Times New Roman" w:cstheme="minorHAnsi"/>
          <w:sz w:val="24"/>
          <w:szCs w:val="24"/>
        </w:rPr>
      </w:pPr>
    </w:p>
    <w:p w14:paraId="28ADA51D" w14:textId="75C03DEB" w:rsidR="00FC1A8D" w:rsidRDefault="00FC1A8D" w:rsidP="001A7AA7">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6.</w:t>
      </w:r>
      <w:r w:rsidR="00FF3569" w:rsidRPr="00384068">
        <w:rPr>
          <w:rFonts w:eastAsia="Times New Roman" w:cstheme="minorHAnsi"/>
          <w:b/>
          <w:sz w:val="24"/>
          <w:szCs w:val="24"/>
        </w:rPr>
        <w:tab/>
      </w:r>
      <w:r w:rsidRPr="00384068">
        <w:rPr>
          <w:rFonts w:eastAsia="Times New Roman" w:cstheme="minorHAnsi"/>
          <w:b/>
          <w:sz w:val="24"/>
          <w:szCs w:val="24"/>
        </w:rPr>
        <w:t xml:space="preserve">Hazardous Substances.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w:t>
      </w:r>
      <w:r w:rsidRPr="00384068">
        <w:rPr>
          <w:rFonts w:cstheme="minorHAnsi"/>
          <w:spacing w:val="-1"/>
          <w:sz w:val="24"/>
          <w:szCs w:val="24"/>
        </w:rPr>
        <w:t>means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substance, </w:t>
      </w:r>
      <w:r w:rsidRPr="00384068">
        <w:rPr>
          <w:rFonts w:cstheme="minorHAnsi"/>
          <w:spacing w:val="-1"/>
          <w:sz w:val="24"/>
          <w:szCs w:val="24"/>
        </w:rPr>
        <w:t>material,</w:t>
      </w:r>
      <w:r w:rsidRPr="00384068">
        <w:rPr>
          <w:rFonts w:cstheme="minorHAnsi"/>
          <w:spacing w:val="-3"/>
          <w:sz w:val="24"/>
          <w:szCs w:val="24"/>
        </w:rPr>
        <w:t xml:space="preserve"> </w:t>
      </w:r>
      <w:r w:rsidRPr="00384068">
        <w:rPr>
          <w:rFonts w:cstheme="minorHAnsi"/>
          <w:spacing w:val="-1"/>
          <w:sz w:val="24"/>
          <w:szCs w:val="24"/>
        </w:rPr>
        <w:t>waste,</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other</w:t>
      </w:r>
      <w:r w:rsidRPr="00384068">
        <w:rPr>
          <w:rFonts w:cstheme="minorHAnsi"/>
          <w:spacing w:val="-3"/>
          <w:sz w:val="24"/>
          <w:szCs w:val="24"/>
        </w:rPr>
        <w:t xml:space="preserve"> </w:t>
      </w:r>
      <w:r w:rsidRPr="00384068">
        <w:rPr>
          <w:rFonts w:cstheme="minorHAnsi"/>
          <w:spacing w:val="-1"/>
          <w:sz w:val="24"/>
          <w:szCs w:val="24"/>
        </w:rPr>
        <w:t>pollutant</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73"/>
          <w:sz w:val="24"/>
          <w:szCs w:val="24"/>
        </w:rPr>
        <w:t xml:space="preserve"> </w:t>
      </w:r>
      <w:r w:rsidRPr="00384068">
        <w:rPr>
          <w:rFonts w:cstheme="minorHAnsi"/>
          <w:spacing w:val="-1"/>
          <w:sz w:val="24"/>
          <w:szCs w:val="24"/>
        </w:rPr>
        <w:t>contaminant</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is or</w:t>
      </w:r>
      <w:r w:rsidRPr="00384068">
        <w:rPr>
          <w:rFonts w:cstheme="minorHAnsi"/>
          <w:spacing w:val="-3"/>
          <w:sz w:val="24"/>
          <w:szCs w:val="24"/>
        </w:rPr>
        <w:t xml:space="preserve"> </w:t>
      </w:r>
      <w:r w:rsidRPr="00384068">
        <w:rPr>
          <w:rFonts w:cstheme="minorHAnsi"/>
          <w:spacing w:val="-1"/>
          <w:sz w:val="24"/>
          <w:szCs w:val="24"/>
        </w:rPr>
        <w:t>becomes</w:t>
      </w:r>
      <w:r w:rsidRPr="00384068">
        <w:rPr>
          <w:rFonts w:cstheme="minorHAnsi"/>
          <w:spacing w:val="-2"/>
          <w:sz w:val="24"/>
          <w:szCs w:val="24"/>
        </w:rPr>
        <w:t xml:space="preserve"> </w:t>
      </w:r>
      <w:r w:rsidRPr="00384068">
        <w:rPr>
          <w:rFonts w:cstheme="minorHAnsi"/>
          <w:spacing w:val="-1"/>
          <w:sz w:val="24"/>
          <w:szCs w:val="24"/>
        </w:rPr>
        <w:t>designated,</w:t>
      </w:r>
      <w:r w:rsidRPr="00384068">
        <w:rPr>
          <w:rFonts w:cstheme="minorHAnsi"/>
          <w:spacing w:val="-4"/>
          <w:sz w:val="24"/>
          <w:szCs w:val="24"/>
        </w:rPr>
        <w:t xml:space="preserve"> </w:t>
      </w:r>
      <w:r w:rsidRPr="00384068">
        <w:rPr>
          <w:rFonts w:cstheme="minorHAnsi"/>
          <w:sz w:val="24"/>
          <w:szCs w:val="24"/>
        </w:rPr>
        <w:t xml:space="preserve">classified, or </w:t>
      </w:r>
      <w:r w:rsidRPr="00384068">
        <w:rPr>
          <w:rFonts w:cstheme="minorHAnsi"/>
          <w:spacing w:val="-1"/>
          <w:sz w:val="24"/>
          <w:szCs w:val="24"/>
        </w:rPr>
        <w:t>regulated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hazardous</w:t>
      </w:r>
      <w:r w:rsidRPr="00384068">
        <w:rPr>
          <w:rFonts w:cstheme="minorHAnsi"/>
          <w:sz w:val="24"/>
          <w:szCs w:val="24"/>
        </w:rPr>
        <w:t xml:space="preserve"> or</w:t>
      </w:r>
      <w:r w:rsidRPr="00384068">
        <w:rPr>
          <w:rFonts w:cstheme="minorHAnsi"/>
          <w:spacing w:val="75"/>
          <w:sz w:val="24"/>
          <w:szCs w:val="24"/>
        </w:rPr>
        <w:t xml:space="preserve"> </w:t>
      </w:r>
      <w:r w:rsidRPr="00384068">
        <w:rPr>
          <w:rFonts w:cstheme="minorHAnsi"/>
          <w:spacing w:val="-1"/>
          <w:sz w:val="24"/>
          <w:szCs w:val="24"/>
        </w:rPr>
        <w:t>toxic</w:t>
      </w:r>
      <w:r w:rsidRPr="00384068">
        <w:rPr>
          <w:rFonts w:cstheme="minorHAnsi"/>
          <w:sz w:val="24"/>
          <w:szCs w:val="24"/>
        </w:rPr>
        <w:t xml:space="preserve"> under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law,</w:t>
      </w:r>
      <w:r w:rsidRPr="00384068">
        <w:rPr>
          <w:rFonts w:cstheme="minorHAnsi"/>
          <w:sz w:val="24"/>
          <w:szCs w:val="24"/>
        </w:rPr>
        <w:t xml:space="preserve"> regulation, </w:t>
      </w:r>
      <w:r w:rsidRPr="00384068">
        <w:rPr>
          <w:rFonts w:cstheme="minorHAnsi"/>
          <w:spacing w:val="-1"/>
          <w:sz w:val="24"/>
          <w:szCs w:val="24"/>
        </w:rPr>
        <w:t>rule,</w:t>
      </w:r>
      <w:r w:rsidRPr="00384068">
        <w:rPr>
          <w:rFonts w:cstheme="minorHAnsi"/>
          <w:sz w:val="24"/>
          <w:szCs w:val="24"/>
        </w:rPr>
        <w:t xml:space="preserve"> </w:t>
      </w:r>
      <w:r w:rsidRPr="00384068">
        <w:rPr>
          <w:rFonts w:cstheme="minorHAnsi"/>
          <w:spacing w:val="-1"/>
          <w:sz w:val="24"/>
          <w:szCs w:val="24"/>
        </w:rPr>
        <w:t>order,</w:t>
      </w:r>
      <w:r w:rsidRPr="00384068">
        <w:rPr>
          <w:rFonts w:cstheme="minorHAnsi"/>
          <w:sz w:val="24"/>
          <w:szCs w:val="24"/>
        </w:rPr>
        <w:t xml:space="preserve"> </w:t>
      </w:r>
      <w:r w:rsidRPr="00384068">
        <w:rPr>
          <w:rFonts w:cstheme="minorHAnsi"/>
          <w:spacing w:val="-1"/>
          <w:sz w:val="24"/>
          <w:szCs w:val="24"/>
        </w:rPr>
        <w:t>decree,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other</w:t>
      </w:r>
      <w:r w:rsidRPr="00384068">
        <w:rPr>
          <w:rFonts w:cstheme="minorHAnsi"/>
          <w:sz w:val="24"/>
          <w:szCs w:val="24"/>
        </w:rPr>
        <w:t xml:space="preserve"> governmental </w:t>
      </w:r>
      <w:r w:rsidRPr="00384068">
        <w:rPr>
          <w:rFonts w:cstheme="minorHAnsi"/>
          <w:spacing w:val="-1"/>
          <w:sz w:val="24"/>
          <w:szCs w:val="24"/>
        </w:rPr>
        <w:t>requirement</w:t>
      </w:r>
      <w:r w:rsidRPr="00384068">
        <w:rPr>
          <w:rFonts w:cstheme="minorHAnsi"/>
          <w:spacing w:val="53"/>
          <w:sz w:val="24"/>
          <w:szCs w:val="24"/>
        </w:rPr>
        <w:t xml:space="preserve"> </w:t>
      </w:r>
      <w:r w:rsidRPr="00384068">
        <w:rPr>
          <w:rFonts w:cstheme="minorHAnsi"/>
          <w:sz w:val="24"/>
          <w:szCs w:val="24"/>
        </w:rPr>
        <w:t>now</w:t>
      </w:r>
      <w:r w:rsidRPr="00384068">
        <w:rPr>
          <w:rFonts w:cstheme="minorHAnsi"/>
          <w:spacing w:val="-3"/>
          <w:sz w:val="24"/>
          <w:szCs w:val="24"/>
        </w:rPr>
        <w:t xml:space="preserve"> </w:t>
      </w:r>
      <w:r w:rsidRPr="00384068">
        <w:rPr>
          <w:rFonts w:cstheme="minorHAnsi"/>
          <w:sz w:val="24"/>
          <w:szCs w:val="24"/>
        </w:rPr>
        <w:t xml:space="preserve">in </w:t>
      </w:r>
      <w:r w:rsidRPr="00384068">
        <w:rPr>
          <w:rFonts w:cstheme="minorHAnsi"/>
          <w:spacing w:val="-1"/>
          <w:sz w:val="24"/>
          <w:szCs w:val="24"/>
        </w:rPr>
        <w:t>effect</w:t>
      </w:r>
      <w:r w:rsidRPr="00384068">
        <w:rPr>
          <w:rFonts w:cstheme="minorHAnsi"/>
          <w:sz w:val="24"/>
          <w:szCs w:val="24"/>
        </w:rPr>
        <w:t xml:space="preserve"> or </w:t>
      </w:r>
      <w:r w:rsidRPr="00384068">
        <w:rPr>
          <w:rFonts w:cstheme="minorHAnsi"/>
          <w:spacing w:val="-1"/>
          <w:sz w:val="24"/>
          <w:szCs w:val="24"/>
        </w:rPr>
        <w:t>later</w:t>
      </w:r>
      <w:r w:rsidRPr="00384068">
        <w:rPr>
          <w:rFonts w:cstheme="minorHAnsi"/>
          <w:sz w:val="24"/>
          <w:szCs w:val="24"/>
        </w:rPr>
        <w:t xml:space="preserve"> </w:t>
      </w:r>
      <w:r w:rsidRPr="00384068">
        <w:rPr>
          <w:rFonts w:cstheme="minorHAnsi"/>
          <w:spacing w:val="-1"/>
          <w:sz w:val="24"/>
          <w:szCs w:val="24"/>
        </w:rPr>
        <w:t>enacted.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Contractor </w:t>
      </w:r>
      <w:r w:rsidRPr="00384068">
        <w:rPr>
          <w:rFonts w:cstheme="minorHAnsi"/>
          <w:spacing w:val="-1"/>
          <w:sz w:val="24"/>
          <w:szCs w:val="24"/>
        </w:rPr>
        <w:t>is</w:t>
      </w:r>
      <w:r w:rsidRPr="00384068">
        <w:rPr>
          <w:rFonts w:cstheme="minorHAnsi"/>
          <w:spacing w:val="-3"/>
          <w:sz w:val="24"/>
          <w:szCs w:val="24"/>
        </w:rPr>
        <w:t xml:space="preserve"> </w:t>
      </w:r>
      <w:r w:rsidRPr="00384068">
        <w:rPr>
          <w:rFonts w:cstheme="minorHAnsi"/>
          <w:sz w:val="24"/>
          <w:szCs w:val="24"/>
        </w:rPr>
        <w:t>shipping</w:t>
      </w:r>
      <w:r w:rsidRPr="00384068">
        <w:rPr>
          <w:rFonts w:cstheme="minorHAnsi"/>
          <w:spacing w:val="-1"/>
          <w:sz w:val="24"/>
          <w:szCs w:val="24"/>
        </w:rPr>
        <w:t xml:space="preserve"> Hazardous</w:t>
      </w:r>
      <w:r w:rsidRPr="00384068">
        <w:rPr>
          <w:rFonts w:cstheme="minorHAnsi"/>
          <w:spacing w:val="-2"/>
          <w:sz w:val="24"/>
          <w:szCs w:val="24"/>
        </w:rPr>
        <w:t xml:space="preserve"> </w:t>
      </w:r>
      <w:r w:rsidRPr="00384068">
        <w:rPr>
          <w:rFonts w:cstheme="minorHAnsi"/>
          <w:spacing w:val="-1"/>
          <w:sz w:val="24"/>
          <w:szCs w:val="24"/>
        </w:rPr>
        <w:t>Substances,</w:t>
      </w:r>
      <w:r w:rsidRPr="00384068">
        <w:rPr>
          <w:rFonts w:cstheme="minorHAnsi"/>
          <w:spacing w:val="59"/>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Safety</w:t>
      </w:r>
      <w:r w:rsidRPr="00384068">
        <w:rPr>
          <w:rFonts w:cstheme="minorHAnsi"/>
          <w:spacing w:val="-2"/>
          <w:sz w:val="24"/>
          <w:szCs w:val="24"/>
        </w:rPr>
        <w:t xml:space="preserve"> </w:t>
      </w:r>
      <w:r w:rsidRPr="00384068">
        <w:rPr>
          <w:rFonts w:cstheme="minorHAnsi"/>
          <w:sz w:val="24"/>
          <w:szCs w:val="24"/>
        </w:rPr>
        <w:t>Data</w:t>
      </w:r>
      <w:r w:rsidRPr="00384068">
        <w:rPr>
          <w:rFonts w:cstheme="minorHAnsi"/>
          <w:spacing w:val="-1"/>
          <w:sz w:val="24"/>
          <w:szCs w:val="24"/>
        </w:rPr>
        <w:t xml:space="preserve"> Sheet</w:t>
      </w:r>
      <w:r w:rsidRPr="00384068">
        <w:rPr>
          <w:rFonts w:cstheme="minorHAnsi"/>
          <w:spacing w:val="-2"/>
          <w:sz w:val="24"/>
          <w:szCs w:val="24"/>
        </w:rPr>
        <w:t xml:space="preserve"> </w:t>
      </w:r>
      <w:r w:rsidRPr="00384068">
        <w:rPr>
          <w:rFonts w:cstheme="minorHAnsi"/>
          <w:sz w:val="24"/>
          <w:szCs w:val="24"/>
        </w:rPr>
        <w:t xml:space="preserve">("SDS")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 xml:space="preserve">first </w:t>
      </w:r>
      <w:r w:rsidRPr="00384068">
        <w:rPr>
          <w:rFonts w:cstheme="minorHAnsi"/>
          <w:spacing w:val="-1"/>
          <w:sz w:val="24"/>
          <w:szCs w:val="24"/>
        </w:rPr>
        <w:t>shipment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31"/>
          <w:sz w:val="24"/>
          <w:szCs w:val="24"/>
        </w:rPr>
        <w:t xml:space="preserv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to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 xml:space="preserve">the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pacing w:val="6"/>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the content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an</w:t>
      </w:r>
      <w:r w:rsidRPr="00384068">
        <w:rPr>
          <w:rFonts w:cstheme="minorHAnsi"/>
          <w:spacing w:val="-1"/>
          <w:sz w:val="24"/>
          <w:szCs w:val="24"/>
        </w:rPr>
        <w:t xml:space="preserve"> </w:t>
      </w:r>
      <w:r w:rsidRPr="00384068">
        <w:rPr>
          <w:rFonts w:cstheme="minorHAnsi"/>
          <w:sz w:val="24"/>
          <w:szCs w:val="24"/>
        </w:rPr>
        <w:t xml:space="preserve">SDS is </w:t>
      </w:r>
      <w:r w:rsidRPr="00384068">
        <w:rPr>
          <w:rFonts w:cstheme="minorHAnsi"/>
          <w:spacing w:val="-1"/>
          <w:sz w:val="24"/>
          <w:szCs w:val="24"/>
        </w:rPr>
        <w:t>revised,</w:t>
      </w:r>
      <w:r w:rsidRPr="00384068">
        <w:rPr>
          <w:rFonts w:cstheme="minorHAnsi"/>
          <w:sz w:val="24"/>
          <w:szCs w:val="24"/>
        </w:rPr>
        <w:t xml:space="preserve">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pacing w:val="-2"/>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pacing w:val="-1"/>
          <w:sz w:val="24"/>
          <w:szCs w:val="24"/>
        </w:rPr>
        <w:t>revised</w:t>
      </w:r>
      <w:r w:rsidRPr="00384068">
        <w:rPr>
          <w:rFonts w:cstheme="minorHAnsi"/>
          <w:spacing w:val="1"/>
          <w:sz w:val="24"/>
          <w:szCs w:val="24"/>
        </w:rPr>
        <w:t xml:space="preserve"> </w:t>
      </w:r>
      <w:r w:rsidRPr="00384068">
        <w:rPr>
          <w:rFonts w:cstheme="minorHAnsi"/>
          <w:sz w:val="24"/>
          <w:szCs w:val="24"/>
        </w:rPr>
        <w:t>SDS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69"/>
          <w:sz w:val="24"/>
          <w:szCs w:val="24"/>
        </w:rPr>
        <w:t xml:space="preserve"> </w:t>
      </w:r>
      <w:r w:rsidRPr="00384068">
        <w:rPr>
          <w:rFonts w:cstheme="minorHAnsi"/>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Hazardous</w:t>
      </w:r>
      <w:r w:rsidRPr="00384068">
        <w:rPr>
          <w:rFonts w:cstheme="minorHAnsi"/>
          <w:spacing w:val="-2"/>
          <w:sz w:val="24"/>
          <w:szCs w:val="24"/>
        </w:rPr>
        <w:t xml:space="preserve"> </w:t>
      </w:r>
      <w:r w:rsidRPr="00384068">
        <w:rPr>
          <w:rFonts w:cstheme="minorHAnsi"/>
          <w:spacing w:val="-1"/>
          <w:sz w:val="24"/>
          <w:szCs w:val="24"/>
        </w:rPr>
        <w:t>Substances.</w:t>
      </w:r>
    </w:p>
    <w:p w14:paraId="6B145508" w14:textId="77777777" w:rsidR="001A7AA7" w:rsidRPr="001A7AA7" w:rsidRDefault="001A7AA7" w:rsidP="001A7AA7">
      <w:pPr>
        <w:pStyle w:val="BodyText"/>
        <w:kinsoku w:val="0"/>
        <w:overflowPunct w:val="0"/>
        <w:spacing w:after="0" w:line="240" w:lineRule="auto"/>
        <w:ind w:left="720" w:right="144" w:hanging="720"/>
        <w:rPr>
          <w:rFonts w:cstheme="minorHAnsi"/>
          <w:spacing w:val="-1"/>
          <w:sz w:val="24"/>
          <w:szCs w:val="24"/>
        </w:rPr>
      </w:pPr>
    </w:p>
    <w:p w14:paraId="5CBA71ED" w14:textId="3EF9853B" w:rsidR="006200D5" w:rsidRPr="00384068" w:rsidRDefault="00FC1A8D" w:rsidP="001A7AA7">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7.</w:t>
      </w:r>
      <w:r w:rsidRPr="00384068">
        <w:rPr>
          <w:rFonts w:eastAsia="Times New Roman" w:cstheme="minorHAnsi"/>
          <w:b/>
          <w:sz w:val="24"/>
          <w:szCs w:val="24"/>
        </w:rPr>
        <w:tab/>
      </w:r>
      <w:r w:rsidR="00FF3569" w:rsidRPr="00384068">
        <w:rPr>
          <w:rFonts w:eastAsia="Times New Roman" w:cstheme="minorHAnsi"/>
          <w:b/>
          <w:sz w:val="24"/>
          <w:szCs w:val="24"/>
        </w:rPr>
        <w:t>Confidentiality of CITY Information.</w:t>
      </w:r>
      <w:r w:rsidR="00FF3569" w:rsidRPr="00384068">
        <w:rPr>
          <w:rFonts w:eastAsia="Times New Roman" w:cstheme="minorHAnsi"/>
          <w:sz w:val="24"/>
          <w:szCs w:val="24"/>
        </w:rPr>
        <w:t xml:space="preserve">  During performance of this </w:t>
      </w:r>
      <w:r w:rsidR="00854554" w:rsidRPr="00384068">
        <w:rPr>
          <w:rFonts w:eastAsia="Times New Roman" w:cstheme="minorHAnsi"/>
          <w:sz w:val="24"/>
          <w:szCs w:val="24"/>
        </w:rPr>
        <w:t>Contract</w:t>
      </w:r>
      <w:r w:rsidR="00FF3569" w:rsidRPr="00384068">
        <w:rPr>
          <w:rFonts w:eastAsia="Times New Roman" w:cstheme="minorHAnsi"/>
          <w:sz w:val="24"/>
          <w:szCs w:val="24"/>
        </w:rPr>
        <w:t xml:space="preserve">, CONTRACTOR may gain access to and use CITY information regarding inventions, machinery, products, prices, apparatus, costs, discounts, future plans, business affairs, governmental affairs, processes, trade secrets, technical matters, systems, facilities, customer lists, product design, copyright, data, and other vital information (hereafter collectively referred to as “City Information”) that are valuable, special and unique assets of the CITY.  </w:t>
      </w:r>
    </w:p>
    <w:p w14:paraId="6C438C26" w14:textId="77777777" w:rsidR="006200D5" w:rsidRPr="00384068" w:rsidRDefault="006200D5" w:rsidP="001A7AA7">
      <w:pPr>
        <w:widowControl w:val="0"/>
        <w:spacing w:after="0" w:line="240" w:lineRule="auto"/>
        <w:ind w:left="720" w:hanging="720"/>
        <w:jc w:val="both"/>
        <w:rPr>
          <w:rFonts w:eastAsia="Times New Roman" w:cstheme="minorHAnsi"/>
          <w:sz w:val="24"/>
          <w:szCs w:val="24"/>
        </w:rPr>
      </w:pPr>
    </w:p>
    <w:p w14:paraId="43E96C44" w14:textId="0578F16B" w:rsidR="006200D5" w:rsidRPr="00384068" w:rsidRDefault="00FF3569" w:rsidP="001A7AA7">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lastRenderedPageBreak/>
        <w:t xml:space="preserve">CONTRACTOR agrees to protect all City Information and </w:t>
      </w:r>
      <w:proofErr w:type="gramStart"/>
      <w:r w:rsidRPr="00384068">
        <w:rPr>
          <w:rFonts w:eastAsia="Times New Roman" w:cstheme="minorHAnsi"/>
          <w:sz w:val="24"/>
          <w:szCs w:val="24"/>
        </w:rPr>
        <w:t>treat</w:t>
      </w:r>
      <w:proofErr w:type="gramEnd"/>
      <w:r w:rsidRPr="00384068">
        <w:rPr>
          <w:rFonts w:eastAsia="Times New Roman" w:cstheme="minorHAnsi"/>
          <w:sz w:val="24"/>
          <w:szCs w:val="24"/>
        </w:rPr>
        <w:t xml:space="preserve"> it as strictly </w:t>
      </w:r>
      <w:proofErr w:type="gramStart"/>
      <w:r w:rsidRPr="00384068">
        <w:rPr>
          <w:rFonts w:eastAsia="Times New Roman" w:cstheme="minorHAnsi"/>
          <w:sz w:val="24"/>
          <w:szCs w:val="24"/>
        </w:rPr>
        <w:t>confidential, and</w:t>
      </w:r>
      <w:proofErr w:type="gramEnd"/>
      <w:r w:rsidRPr="00384068">
        <w:rPr>
          <w:rFonts w:eastAsia="Times New Roman" w:cstheme="minorHAnsi"/>
          <w:sz w:val="24"/>
          <w:szCs w:val="24"/>
        </w:rPr>
        <w:t xml:space="preserve"> further agrees that CONTRACTOR shall not at any time, either directly or indirectly, divulge, disclose or communicate in any manner any City Information to any third party without the </w:t>
      </w:r>
      <w:r w:rsidR="006200D5" w:rsidRPr="00384068">
        <w:rPr>
          <w:rFonts w:eastAsia="Times New Roman" w:cstheme="minorHAnsi"/>
          <w:sz w:val="24"/>
          <w:szCs w:val="24"/>
        </w:rPr>
        <w:t xml:space="preserve">City’s </w:t>
      </w:r>
      <w:r w:rsidRPr="00384068">
        <w:rPr>
          <w:rFonts w:eastAsia="Times New Roman" w:cstheme="minorHAnsi"/>
          <w:sz w:val="24"/>
          <w:szCs w:val="24"/>
        </w:rPr>
        <w:t xml:space="preserve">prior written consent.  </w:t>
      </w:r>
    </w:p>
    <w:p w14:paraId="192EF1F9" w14:textId="77777777" w:rsidR="006200D5" w:rsidRPr="00384068" w:rsidRDefault="006200D5" w:rsidP="001A7AA7">
      <w:pPr>
        <w:widowControl w:val="0"/>
        <w:spacing w:after="0" w:line="240" w:lineRule="auto"/>
        <w:ind w:left="720" w:hanging="720"/>
        <w:jc w:val="both"/>
        <w:rPr>
          <w:rFonts w:eastAsia="Times New Roman" w:cstheme="minorHAnsi"/>
          <w:sz w:val="24"/>
          <w:szCs w:val="24"/>
        </w:rPr>
      </w:pPr>
    </w:p>
    <w:p w14:paraId="4EF9EA37" w14:textId="4F9E3E67" w:rsidR="00FF3569" w:rsidRPr="00384068" w:rsidRDefault="00FF3569" w:rsidP="001A7AA7">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 xml:space="preserve">In addition, CONTRACTOR </w:t>
      </w:r>
      <w:r w:rsidR="006200D5" w:rsidRPr="00384068">
        <w:rPr>
          <w:rFonts w:eastAsia="Times New Roman" w:cstheme="minorHAnsi"/>
          <w:sz w:val="24"/>
          <w:szCs w:val="24"/>
        </w:rPr>
        <w:t>must</w:t>
      </w:r>
      <w:r w:rsidRPr="00384068">
        <w:rPr>
          <w:rFonts w:eastAsia="Times New Roman" w:cstheme="minorHAnsi"/>
          <w:sz w:val="24"/>
          <w:szCs w:val="24"/>
        </w:rPr>
        <w:t xml:space="preserve"> comply with all CITY policies governing the use of the CITY network and technology systems, as set forth in applicable provisions of the City of Sacramento Administrative Policy Instructions # 30.  A violation by CONTRACTOR of this </w:t>
      </w:r>
      <w:r w:rsidR="006200D5" w:rsidRPr="00384068">
        <w:rPr>
          <w:rFonts w:eastAsia="Times New Roman" w:cstheme="minorHAnsi"/>
          <w:sz w:val="24"/>
          <w:szCs w:val="24"/>
        </w:rPr>
        <w:t>s</w:t>
      </w:r>
      <w:r w:rsidRPr="00384068">
        <w:rPr>
          <w:rFonts w:eastAsia="Times New Roman" w:cstheme="minorHAnsi"/>
          <w:sz w:val="24"/>
          <w:szCs w:val="24"/>
        </w:rPr>
        <w:t xml:space="preserve">ection </w:t>
      </w:r>
      <w:r w:rsidR="006200D5" w:rsidRPr="00384068">
        <w:rPr>
          <w:rFonts w:eastAsia="Times New Roman" w:cstheme="minorHAnsi"/>
          <w:sz w:val="24"/>
          <w:szCs w:val="24"/>
        </w:rPr>
        <w:t>is</w:t>
      </w:r>
      <w:r w:rsidRPr="00384068">
        <w:rPr>
          <w:rFonts w:eastAsia="Times New Roman" w:cstheme="minorHAnsi"/>
          <w:sz w:val="24"/>
          <w:szCs w:val="24"/>
        </w:rPr>
        <w:t xml:space="preserve"> a material violation of this </w:t>
      </w:r>
      <w:r w:rsidR="006200D5" w:rsidRPr="00384068">
        <w:rPr>
          <w:rFonts w:eastAsia="Times New Roman" w:cstheme="minorHAnsi"/>
          <w:sz w:val="24"/>
          <w:szCs w:val="24"/>
        </w:rPr>
        <w:t xml:space="preserve">Contract </w:t>
      </w:r>
      <w:r w:rsidRPr="00384068">
        <w:rPr>
          <w:rFonts w:eastAsia="Times New Roman" w:cstheme="minorHAnsi"/>
          <w:sz w:val="24"/>
          <w:szCs w:val="24"/>
        </w:rPr>
        <w:t>and shall justify legal and equitable relief.</w:t>
      </w:r>
    </w:p>
    <w:p w14:paraId="649B2415" w14:textId="77777777" w:rsidR="00FF3569" w:rsidRPr="00384068" w:rsidRDefault="00FF3569" w:rsidP="00FF3569">
      <w:pPr>
        <w:widowControl w:val="0"/>
        <w:spacing w:after="0" w:line="240" w:lineRule="auto"/>
        <w:jc w:val="both"/>
        <w:rPr>
          <w:rFonts w:eastAsia="Times New Roman" w:cstheme="minorHAnsi"/>
          <w:sz w:val="24"/>
          <w:szCs w:val="24"/>
        </w:rPr>
      </w:pPr>
    </w:p>
    <w:p w14:paraId="2EC42D3F" w14:textId="312D55F6" w:rsidR="00FF3569" w:rsidRPr="001A7AA7" w:rsidRDefault="001A7AA7" w:rsidP="001A7AA7">
      <w:pPr>
        <w:pStyle w:val="ListParagraph"/>
        <w:widowControl w:val="0"/>
        <w:spacing w:after="0" w:line="240" w:lineRule="auto"/>
        <w:ind w:left="0"/>
        <w:jc w:val="both"/>
        <w:rPr>
          <w:rFonts w:eastAsia="Times New Roman" w:cstheme="minorHAnsi"/>
          <w:b/>
          <w:sz w:val="24"/>
          <w:szCs w:val="24"/>
        </w:rPr>
      </w:pPr>
      <w:r>
        <w:rPr>
          <w:rFonts w:eastAsia="Times New Roman" w:cstheme="minorHAnsi"/>
          <w:b/>
          <w:sz w:val="24"/>
          <w:szCs w:val="24"/>
        </w:rPr>
        <w:t>8.</w:t>
      </w:r>
      <w:r>
        <w:rPr>
          <w:rFonts w:eastAsia="Times New Roman" w:cstheme="minorHAnsi"/>
          <w:b/>
          <w:sz w:val="24"/>
          <w:szCs w:val="24"/>
        </w:rPr>
        <w:tab/>
      </w:r>
      <w:r w:rsidR="00FF3569" w:rsidRPr="001A7AA7">
        <w:rPr>
          <w:rFonts w:eastAsia="Times New Roman" w:cstheme="minorHAnsi"/>
          <w:b/>
          <w:sz w:val="24"/>
          <w:szCs w:val="24"/>
        </w:rPr>
        <w:t>CONTRACTOR Information.</w:t>
      </w:r>
    </w:p>
    <w:p w14:paraId="370887C7" w14:textId="77777777" w:rsidR="00FF3569" w:rsidRPr="00384068" w:rsidRDefault="00FF3569" w:rsidP="00FF3569">
      <w:pPr>
        <w:widowControl w:val="0"/>
        <w:spacing w:after="0" w:line="240" w:lineRule="auto"/>
        <w:jc w:val="both"/>
        <w:rPr>
          <w:rFonts w:eastAsia="Times New Roman" w:cstheme="minorHAnsi"/>
          <w:sz w:val="24"/>
          <w:szCs w:val="24"/>
        </w:rPr>
      </w:pPr>
    </w:p>
    <w:p w14:paraId="5D4DB87B" w14:textId="71C998BC" w:rsidR="00FF3569" w:rsidRPr="00384068" w:rsidRDefault="00FF3569" w:rsidP="001A7AA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CITY shall have full ownership and control, including ownership of any copyrights, of all information prepared, produced, or provided by CONTRACTOR </w:t>
      </w:r>
      <w:r w:rsidR="009C07A9" w:rsidRPr="00384068">
        <w:rPr>
          <w:rFonts w:eastAsia="Times New Roman" w:cstheme="minorHAnsi"/>
          <w:sz w:val="24"/>
          <w:szCs w:val="24"/>
        </w:rPr>
        <w:t xml:space="preserve">under </w:t>
      </w:r>
      <w:r w:rsidRPr="00384068">
        <w:rPr>
          <w:rFonts w:eastAsia="Times New Roman" w:cstheme="minorHAnsi"/>
          <w:sz w:val="24"/>
          <w:szCs w:val="24"/>
        </w:rPr>
        <w:t xml:space="preserve">this </w:t>
      </w:r>
      <w:r w:rsidR="009C07A9" w:rsidRPr="00384068">
        <w:rPr>
          <w:rFonts w:eastAsia="Times New Roman" w:cstheme="minorHAnsi"/>
          <w:sz w:val="24"/>
          <w:szCs w:val="24"/>
        </w:rPr>
        <w:t>Contract</w:t>
      </w:r>
      <w:r w:rsidRPr="00384068">
        <w:rPr>
          <w:rFonts w:eastAsia="Times New Roman" w:cstheme="minorHAnsi"/>
          <w:sz w:val="24"/>
          <w:szCs w:val="24"/>
        </w:rPr>
        <w:t xml:space="preserve">.  In this </w:t>
      </w:r>
      <w:r w:rsidR="009C07A9" w:rsidRPr="00384068">
        <w:rPr>
          <w:rFonts w:eastAsia="Times New Roman" w:cstheme="minorHAnsi"/>
          <w:sz w:val="24"/>
          <w:szCs w:val="24"/>
        </w:rPr>
        <w:t>Contract</w:t>
      </w:r>
      <w:r w:rsidRPr="00384068">
        <w:rPr>
          <w:rFonts w:eastAsia="Times New Roman" w:cstheme="minorHAnsi"/>
          <w:sz w:val="24"/>
          <w:szCs w:val="24"/>
        </w:rPr>
        <w:t xml:space="preserve">, the term “information” </w:t>
      </w:r>
      <w:r w:rsidR="009C07A9" w:rsidRPr="00384068">
        <w:rPr>
          <w:rFonts w:eastAsia="Times New Roman" w:cstheme="minorHAnsi"/>
          <w:sz w:val="24"/>
          <w:szCs w:val="24"/>
        </w:rPr>
        <w:t>means and includes: an</w:t>
      </w:r>
      <w:r w:rsidRPr="00384068">
        <w:rPr>
          <w:rFonts w:eastAsia="Times New Roman" w:cstheme="minorHAnsi"/>
          <w:sz w:val="24"/>
          <w:szCs w:val="24"/>
        </w:rPr>
        <w:t xml:space="preserve">y and all work product, submittals, reports, plans, specifications, and other deliverables consisting of documents, writings, handwritings, typewriting, printing, </w:t>
      </w:r>
      <w:proofErr w:type="spellStart"/>
      <w:r w:rsidRPr="00384068">
        <w:rPr>
          <w:rFonts w:eastAsia="Times New Roman" w:cstheme="minorHAnsi"/>
          <w:sz w:val="24"/>
          <w:szCs w:val="24"/>
        </w:rPr>
        <w:t>photostatting</w:t>
      </w:r>
      <w:proofErr w:type="spellEnd"/>
      <w:r w:rsidRPr="00384068">
        <w:rPr>
          <w:rFonts w:eastAsia="Times New Roman" w:cstheme="minorHAnsi"/>
          <w:sz w:val="24"/>
          <w:szCs w:val="24"/>
        </w:rPr>
        <w:t>, photographing, computer models, and any other computerized data and every other means of recording any form of information, communications, or representation, including letters, works, pictures, drawings, sounds, or symbols, or any combination thereof.  CONTRACTOR shall not be responsible for any unauthorized modification or use of such information for other than its intended purpose by CITY.</w:t>
      </w:r>
    </w:p>
    <w:p w14:paraId="09AB22B3" w14:textId="77777777" w:rsidR="00FF3569" w:rsidRPr="00384068" w:rsidRDefault="00FF3569" w:rsidP="00FF3569">
      <w:pPr>
        <w:widowControl w:val="0"/>
        <w:spacing w:after="0" w:line="240" w:lineRule="auto"/>
        <w:jc w:val="both"/>
        <w:rPr>
          <w:rFonts w:eastAsia="Times New Roman" w:cstheme="minorHAnsi"/>
          <w:sz w:val="24"/>
          <w:szCs w:val="24"/>
        </w:rPr>
      </w:pPr>
    </w:p>
    <w:p w14:paraId="055EE29B" w14:textId="75B9DAF8" w:rsidR="00FF3569" w:rsidRPr="00384068" w:rsidRDefault="00FF3569" w:rsidP="001A7AA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CONTRACTOR shall fully defend, indemnify and hold harmless CITY, its officers and employees, and each of them, from and against </w:t>
      </w:r>
      <w:proofErr w:type="gramStart"/>
      <w:r w:rsidRPr="00384068">
        <w:rPr>
          <w:rFonts w:eastAsia="Times New Roman" w:cstheme="minorHAnsi"/>
          <w:sz w:val="24"/>
          <w:szCs w:val="24"/>
        </w:rPr>
        <w:t>any and all</w:t>
      </w:r>
      <w:proofErr w:type="gramEnd"/>
      <w:r w:rsidRPr="00384068">
        <w:rPr>
          <w:rFonts w:eastAsia="Times New Roman" w:cstheme="minorHAnsi"/>
          <w:sz w:val="24"/>
          <w:szCs w:val="24"/>
        </w:rPr>
        <w:t xml:space="preserve"> claims, actions, lawsuits or other proceedings alleging that all or any part of the information prepared, produced, or provided by CONTRACTOR </w:t>
      </w:r>
      <w:r w:rsidR="00CF67E1" w:rsidRPr="00384068">
        <w:rPr>
          <w:rFonts w:eastAsia="Times New Roman" w:cstheme="minorHAnsi"/>
          <w:sz w:val="24"/>
          <w:szCs w:val="24"/>
        </w:rPr>
        <w:t>under</w:t>
      </w:r>
      <w:r w:rsidRPr="00384068">
        <w:rPr>
          <w:rFonts w:eastAsia="Times New Roman" w:cstheme="minorHAnsi"/>
          <w:sz w:val="24"/>
          <w:szCs w:val="24"/>
        </w:rPr>
        <w:t xml:space="preserve"> this </w:t>
      </w:r>
      <w:r w:rsidR="00CF67E1" w:rsidRPr="00384068">
        <w:rPr>
          <w:rFonts w:eastAsia="Times New Roman" w:cstheme="minorHAnsi"/>
          <w:sz w:val="24"/>
          <w:szCs w:val="24"/>
        </w:rPr>
        <w:t>Contract</w:t>
      </w:r>
      <w:r w:rsidRPr="00384068">
        <w:rPr>
          <w:rFonts w:eastAsia="Times New Roman" w:cstheme="minorHAnsi"/>
          <w:sz w:val="24"/>
          <w:szCs w:val="24"/>
        </w:rPr>
        <w:t xml:space="preserve"> infringes upon any third party’s trademark, trade name, copyright, patent or other intellectual property rights.  CITY shall make reasonable efforts to notify CONTRACTOR not later than ten days after CITY is served with any such claim, action, lawsuit or other proceeding</w:t>
      </w:r>
      <w:r w:rsidR="00CF67E1" w:rsidRPr="00384068">
        <w:rPr>
          <w:rFonts w:eastAsia="Times New Roman" w:cstheme="minorHAnsi"/>
          <w:sz w:val="24"/>
          <w:szCs w:val="24"/>
        </w:rPr>
        <w:t>. However, City’s failure to provide notice within the ten</w:t>
      </w:r>
      <w:r w:rsidR="00DB7184">
        <w:rPr>
          <w:rFonts w:eastAsia="Times New Roman" w:cstheme="minorHAnsi"/>
          <w:sz w:val="24"/>
          <w:szCs w:val="24"/>
        </w:rPr>
        <w:t>-</w:t>
      </w:r>
      <w:r w:rsidR="00CF67E1" w:rsidRPr="00384068">
        <w:rPr>
          <w:rFonts w:eastAsia="Times New Roman" w:cstheme="minorHAnsi"/>
          <w:sz w:val="24"/>
          <w:szCs w:val="24"/>
        </w:rPr>
        <w:t>day period does not relieve</w:t>
      </w:r>
      <w:r w:rsidRPr="00384068">
        <w:rPr>
          <w:rFonts w:eastAsia="Times New Roman" w:cstheme="minorHAnsi"/>
          <w:sz w:val="24"/>
          <w:szCs w:val="24"/>
        </w:rPr>
        <w:t xml:space="preserve"> CONTRACTOR of its obligations hereunder, which survive any termination or expiration of this </w:t>
      </w:r>
      <w:r w:rsidR="00CF67E1" w:rsidRPr="00384068">
        <w:rPr>
          <w:rFonts w:eastAsia="Times New Roman" w:cstheme="minorHAnsi"/>
          <w:sz w:val="24"/>
          <w:szCs w:val="24"/>
        </w:rPr>
        <w:t>Contract</w:t>
      </w:r>
      <w:r w:rsidRPr="00384068">
        <w:rPr>
          <w:rFonts w:eastAsia="Times New Roman" w:cstheme="minorHAnsi"/>
          <w:sz w:val="24"/>
          <w:szCs w:val="24"/>
        </w:rPr>
        <w:t>.</w:t>
      </w:r>
    </w:p>
    <w:p w14:paraId="242802EB" w14:textId="77777777" w:rsidR="00FF3569" w:rsidRPr="00384068" w:rsidRDefault="00FF3569" w:rsidP="00FF3569">
      <w:pPr>
        <w:widowControl w:val="0"/>
        <w:spacing w:after="0" w:line="240" w:lineRule="auto"/>
        <w:jc w:val="both"/>
        <w:rPr>
          <w:rFonts w:eastAsia="Times New Roman" w:cstheme="minorHAnsi"/>
          <w:sz w:val="24"/>
          <w:szCs w:val="24"/>
        </w:rPr>
      </w:pPr>
    </w:p>
    <w:p w14:paraId="2E04A419" w14:textId="5BBBDD86" w:rsidR="00FF3569" w:rsidRPr="00384068" w:rsidRDefault="00FF3569" w:rsidP="001A7AA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All proprietary and other information received from CONTRACTOR by CITY, whether received in connection with CONTRACTOR’s proposal to CITY or in connection with </w:t>
      </w:r>
      <w:r w:rsidR="00667AEA" w:rsidRPr="00384068">
        <w:rPr>
          <w:rFonts w:eastAsia="Times New Roman" w:cstheme="minorHAnsi"/>
          <w:sz w:val="24"/>
          <w:szCs w:val="24"/>
        </w:rPr>
        <w:t xml:space="preserve">Contractor’s </w:t>
      </w:r>
      <w:r w:rsidRPr="00384068">
        <w:rPr>
          <w:rFonts w:eastAsia="Times New Roman" w:cstheme="minorHAnsi"/>
          <w:sz w:val="24"/>
          <w:szCs w:val="24"/>
        </w:rPr>
        <w:t>perform</w:t>
      </w:r>
      <w:r w:rsidR="00667AEA" w:rsidRPr="00384068">
        <w:rPr>
          <w:rFonts w:eastAsia="Times New Roman" w:cstheme="minorHAnsi"/>
          <w:sz w:val="24"/>
          <w:szCs w:val="24"/>
        </w:rPr>
        <w:t>ance</w:t>
      </w:r>
      <w:r w:rsidRPr="00384068">
        <w:rPr>
          <w:rFonts w:eastAsia="Times New Roman" w:cstheme="minorHAnsi"/>
          <w:sz w:val="24"/>
          <w:szCs w:val="24"/>
        </w:rPr>
        <w:t xml:space="preserve">, will be disclosed upon receipt of a request for disclosure, </w:t>
      </w:r>
      <w:r w:rsidR="00667AEA" w:rsidRPr="00384068">
        <w:rPr>
          <w:rFonts w:eastAsia="Times New Roman" w:cstheme="minorHAnsi"/>
          <w:sz w:val="24"/>
          <w:szCs w:val="24"/>
        </w:rPr>
        <w:t>in accordance with</w:t>
      </w:r>
      <w:r w:rsidRPr="00384068">
        <w:rPr>
          <w:rFonts w:eastAsia="Times New Roman" w:cstheme="minorHAnsi"/>
          <w:sz w:val="24"/>
          <w:szCs w:val="24"/>
        </w:rPr>
        <w:t xml:space="preserve"> the California Public Records Act; provided, however, that, if any information is set apart and clearly marked “trade secret” when it is provided to CITY, CITY shall give notice to CONTRACTOR of any request for the disclosure of such information.  The CONTRACTOR </w:t>
      </w:r>
      <w:r w:rsidR="00667AEA" w:rsidRPr="00384068">
        <w:rPr>
          <w:rFonts w:eastAsia="Times New Roman" w:cstheme="minorHAnsi"/>
          <w:sz w:val="24"/>
          <w:szCs w:val="24"/>
        </w:rPr>
        <w:t>wi</w:t>
      </w:r>
      <w:r w:rsidRPr="00384068">
        <w:rPr>
          <w:rFonts w:eastAsia="Times New Roman" w:cstheme="minorHAnsi"/>
          <w:sz w:val="24"/>
          <w:szCs w:val="24"/>
        </w:rPr>
        <w:t xml:space="preserve">ll then have five days from the date it receives notice to </w:t>
      </w:r>
      <w:r w:rsidR="00921944" w:rsidRPr="00384068">
        <w:rPr>
          <w:rFonts w:cstheme="minorHAnsi"/>
          <w:spacing w:val="-1"/>
          <w:sz w:val="24"/>
          <w:szCs w:val="24"/>
        </w:rPr>
        <w:t>petition</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2"/>
          <w:sz w:val="24"/>
          <w:szCs w:val="24"/>
        </w:rPr>
        <w:t xml:space="preserve"> </w:t>
      </w:r>
      <w:r w:rsidR="00921944" w:rsidRPr="00384068">
        <w:rPr>
          <w:rFonts w:cstheme="minorHAnsi"/>
          <w:sz w:val="24"/>
          <w:szCs w:val="24"/>
        </w:rPr>
        <w:t>court</w:t>
      </w:r>
      <w:r w:rsidR="00921944" w:rsidRPr="00384068">
        <w:rPr>
          <w:rFonts w:cstheme="minorHAnsi"/>
          <w:spacing w:val="-3"/>
          <w:sz w:val="24"/>
          <w:szCs w:val="24"/>
        </w:rPr>
        <w:t xml:space="preserve"> </w:t>
      </w:r>
      <w:r w:rsidR="00921944" w:rsidRPr="00384068">
        <w:rPr>
          <w:rFonts w:cstheme="minorHAnsi"/>
          <w:sz w:val="24"/>
          <w:szCs w:val="24"/>
        </w:rPr>
        <w:t>for</w:t>
      </w:r>
      <w:r w:rsidR="00921944" w:rsidRPr="00384068">
        <w:rPr>
          <w:rFonts w:cstheme="minorHAnsi"/>
          <w:spacing w:val="-3"/>
          <w:sz w:val="24"/>
          <w:szCs w:val="24"/>
        </w:rPr>
        <w:t xml:space="preserve"> </w:t>
      </w:r>
      <w:r w:rsidR="00921944" w:rsidRPr="00384068">
        <w:rPr>
          <w:rFonts w:cstheme="minorHAnsi"/>
          <w:sz w:val="24"/>
          <w:szCs w:val="24"/>
        </w:rPr>
        <w:t xml:space="preserve">a </w:t>
      </w:r>
      <w:r w:rsidR="00921944" w:rsidRPr="00384068">
        <w:rPr>
          <w:rFonts w:cstheme="minorHAnsi"/>
          <w:spacing w:val="-1"/>
          <w:sz w:val="24"/>
          <w:szCs w:val="24"/>
        </w:rPr>
        <w:t>protective</w:t>
      </w:r>
      <w:r w:rsidR="00921944" w:rsidRPr="00384068">
        <w:rPr>
          <w:rFonts w:cstheme="minorHAnsi"/>
          <w:sz w:val="24"/>
          <w:szCs w:val="24"/>
        </w:rPr>
        <w:t xml:space="preserve"> </w:t>
      </w:r>
      <w:r w:rsidR="00921944" w:rsidRPr="00384068">
        <w:rPr>
          <w:rFonts w:cstheme="minorHAnsi"/>
          <w:spacing w:val="-1"/>
          <w:sz w:val="24"/>
          <w:szCs w:val="24"/>
        </w:rPr>
        <w:t>order</w:t>
      </w:r>
      <w:r w:rsidR="00921944" w:rsidRPr="00384068">
        <w:rPr>
          <w:rFonts w:cstheme="minorHAnsi"/>
          <w:sz w:val="24"/>
          <w:szCs w:val="24"/>
        </w:rPr>
        <w:t xml:space="preserve"> to</w:t>
      </w:r>
      <w:r w:rsidR="00921944" w:rsidRPr="00384068">
        <w:rPr>
          <w:rFonts w:cstheme="minorHAnsi"/>
          <w:spacing w:val="-1"/>
          <w:sz w:val="24"/>
          <w:szCs w:val="24"/>
        </w:rPr>
        <w:t xml:space="preserve"> prevent</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91"/>
          <w:sz w:val="24"/>
          <w:szCs w:val="24"/>
        </w:rPr>
        <w:t xml:space="preserve"> </w:t>
      </w:r>
      <w:r w:rsidR="00921944" w:rsidRPr="00384068">
        <w:rPr>
          <w:rFonts w:cstheme="minorHAnsi"/>
          <w:spacing w:val="-1"/>
          <w:sz w:val="24"/>
          <w:szCs w:val="24"/>
        </w:rPr>
        <w:t>disclosure</w:t>
      </w:r>
      <w:r w:rsidR="00921944" w:rsidRPr="00384068">
        <w:rPr>
          <w:rFonts w:cstheme="minorHAnsi"/>
          <w:sz w:val="24"/>
          <w:szCs w:val="24"/>
        </w:rPr>
        <w:t xml:space="preserve"> </w:t>
      </w:r>
      <w:r w:rsidR="00921944" w:rsidRPr="00384068">
        <w:rPr>
          <w:rFonts w:cstheme="minorHAnsi"/>
          <w:spacing w:val="-1"/>
          <w:sz w:val="24"/>
          <w:szCs w:val="24"/>
        </w:rPr>
        <w:t>of</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z w:val="24"/>
          <w:szCs w:val="24"/>
        </w:rPr>
        <w:t xml:space="preserve"> </w:t>
      </w:r>
      <w:r w:rsidR="00921944" w:rsidRPr="00384068">
        <w:rPr>
          <w:rFonts w:cstheme="minorHAnsi"/>
          <w:spacing w:val="-1"/>
          <w:sz w:val="24"/>
          <w:szCs w:val="24"/>
        </w:rPr>
        <w:t>information.</w:t>
      </w:r>
      <w:r w:rsidR="00921944" w:rsidRPr="00384068" w:rsidDel="00921944">
        <w:rPr>
          <w:rFonts w:eastAsia="Times New Roman" w:cstheme="minorHAnsi"/>
          <w:sz w:val="24"/>
          <w:szCs w:val="24"/>
        </w:rPr>
        <w:t xml:space="preserve"> </w:t>
      </w:r>
      <w:r w:rsidRPr="00384068">
        <w:rPr>
          <w:rFonts w:eastAsia="Times New Roman" w:cstheme="minorHAnsi"/>
          <w:sz w:val="24"/>
          <w:szCs w:val="24"/>
        </w:rPr>
        <w:t>The CONTRACTOR shall have sole responsibility for defense of the actual “trade secret” designation of such information.</w:t>
      </w:r>
    </w:p>
    <w:p w14:paraId="03182BCD" w14:textId="77777777" w:rsidR="00FF3569" w:rsidRPr="00384068" w:rsidRDefault="00FF3569" w:rsidP="00FF3569">
      <w:pPr>
        <w:widowControl w:val="0"/>
        <w:spacing w:after="0" w:line="240" w:lineRule="auto"/>
        <w:jc w:val="both"/>
        <w:rPr>
          <w:rFonts w:eastAsia="Times New Roman" w:cstheme="minorHAnsi"/>
          <w:sz w:val="24"/>
          <w:szCs w:val="24"/>
        </w:rPr>
      </w:pPr>
    </w:p>
    <w:p w14:paraId="51550D58" w14:textId="0A0DDFE3" w:rsidR="00FF3569" w:rsidRPr="00384068" w:rsidRDefault="00FF3569" w:rsidP="001A7AA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parties understand and agree that any failure by CONTRACTOR to respond to the notice provided by CITY and </w:t>
      </w:r>
      <w:r w:rsidR="00E86E64" w:rsidRPr="00384068">
        <w:rPr>
          <w:rFonts w:eastAsia="Times New Roman" w:cstheme="minorHAnsi"/>
          <w:sz w:val="24"/>
          <w:szCs w:val="24"/>
        </w:rPr>
        <w:t xml:space="preserve">seek a protective order, </w:t>
      </w:r>
      <w:r w:rsidRPr="00384068">
        <w:rPr>
          <w:rFonts w:eastAsia="Times New Roman" w:cstheme="minorHAnsi"/>
          <w:sz w:val="24"/>
          <w:szCs w:val="24"/>
        </w:rPr>
        <w:t>in accordance with the provisions of subsection C, above, constitute</w:t>
      </w:r>
      <w:r w:rsidR="00E86E64" w:rsidRPr="00384068">
        <w:rPr>
          <w:rFonts w:eastAsia="Times New Roman" w:cstheme="minorHAnsi"/>
          <w:sz w:val="24"/>
          <w:szCs w:val="24"/>
        </w:rPr>
        <w:t>s</w:t>
      </w:r>
      <w:r w:rsidRPr="00384068">
        <w:rPr>
          <w:rFonts w:eastAsia="Times New Roman" w:cstheme="minorHAnsi"/>
          <w:sz w:val="24"/>
          <w:szCs w:val="24"/>
        </w:rPr>
        <w:t xml:space="preserve"> a complete waiver by CONTRACTOR of any rights regarding the information designated “trade secret” by CONTRACTOR, and </w:t>
      </w:r>
      <w:r w:rsidR="00E86E64" w:rsidRPr="00384068">
        <w:rPr>
          <w:rFonts w:eastAsia="Times New Roman" w:cstheme="minorHAnsi"/>
          <w:sz w:val="24"/>
          <w:szCs w:val="24"/>
        </w:rPr>
        <w:t>the</w:t>
      </w:r>
      <w:r w:rsidRPr="00384068">
        <w:rPr>
          <w:rFonts w:eastAsia="Times New Roman" w:cstheme="minorHAnsi"/>
          <w:sz w:val="24"/>
          <w:szCs w:val="24"/>
        </w:rPr>
        <w:t xml:space="preserve"> </w:t>
      </w:r>
      <w:r w:rsidRPr="00384068">
        <w:rPr>
          <w:rFonts w:eastAsia="Times New Roman" w:cstheme="minorHAnsi"/>
          <w:sz w:val="24"/>
          <w:szCs w:val="24"/>
        </w:rPr>
        <w:lastRenderedPageBreak/>
        <w:t xml:space="preserve">information </w:t>
      </w:r>
      <w:r w:rsidR="00E86E64" w:rsidRPr="00384068">
        <w:rPr>
          <w:rFonts w:eastAsia="Times New Roman" w:cstheme="minorHAnsi"/>
          <w:sz w:val="24"/>
          <w:szCs w:val="24"/>
        </w:rPr>
        <w:t>wi</w:t>
      </w:r>
      <w:r w:rsidRPr="00384068">
        <w:rPr>
          <w:rFonts w:eastAsia="Times New Roman" w:cstheme="minorHAnsi"/>
          <w:sz w:val="24"/>
          <w:szCs w:val="24"/>
        </w:rPr>
        <w:t xml:space="preserve">ll be disclosed by CITY </w:t>
      </w:r>
      <w:r w:rsidR="00E86E64" w:rsidRPr="00384068">
        <w:rPr>
          <w:rFonts w:eastAsia="Times New Roman" w:cstheme="minorHAnsi"/>
          <w:sz w:val="24"/>
          <w:szCs w:val="24"/>
        </w:rPr>
        <w:t>in accordance with</w:t>
      </w:r>
      <w:r w:rsidRPr="00384068">
        <w:rPr>
          <w:rFonts w:eastAsia="Times New Roman" w:cstheme="minorHAnsi"/>
          <w:sz w:val="24"/>
          <w:szCs w:val="24"/>
        </w:rPr>
        <w:t xml:space="preserve"> the Public Records Act.</w:t>
      </w:r>
    </w:p>
    <w:p w14:paraId="46EDD9D0" w14:textId="77777777" w:rsidR="00FF3569" w:rsidRPr="00384068" w:rsidRDefault="00FF3569" w:rsidP="00FF3569">
      <w:pPr>
        <w:widowControl w:val="0"/>
        <w:spacing w:after="0" w:line="240" w:lineRule="auto"/>
        <w:jc w:val="both"/>
        <w:rPr>
          <w:rFonts w:eastAsia="Times New Roman" w:cstheme="minorHAnsi"/>
          <w:sz w:val="24"/>
          <w:szCs w:val="24"/>
        </w:rPr>
      </w:pPr>
    </w:p>
    <w:p w14:paraId="1E0E8EFB" w14:textId="5152AF8D" w:rsidR="00854554" w:rsidRPr="00384068" w:rsidRDefault="00E86E64" w:rsidP="001A7AA7">
      <w:pPr>
        <w:pStyle w:val="BodyText"/>
        <w:kinsoku w:val="0"/>
        <w:overflowPunct w:val="0"/>
        <w:spacing w:before="120" w:line="240" w:lineRule="auto"/>
        <w:ind w:left="720" w:right="144" w:hanging="720"/>
        <w:rPr>
          <w:rFonts w:eastAsia="Times New Roman" w:cstheme="minorHAnsi"/>
          <w:b/>
          <w:sz w:val="24"/>
          <w:szCs w:val="24"/>
        </w:rPr>
      </w:pPr>
      <w:r w:rsidRPr="00384068">
        <w:rPr>
          <w:rFonts w:eastAsia="Times New Roman" w:cstheme="minorHAnsi"/>
          <w:b/>
          <w:sz w:val="24"/>
          <w:szCs w:val="24"/>
        </w:rPr>
        <w:t>9</w:t>
      </w:r>
      <w:r w:rsidR="00FF3569" w:rsidRPr="00384068">
        <w:rPr>
          <w:rFonts w:eastAsia="Times New Roman" w:cstheme="minorHAnsi"/>
          <w:b/>
          <w:sz w:val="24"/>
          <w:szCs w:val="24"/>
        </w:rPr>
        <w:t>.</w:t>
      </w:r>
      <w:r w:rsidR="00FF3569" w:rsidRPr="00384068">
        <w:rPr>
          <w:rFonts w:eastAsia="Times New Roman" w:cstheme="minorHAnsi"/>
          <w:b/>
          <w:sz w:val="24"/>
          <w:szCs w:val="24"/>
        </w:rPr>
        <w:tab/>
      </w:r>
      <w:r w:rsidR="00854554" w:rsidRPr="00384068">
        <w:rPr>
          <w:rFonts w:eastAsia="Times New Roman" w:cstheme="minorHAnsi"/>
          <w:b/>
          <w:sz w:val="24"/>
          <w:szCs w:val="24"/>
        </w:rPr>
        <w:t xml:space="preserve">Notification of Material Changes in Business. </w:t>
      </w:r>
      <w:r w:rsidR="00854554" w:rsidRPr="00384068">
        <w:rPr>
          <w:rFonts w:cstheme="minorHAnsi"/>
          <w:sz w:val="24"/>
          <w:szCs w:val="24"/>
        </w:rPr>
        <w:t>Contractor</w:t>
      </w:r>
      <w:r w:rsidR="00854554" w:rsidRPr="00384068">
        <w:rPr>
          <w:rFonts w:cstheme="minorHAnsi"/>
          <w:spacing w:val="-3"/>
          <w:sz w:val="24"/>
          <w:szCs w:val="24"/>
        </w:rPr>
        <w:t xml:space="preserve">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if</w:t>
      </w:r>
      <w:r w:rsidR="00854554" w:rsidRPr="00384068">
        <w:rPr>
          <w:rFonts w:cstheme="minorHAnsi"/>
          <w:spacing w:val="2"/>
          <w:sz w:val="24"/>
          <w:szCs w:val="24"/>
        </w:rPr>
        <w:t xml:space="preserve"> </w:t>
      </w:r>
      <w:r w:rsidR="00854554" w:rsidRPr="00384068">
        <w:rPr>
          <w:rFonts w:cstheme="minorHAnsi"/>
          <w:sz w:val="24"/>
          <w:szCs w:val="24"/>
        </w:rPr>
        <w:t>it</w:t>
      </w:r>
      <w:r w:rsidR="00854554" w:rsidRPr="00384068">
        <w:rPr>
          <w:rFonts w:cstheme="minorHAnsi"/>
          <w:spacing w:val="-2"/>
          <w:sz w:val="24"/>
          <w:szCs w:val="24"/>
        </w:rPr>
        <w:t xml:space="preserve"> </w:t>
      </w:r>
      <w:r w:rsidR="00854554" w:rsidRPr="00384068">
        <w:rPr>
          <w:rFonts w:cstheme="minorHAnsi"/>
          <w:spacing w:val="-1"/>
          <w:sz w:val="24"/>
          <w:szCs w:val="24"/>
        </w:rPr>
        <w:t>experiences</w:t>
      </w:r>
      <w:r w:rsidR="00854554" w:rsidRPr="00384068">
        <w:rPr>
          <w:rFonts w:cstheme="minorHAnsi"/>
          <w:spacing w:val="-2"/>
          <w:sz w:val="24"/>
          <w:szCs w:val="24"/>
        </w:rPr>
        <w:t xml:space="preserve"> </w:t>
      </w:r>
      <w:r w:rsidR="00854554" w:rsidRPr="00384068">
        <w:rPr>
          <w:rFonts w:cstheme="minorHAnsi"/>
          <w:sz w:val="24"/>
          <w:szCs w:val="24"/>
        </w:rPr>
        <w:t>any</w:t>
      </w:r>
      <w:r w:rsidR="00854554" w:rsidRPr="00384068">
        <w:rPr>
          <w:rFonts w:cstheme="minorHAnsi"/>
          <w:spacing w:val="-3"/>
          <w:sz w:val="24"/>
          <w:szCs w:val="24"/>
        </w:rPr>
        <w:t xml:space="preserve"> </w:t>
      </w:r>
      <w:r w:rsidR="00854554" w:rsidRPr="00384068">
        <w:rPr>
          <w:rFonts w:cstheme="minorHAnsi"/>
          <w:sz w:val="24"/>
          <w:szCs w:val="24"/>
        </w:rPr>
        <w:t xml:space="preserve">material </w:t>
      </w:r>
      <w:r w:rsidR="00854554" w:rsidRPr="00384068">
        <w:rPr>
          <w:rFonts w:cstheme="minorHAnsi"/>
          <w:spacing w:val="-1"/>
          <w:sz w:val="24"/>
          <w:szCs w:val="24"/>
        </w:rPr>
        <w:t>changes</w:t>
      </w:r>
      <w:r w:rsidR="00854554" w:rsidRPr="00384068">
        <w:rPr>
          <w:rFonts w:cstheme="minorHAnsi"/>
          <w:sz w:val="24"/>
          <w:szCs w:val="24"/>
        </w:rPr>
        <w:t xml:space="preserve"> in its</w:t>
      </w:r>
      <w:r w:rsidR="00854554" w:rsidRPr="00384068">
        <w:rPr>
          <w:rFonts w:cstheme="minorHAnsi"/>
          <w:spacing w:val="-2"/>
          <w:sz w:val="24"/>
          <w:szCs w:val="24"/>
        </w:rPr>
        <w:t xml:space="preserve"> </w:t>
      </w:r>
      <w:r w:rsidR="00854554" w:rsidRPr="00384068">
        <w:rPr>
          <w:rFonts w:cstheme="minorHAnsi"/>
          <w:sz w:val="24"/>
          <w:szCs w:val="24"/>
        </w:rPr>
        <w:t xml:space="preserve">business, </w:t>
      </w:r>
      <w:r w:rsidR="00854554" w:rsidRPr="00384068">
        <w:rPr>
          <w:rFonts w:cstheme="minorHAnsi"/>
          <w:spacing w:val="-1"/>
          <w:sz w:val="24"/>
          <w:szCs w:val="24"/>
        </w:rPr>
        <w:t xml:space="preserve">including </w:t>
      </w:r>
      <w:proofErr w:type="gramStart"/>
      <w:r w:rsidR="00854554" w:rsidRPr="00384068">
        <w:rPr>
          <w:rFonts w:cstheme="minorHAnsi"/>
          <w:sz w:val="24"/>
          <w:szCs w:val="24"/>
        </w:rPr>
        <w:t>a</w:t>
      </w:r>
      <w:r w:rsidR="00854554" w:rsidRPr="00384068">
        <w:rPr>
          <w:rFonts w:cstheme="minorHAnsi"/>
          <w:spacing w:val="59"/>
          <w:sz w:val="24"/>
          <w:szCs w:val="24"/>
        </w:rPr>
        <w:t xml:space="preserve"> </w:t>
      </w:r>
      <w:r w:rsidR="00854554" w:rsidRPr="00384068">
        <w:rPr>
          <w:rFonts w:cstheme="minorHAnsi"/>
          <w:spacing w:val="-1"/>
          <w:sz w:val="24"/>
          <w:szCs w:val="24"/>
        </w:rPr>
        <w:t>reorganization</w:t>
      </w:r>
      <w:proofErr w:type="gramEnd"/>
      <w:r w:rsidR="00854554" w:rsidRPr="00384068">
        <w:rPr>
          <w:rFonts w:cstheme="minorHAnsi"/>
          <w:spacing w:val="-1"/>
          <w:sz w:val="24"/>
          <w:szCs w:val="24"/>
        </w:rPr>
        <w:t>,</w:t>
      </w:r>
      <w:r w:rsidR="00854554" w:rsidRPr="00384068">
        <w:rPr>
          <w:rFonts w:cstheme="minorHAnsi"/>
          <w:sz w:val="24"/>
          <w:szCs w:val="24"/>
        </w:rPr>
        <w:t xml:space="preserve"> </w:t>
      </w:r>
      <w:r w:rsidR="00854554" w:rsidRPr="00384068">
        <w:rPr>
          <w:rFonts w:cstheme="minorHAnsi"/>
          <w:spacing w:val="-1"/>
          <w:sz w:val="24"/>
          <w:szCs w:val="24"/>
        </w:rPr>
        <w:t>refinancing,</w:t>
      </w:r>
      <w:r w:rsidR="00854554" w:rsidRPr="00384068">
        <w:rPr>
          <w:rFonts w:cstheme="minorHAnsi"/>
          <w:sz w:val="24"/>
          <w:szCs w:val="24"/>
        </w:rPr>
        <w:t xml:space="preserve"> </w:t>
      </w:r>
      <w:r w:rsidR="00854554" w:rsidRPr="00384068">
        <w:rPr>
          <w:rFonts w:cstheme="minorHAnsi"/>
          <w:spacing w:val="-1"/>
          <w:sz w:val="24"/>
          <w:szCs w:val="24"/>
        </w:rPr>
        <w:t>restructuring,</w:t>
      </w:r>
      <w:r w:rsidR="00854554" w:rsidRPr="00384068">
        <w:rPr>
          <w:rFonts w:cstheme="minorHAnsi"/>
          <w:sz w:val="24"/>
          <w:szCs w:val="24"/>
        </w:rPr>
        <w:t xml:space="preserve"> </w:t>
      </w:r>
      <w:r w:rsidR="00854554" w:rsidRPr="00384068">
        <w:rPr>
          <w:rFonts w:cstheme="minorHAnsi"/>
          <w:spacing w:val="-1"/>
          <w:sz w:val="24"/>
          <w:szCs w:val="24"/>
        </w:rPr>
        <w:t>leveraged</w:t>
      </w:r>
      <w:r w:rsidR="00854554" w:rsidRPr="00384068">
        <w:rPr>
          <w:rFonts w:cstheme="minorHAnsi"/>
          <w:sz w:val="24"/>
          <w:szCs w:val="24"/>
        </w:rPr>
        <w:t xml:space="preserve"> </w:t>
      </w:r>
      <w:r w:rsidR="00854554" w:rsidRPr="00384068">
        <w:rPr>
          <w:rFonts w:cstheme="minorHAnsi"/>
          <w:spacing w:val="-1"/>
          <w:sz w:val="24"/>
          <w:szCs w:val="24"/>
        </w:rPr>
        <w:t>buyout,</w:t>
      </w:r>
      <w:r w:rsidR="00854554" w:rsidRPr="00384068">
        <w:rPr>
          <w:rFonts w:cstheme="minorHAnsi"/>
          <w:sz w:val="24"/>
          <w:szCs w:val="24"/>
        </w:rPr>
        <w:t xml:space="preserve"> </w:t>
      </w:r>
      <w:r w:rsidR="00854554" w:rsidRPr="00384068">
        <w:rPr>
          <w:rFonts w:cstheme="minorHAnsi"/>
          <w:spacing w:val="-1"/>
          <w:sz w:val="24"/>
          <w:szCs w:val="24"/>
        </w:rPr>
        <w:t>bankruptcy,</w:t>
      </w:r>
      <w:r w:rsidR="00854554" w:rsidRPr="00384068">
        <w:rPr>
          <w:rFonts w:cstheme="minorHAnsi"/>
          <w:sz w:val="24"/>
          <w:szCs w:val="24"/>
        </w:rPr>
        <w:t xml:space="preserve"> </w:t>
      </w:r>
      <w:r w:rsidR="00854554" w:rsidRPr="00384068">
        <w:rPr>
          <w:rFonts w:cstheme="minorHAnsi"/>
          <w:spacing w:val="-1"/>
          <w:sz w:val="24"/>
          <w:szCs w:val="24"/>
        </w:rPr>
        <w:t>name</w:t>
      </w:r>
      <w:r w:rsidR="00854554" w:rsidRPr="00384068">
        <w:rPr>
          <w:rFonts w:cstheme="minorHAnsi"/>
          <w:sz w:val="24"/>
          <w:szCs w:val="24"/>
        </w:rPr>
        <w:t xml:space="preserve"> </w:t>
      </w:r>
      <w:r w:rsidR="00854554" w:rsidRPr="00384068">
        <w:rPr>
          <w:rFonts w:cstheme="minorHAnsi"/>
          <w:spacing w:val="-1"/>
          <w:sz w:val="24"/>
          <w:szCs w:val="24"/>
        </w:rPr>
        <w:t>change,</w:t>
      </w:r>
      <w:r w:rsidR="00854554" w:rsidRPr="00384068">
        <w:rPr>
          <w:rFonts w:cstheme="minorHAnsi"/>
          <w:spacing w:val="93"/>
          <w:sz w:val="24"/>
          <w:szCs w:val="24"/>
        </w:rPr>
        <w:t xml:space="preserve"> </w:t>
      </w:r>
      <w:r w:rsidR="00854554" w:rsidRPr="00384068">
        <w:rPr>
          <w:rFonts w:cstheme="minorHAnsi"/>
          <w:sz w:val="24"/>
          <w:szCs w:val="24"/>
        </w:rPr>
        <w:t xml:space="preserve">or </w:t>
      </w:r>
      <w:r w:rsidR="00854554" w:rsidRPr="00384068">
        <w:rPr>
          <w:rFonts w:cstheme="minorHAnsi"/>
          <w:spacing w:val="-1"/>
          <w:sz w:val="24"/>
          <w:szCs w:val="24"/>
        </w:rPr>
        <w:t>loss</w:t>
      </w:r>
      <w:r w:rsidR="00854554" w:rsidRPr="00384068">
        <w:rPr>
          <w:rFonts w:cstheme="minorHAnsi"/>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key</w:t>
      </w:r>
      <w:r w:rsidR="00854554" w:rsidRPr="00384068">
        <w:rPr>
          <w:rFonts w:cstheme="minorHAnsi"/>
          <w:spacing w:val="-3"/>
          <w:sz w:val="24"/>
          <w:szCs w:val="24"/>
        </w:rPr>
        <w:t xml:space="preserve"> </w:t>
      </w:r>
      <w:r w:rsidR="00854554" w:rsidRPr="00384068">
        <w:rPr>
          <w:rFonts w:cstheme="minorHAnsi"/>
          <w:spacing w:val="-1"/>
          <w:sz w:val="24"/>
          <w:szCs w:val="24"/>
        </w:rPr>
        <w:t>personnel,</w:t>
      </w:r>
      <w:r w:rsidR="00854554" w:rsidRPr="00384068">
        <w:rPr>
          <w:rFonts w:cstheme="minorHAnsi"/>
          <w:sz w:val="24"/>
          <w:szCs w:val="24"/>
        </w:rPr>
        <w:t xml:space="preserve"> it </w:t>
      </w:r>
      <w:r w:rsidR="00854554" w:rsidRPr="00384068">
        <w:rPr>
          <w:rFonts w:cstheme="minorHAnsi"/>
          <w:spacing w:val="-1"/>
          <w:sz w:val="24"/>
          <w:szCs w:val="24"/>
        </w:rPr>
        <w:t>will</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 xml:space="preserve">the </w:t>
      </w:r>
      <w:proofErr w:type="gramStart"/>
      <w:r w:rsidR="00854554" w:rsidRPr="00384068">
        <w:rPr>
          <w:rFonts w:cstheme="minorHAnsi"/>
          <w:sz w:val="24"/>
          <w:szCs w:val="24"/>
        </w:rPr>
        <w:t>City</w:t>
      </w:r>
      <w:proofErr w:type="gramEnd"/>
      <w:r w:rsidR="00854554" w:rsidRPr="00384068">
        <w:rPr>
          <w:rFonts w:cstheme="minorHAnsi"/>
          <w:spacing w:val="-3"/>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changes.</w:t>
      </w:r>
      <w:r w:rsidR="00854554" w:rsidRPr="00384068">
        <w:rPr>
          <w:rFonts w:cstheme="minorHAnsi"/>
          <w:sz w:val="24"/>
          <w:szCs w:val="24"/>
        </w:rPr>
        <w:t xml:space="preserve"> </w:t>
      </w:r>
      <w:r w:rsidR="00854554" w:rsidRPr="00384068">
        <w:rPr>
          <w:rFonts w:cstheme="minorHAnsi"/>
          <w:spacing w:val="-1"/>
          <w:sz w:val="24"/>
          <w:szCs w:val="24"/>
        </w:rPr>
        <w:t>Contractor</w:t>
      </w:r>
      <w:r w:rsidR="00854554" w:rsidRPr="00384068">
        <w:rPr>
          <w:rFonts w:cstheme="minorHAnsi"/>
          <w:spacing w:val="73"/>
          <w:sz w:val="24"/>
          <w:szCs w:val="24"/>
        </w:rPr>
        <w:t xml:space="preserve"> </w:t>
      </w:r>
      <w:r w:rsidR="00854554" w:rsidRPr="00384068">
        <w:rPr>
          <w:rFonts w:cstheme="minorHAnsi"/>
          <w:sz w:val="24"/>
          <w:szCs w:val="24"/>
        </w:rPr>
        <w:t xml:space="preserve">also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z w:val="24"/>
          <w:szCs w:val="24"/>
        </w:rPr>
        <w:t xml:space="preserve"> any</w:t>
      </w:r>
      <w:r w:rsidR="00854554" w:rsidRPr="00384068">
        <w:rPr>
          <w:rFonts w:cstheme="minorHAnsi"/>
          <w:spacing w:val="-3"/>
          <w:sz w:val="24"/>
          <w:szCs w:val="24"/>
        </w:rPr>
        <w:t xml:space="preserve"> </w:t>
      </w:r>
      <w:r w:rsidR="00854554" w:rsidRPr="00384068">
        <w:rPr>
          <w:rFonts w:cstheme="minorHAnsi"/>
          <w:spacing w:val="-1"/>
          <w:sz w:val="24"/>
          <w:szCs w:val="24"/>
        </w:rPr>
        <w:t>condition</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may</w:t>
      </w:r>
      <w:r w:rsidR="00854554" w:rsidRPr="00384068">
        <w:rPr>
          <w:rFonts w:cstheme="minorHAnsi"/>
          <w:spacing w:val="-3"/>
          <w:sz w:val="24"/>
          <w:szCs w:val="24"/>
        </w:rPr>
        <w:t xml:space="preserve"> </w:t>
      </w:r>
      <w:r w:rsidR="00854554" w:rsidRPr="00384068">
        <w:rPr>
          <w:rFonts w:cstheme="minorHAnsi"/>
          <w:spacing w:val="-1"/>
          <w:sz w:val="24"/>
          <w:szCs w:val="24"/>
        </w:rPr>
        <w:t>jeopardize</w:t>
      </w:r>
      <w:r w:rsidR="00854554" w:rsidRPr="00384068">
        <w:rPr>
          <w:rFonts w:cstheme="minorHAnsi"/>
          <w:sz w:val="24"/>
          <w:szCs w:val="24"/>
        </w:rPr>
        <w:t xml:space="preserve"> the</w:t>
      </w:r>
      <w:r w:rsidR="00854554" w:rsidRPr="00384068">
        <w:rPr>
          <w:rFonts w:cstheme="minorHAnsi"/>
          <w:spacing w:val="63"/>
          <w:sz w:val="24"/>
          <w:szCs w:val="24"/>
        </w:rPr>
        <w:t xml:space="preserve"> </w:t>
      </w:r>
      <w:r w:rsidR="00854554" w:rsidRPr="00384068">
        <w:rPr>
          <w:rFonts w:cstheme="minorHAnsi"/>
          <w:spacing w:val="-1"/>
          <w:sz w:val="24"/>
          <w:szCs w:val="24"/>
        </w:rPr>
        <w:t>scheduled delivery</w:t>
      </w:r>
      <w:r w:rsidR="00854554" w:rsidRPr="00384068">
        <w:rPr>
          <w:rFonts w:cstheme="minorHAnsi"/>
          <w:spacing w:val="-4"/>
          <w:sz w:val="24"/>
          <w:szCs w:val="24"/>
        </w:rPr>
        <w:t xml:space="preserve"> </w:t>
      </w:r>
      <w:r w:rsidR="00854554" w:rsidRPr="00384068">
        <w:rPr>
          <w:rFonts w:cstheme="minorHAnsi"/>
          <w:sz w:val="24"/>
          <w:szCs w:val="24"/>
        </w:rPr>
        <w:t>or fulfillment</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Contractor's</w:t>
      </w:r>
      <w:r w:rsidR="00854554" w:rsidRPr="00384068">
        <w:rPr>
          <w:rFonts w:cstheme="minorHAnsi"/>
          <w:sz w:val="24"/>
          <w:szCs w:val="24"/>
        </w:rPr>
        <w:t xml:space="preserve"> </w:t>
      </w:r>
      <w:r w:rsidR="00854554" w:rsidRPr="00384068">
        <w:rPr>
          <w:rFonts w:cstheme="minorHAnsi"/>
          <w:spacing w:val="-1"/>
          <w:sz w:val="24"/>
          <w:szCs w:val="24"/>
        </w:rPr>
        <w:t>obligations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City</w:t>
      </w:r>
      <w:r w:rsidR="00854554" w:rsidRPr="00384068">
        <w:rPr>
          <w:rFonts w:cstheme="minorHAnsi"/>
          <w:spacing w:val="-3"/>
          <w:sz w:val="24"/>
          <w:szCs w:val="24"/>
        </w:rPr>
        <w:t xml:space="preserve"> </w:t>
      </w:r>
      <w:r w:rsidR="00854554" w:rsidRPr="00384068">
        <w:rPr>
          <w:rFonts w:cstheme="minorHAnsi"/>
          <w:sz w:val="24"/>
          <w:szCs w:val="24"/>
        </w:rPr>
        <w:t>under this</w:t>
      </w:r>
      <w:r w:rsidR="00854554" w:rsidRPr="00384068">
        <w:rPr>
          <w:rFonts w:cstheme="minorHAnsi"/>
          <w:spacing w:val="65"/>
          <w:sz w:val="24"/>
          <w:szCs w:val="24"/>
        </w:rPr>
        <w:t xml:space="preserve"> </w:t>
      </w:r>
      <w:r w:rsidR="00854554" w:rsidRPr="00384068">
        <w:rPr>
          <w:rFonts w:cstheme="minorHAnsi"/>
          <w:sz w:val="24"/>
          <w:szCs w:val="24"/>
        </w:rPr>
        <w:t>Contract.</w:t>
      </w:r>
    </w:p>
    <w:p w14:paraId="0AF55F0F" w14:textId="5D439C44" w:rsidR="00A45898" w:rsidRPr="00384068" w:rsidRDefault="00E86E64" w:rsidP="00FF3569">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 xml:space="preserve">Standard of Performance.  </w:t>
      </w:r>
      <w:r w:rsidR="00FF3569" w:rsidRPr="00384068">
        <w:rPr>
          <w:rFonts w:eastAsia="Times New Roman" w:cstheme="minorHAnsi"/>
          <w:sz w:val="24"/>
          <w:szCs w:val="24"/>
        </w:rPr>
        <w:t>CONTRACTOR shall perform in the manner and according to the standards currently observed by a competent practitioner of CONTRACTOR’s profession in California</w:t>
      </w:r>
      <w:r w:rsidR="00A45898" w:rsidRPr="00384068">
        <w:rPr>
          <w:rFonts w:eastAsia="Times New Roman" w:cstheme="minorHAnsi"/>
          <w:sz w:val="24"/>
          <w:szCs w:val="24"/>
        </w:rPr>
        <w:t xml:space="preserve"> </w:t>
      </w:r>
      <w:r w:rsidR="00A45898" w:rsidRPr="001A7AA7">
        <w:rPr>
          <w:rFonts w:eastAsia="Times New Roman" w:cstheme="minorHAnsi"/>
          <w:sz w:val="24"/>
          <w:szCs w:val="24"/>
        </w:rPr>
        <w:t xml:space="preserve">and in compliance with all </w:t>
      </w:r>
      <w:r w:rsidR="00921944" w:rsidRPr="00384068">
        <w:rPr>
          <w:rFonts w:eastAsia="Times New Roman" w:cstheme="minorHAnsi"/>
          <w:sz w:val="24"/>
          <w:szCs w:val="24"/>
        </w:rPr>
        <w:t>requirements of this Contract</w:t>
      </w:r>
      <w:r w:rsidR="00FF3569" w:rsidRPr="00384068">
        <w:rPr>
          <w:rFonts w:eastAsia="Times New Roman" w:cstheme="minorHAnsi"/>
          <w:sz w:val="24"/>
          <w:szCs w:val="24"/>
        </w:rPr>
        <w:t xml:space="preserve">.  All products that CONTRACTOR delivers to CITY </w:t>
      </w:r>
      <w:r w:rsidR="00A45898" w:rsidRPr="00384068">
        <w:rPr>
          <w:rFonts w:eastAsia="Times New Roman" w:cstheme="minorHAnsi"/>
          <w:sz w:val="24"/>
          <w:szCs w:val="24"/>
        </w:rPr>
        <w:t>under</w:t>
      </w:r>
      <w:r w:rsidR="00FF3569" w:rsidRPr="00384068">
        <w:rPr>
          <w:rFonts w:eastAsia="Times New Roman" w:cstheme="minorHAnsi"/>
          <w:sz w:val="24"/>
          <w:szCs w:val="24"/>
        </w:rPr>
        <w:t xml:space="preserve"> this </w:t>
      </w:r>
      <w:r w:rsidR="00A45898" w:rsidRPr="00384068">
        <w:rPr>
          <w:rFonts w:eastAsia="Times New Roman" w:cstheme="minorHAnsi"/>
          <w:sz w:val="24"/>
          <w:szCs w:val="24"/>
        </w:rPr>
        <w:t>Contract</w:t>
      </w:r>
      <w:r w:rsidR="00FF3569" w:rsidRPr="00384068">
        <w:rPr>
          <w:rFonts w:eastAsia="Times New Roman" w:cstheme="minorHAnsi"/>
          <w:sz w:val="24"/>
          <w:szCs w:val="24"/>
        </w:rPr>
        <w:t xml:space="preserve"> </w:t>
      </w:r>
      <w:r w:rsidR="00A45898" w:rsidRPr="00384068">
        <w:rPr>
          <w:rFonts w:eastAsia="Times New Roman" w:cstheme="minorHAnsi"/>
          <w:sz w:val="24"/>
          <w:szCs w:val="24"/>
        </w:rPr>
        <w:t>must</w:t>
      </w:r>
      <w:r w:rsidR="00FF3569" w:rsidRPr="00384068">
        <w:rPr>
          <w:rFonts w:eastAsia="Times New Roman" w:cstheme="minorHAnsi"/>
          <w:sz w:val="24"/>
          <w:szCs w:val="24"/>
        </w:rPr>
        <w:t xml:space="preserve"> be prepared in a professional manner and conform to the standards of quality normally observed by a person currently practicing in CONTRACTOR’s profession. </w:t>
      </w:r>
    </w:p>
    <w:p w14:paraId="4C547FC0" w14:textId="77777777" w:rsidR="00A45898" w:rsidRPr="00384068" w:rsidRDefault="00A45898" w:rsidP="00FF3569">
      <w:pPr>
        <w:widowControl w:val="0"/>
        <w:spacing w:after="0" w:line="240" w:lineRule="auto"/>
        <w:ind w:left="720" w:hanging="720"/>
        <w:jc w:val="both"/>
        <w:rPr>
          <w:rFonts w:eastAsia="Times New Roman" w:cstheme="minorHAnsi"/>
          <w:sz w:val="24"/>
          <w:szCs w:val="24"/>
        </w:rPr>
      </w:pPr>
    </w:p>
    <w:p w14:paraId="2DC9E02C" w14:textId="541795AF" w:rsidR="00FF3569" w:rsidRPr="00384068" w:rsidRDefault="00FF3569" w:rsidP="001A7AA7">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 xml:space="preserve">CONTRACTOR shall assign only competent personnel to perform </w:t>
      </w:r>
      <w:r w:rsidR="00A45898" w:rsidRPr="00384068">
        <w:rPr>
          <w:rFonts w:eastAsia="Times New Roman" w:cstheme="minorHAnsi"/>
          <w:sz w:val="24"/>
          <w:szCs w:val="24"/>
        </w:rPr>
        <w:t xml:space="preserve">on its behalf under </w:t>
      </w:r>
      <w:r w:rsidRPr="00384068">
        <w:rPr>
          <w:rFonts w:eastAsia="Times New Roman" w:cstheme="minorHAnsi"/>
          <w:sz w:val="24"/>
          <w:szCs w:val="24"/>
        </w:rPr>
        <w:t xml:space="preserve">this </w:t>
      </w:r>
      <w:r w:rsidR="00A45898" w:rsidRPr="00384068">
        <w:rPr>
          <w:rFonts w:eastAsia="Times New Roman" w:cstheme="minorHAnsi"/>
          <w:sz w:val="24"/>
          <w:szCs w:val="24"/>
        </w:rPr>
        <w:t>Contrac</w:t>
      </w:r>
      <w:r w:rsidRPr="00384068">
        <w:rPr>
          <w:rFonts w:eastAsia="Times New Roman" w:cstheme="minorHAnsi"/>
          <w:sz w:val="24"/>
          <w:szCs w:val="24"/>
        </w:rPr>
        <w:t xml:space="preserve">t.  CONTRACTOR </w:t>
      </w:r>
      <w:r w:rsidR="00E04AD3" w:rsidRPr="00384068">
        <w:rPr>
          <w:rFonts w:eastAsia="Times New Roman" w:cstheme="minorHAnsi"/>
          <w:sz w:val="24"/>
          <w:szCs w:val="24"/>
        </w:rPr>
        <w:t>must</w:t>
      </w:r>
      <w:r w:rsidRPr="00384068">
        <w:rPr>
          <w:rFonts w:eastAsia="Times New Roman" w:cstheme="minorHAnsi"/>
          <w:sz w:val="24"/>
          <w:szCs w:val="24"/>
        </w:rPr>
        <w:t xml:space="preserve"> notify </w:t>
      </w:r>
      <w:r w:rsidR="00E04AD3" w:rsidRPr="00384068">
        <w:rPr>
          <w:rFonts w:eastAsia="Times New Roman" w:cstheme="minorHAnsi"/>
          <w:sz w:val="24"/>
          <w:szCs w:val="24"/>
        </w:rPr>
        <w:t xml:space="preserve">the </w:t>
      </w:r>
      <w:r w:rsidRPr="00384068">
        <w:rPr>
          <w:rFonts w:eastAsia="Times New Roman" w:cstheme="minorHAnsi"/>
          <w:sz w:val="24"/>
          <w:szCs w:val="24"/>
        </w:rPr>
        <w:t xml:space="preserve">CITY in writing of any changes in CONTRACTOR’s staff assigned to perform under this </w:t>
      </w:r>
      <w:r w:rsidR="00E04AD3" w:rsidRPr="00384068">
        <w:rPr>
          <w:rFonts w:eastAsia="Times New Roman" w:cstheme="minorHAnsi"/>
          <w:sz w:val="24"/>
          <w:szCs w:val="24"/>
        </w:rPr>
        <w:t>Contract</w:t>
      </w:r>
      <w:r w:rsidRPr="00384068">
        <w:rPr>
          <w:rFonts w:eastAsia="Times New Roman" w:cstheme="minorHAnsi"/>
          <w:sz w:val="24"/>
          <w:szCs w:val="24"/>
        </w:rPr>
        <w:t xml:space="preserve">, </w:t>
      </w:r>
      <w:r w:rsidR="00E04AD3" w:rsidRPr="00384068">
        <w:rPr>
          <w:rFonts w:eastAsia="Times New Roman" w:cstheme="minorHAnsi"/>
          <w:sz w:val="24"/>
          <w:szCs w:val="24"/>
        </w:rPr>
        <w:t xml:space="preserve">before </w:t>
      </w:r>
      <w:r w:rsidRPr="00384068">
        <w:rPr>
          <w:rFonts w:eastAsia="Times New Roman" w:cstheme="minorHAnsi"/>
          <w:sz w:val="24"/>
          <w:szCs w:val="24"/>
        </w:rPr>
        <w:t>any performance</w:t>
      </w:r>
      <w:r w:rsidR="00E04AD3" w:rsidRPr="00384068">
        <w:rPr>
          <w:rFonts w:eastAsia="Times New Roman" w:cstheme="minorHAnsi"/>
          <w:sz w:val="24"/>
          <w:szCs w:val="24"/>
        </w:rPr>
        <w:t xml:space="preserve"> by the new staff member</w:t>
      </w:r>
      <w:r w:rsidRPr="00384068">
        <w:rPr>
          <w:rFonts w:eastAsia="Times New Roman" w:cstheme="minorHAnsi"/>
          <w:sz w:val="24"/>
          <w:szCs w:val="24"/>
        </w:rPr>
        <w:t>.  I</w:t>
      </w:r>
      <w:r w:rsidR="00E04AD3" w:rsidRPr="00384068">
        <w:rPr>
          <w:rFonts w:eastAsia="Times New Roman" w:cstheme="minorHAnsi"/>
          <w:sz w:val="24"/>
          <w:szCs w:val="24"/>
        </w:rPr>
        <w:t>f the</w:t>
      </w:r>
      <w:r w:rsidRPr="00384068">
        <w:rPr>
          <w:rFonts w:eastAsia="Times New Roman" w:cstheme="minorHAnsi"/>
          <w:sz w:val="24"/>
          <w:szCs w:val="24"/>
        </w:rPr>
        <w:t xml:space="preserve"> CITY, </w:t>
      </w:r>
      <w:r w:rsidR="00E04AD3" w:rsidRPr="00384068">
        <w:rPr>
          <w:rFonts w:eastAsia="Times New Roman" w:cstheme="minorHAnsi"/>
          <w:sz w:val="24"/>
          <w:szCs w:val="24"/>
        </w:rPr>
        <w:t>in it</w:t>
      </w:r>
      <w:r w:rsidRPr="00384068">
        <w:rPr>
          <w:rFonts w:eastAsia="Times New Roman" w:cstheme="minorHAnsi"/>
          <w:sz w:val="24"/>
          <w:szCs w:val="24"/>
        </w:rPr>
        <w:t xml:space="preserve">s sole discretion, determines that </w:t>
      </w:r>
      <w:r w:rsidR="00E04AD3" w:rsidRPr="00384068">
        <w:rPr>
          <w:rFonts w:eastAsia="Times New Roman" w:cstheme="minorHAnsi"/>
          <w:sz w:val="24"/>
          <w:szCs w:val="24"/>
        </w:rPr>
        <w:t>any</w:t>
      </w:r>
      <w:r w:rsidRPr="00384068">
        <w:rPr>
          <w:rFonts w:eastAsia="Times New Roman" w:cstheme="minorHAnsi"/>
          <w:sz w:val="24"/>
          <w:szCs w:val="24"/>
        </w:rPr>
        <w:t xml:space="preserve"> person </w:t>
      </w:r>
      <w:r w:rsidR="00E04AD3" w:rsidRPr="00384068">
        <w:rPr>
          <w:rFonts w:eastAsia="Times New Roman" w:cstheme="minorHAnsi"/>
          <w:sz w:val="24"/>
          <w:szCs w:val="24"/>
        </w:rPr>
        <w:t xml:space="preserve">assigned by the Contractor to perform under this Contract </w:t>
      </w:r>
      <w:r w:rsidRPr="00384068">
        <w:rPr>
          <w:rFonts w:eastAsia="Times New Roman" w:cstheme="minorHAnsi"/>
          <w:sz w:val="24"/>
          <w:szCs w:val="24"/>
        </w:rPr>
        <w:t xml:space="preserve">is not performing in accordance with the standards required herein, </w:t>
      </w:r>
      <w:r w:rsidR="00E04AD3" w:rsidRPr="00384068">
        <w:rPr>
          <w:rFonts w:eastAsia="Times New Roman" w:cstheme="minorHAnsi"/>
          <w:sz w:val="24"/>
          <w:szCs w:val="24"/>
        </w:rPr>
        <w:t xml:space="preserve">City shall provide notice to Contractor. </w:t>
      </w:r>
      <w:r w:rsidRPr="00384068">
        <w:rPr>
          <w:rFonts w:eastAsia="Times New Roman" w:cstheme="minorHAnsi"/>
          <w:sz w:val="24"/>
          <w:szCs w:val="24"/>
        </w:rPr>
        <w:t xml:space="preserve">CONTRACTOR shall </w:t>
      </w:r>
      <w:r w:rsidR="00E04AD3" w:rsidRPr="00384068">
        <w:rPr>
          <w:rFonts w:eastAsia="Times New Roman" w:cstheme="minorHAnsi"/>
          <w:sz w:val="24"/>
          <w:szCs w:val="24"/>
        </w:rPr>
        <w:t xml:space="preserve">immediately </w:t>
      </w:r>
      <w:r w:rsidRPr="00384068">
        <w:rPr>
          <w:rFonts w:eastAsia="Times New Roman" w:cstheme="minorHAnsi"/>
          <w:sz w:val="24"/>
          <w:szCs w:val="24"/>
        </w:rPr>
        <w:t xml:space="preserve">remove </w:t>
      </w:r>
      <w:r w:rsidR="00E04AD3" w:rsidRPr="00384068">
        <w:rPr>
          <w:rFonts w:eastAsia="Times New Roman" w:cstheme="minorHAnsi"/>
          <w:sz w:val="24"/>
          <w:szCs w:val="24"/>
        </w:rPr>
        <w:t>the assigned person upon receipt of the notice</w:t>
      </w:r>
      <w:r w:rsidRPr="00384068">
        <w:rPr>
          <w:rFonts w:eastAsia="Times New Roman" w:cstheme="minorHAnsi"/>
          <w:sz w:val="24"/>
          <w:szCs w:val="24"/>
        </w:rPr>
        <w:t xml:space="preserve">. </w:t>
      </w:r>
    </w:p>
    <w:p w14:paraId="34A9C922" w14:textId="77777777" w:rsidR="00FF3569" w:rsidRPr="00384068" w:rsidRDefault="00FF3569" w:rsidP="00FF3569">
      <w:pPr>
        <w:widowControl w:val="0"/>
        <w:spacing w:after="0" w:line="240" w:lineRule="auto"/>
        <w:jc w:val="both"/>
        <w:rPr>
          <w:rFonts w:eastAsia="Times New Roman" w:cstheme="minorHAnsi"/>
          <w:sz w:val="24"/>
          <w:szCs w:val="24"/>
        </w:rPr>
      </w:pPr>
    </w:p>
    <w:p w14:paraId="39B8977A" w14:textId="27D64FD7" w:rsidR="00073598" w:rsidRPr="00384068" w:rsidRDefault="00073598" w:rsidP="001A7AA7">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11</w:t>
      </w:r>
      <w:r w:rsidR="00FF3569" w:rsidRPr="00384068">
        <w:rPr>
          <w:rFonts w:eastAsia="Times New Roman" w:cstheme="minorHAnsi"/>
          <w:b/>
          <w:sz w:val="24"/>
          <w:szCs w:val="24"/>
        </w:rPr>
        <w:t>.</w:t>
      </w:r>
      <w:r w:rsidR="00FF3569" w:rsidRPr="00384068">
        <w:rPr>
          <w:rFonts w:eastAsia="Times New Roman" w:cstheme="minorHAnsi"/>
          <w:b/>
          <w:sz w:val="24"/>
          <w:szCs w:val="24"/>
        </w:rPr>
        <w:tab/>
      </w:r>
      <w:r w:rsidRPr="00384068">
        <w:rPr>
          <w:rFonts w:eastAsia="Times New Roman" w:cstheme="minorHAnsi"/>
          <w:b/>
          <w:sz w:val="24"/>
          <w:szCs w:val="24"/>
        </w:rPr>
        <w:t>Performance or Different Terms and Conditions.</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3"/>
          <w:sz w:val="24"/>
          <w:szCs w:val="24"/>
        </w:rPr>
        <w:t xml:space="preserve"> </w:t>
      </w:r>
      <w:r w:rsidRPr="00384068">
        <w:rPr>
          <w:rFonts w:cstheme="minorHAnsi"/>
          <w:sz w:val="24"/>
          <w:szCs w:val="24"/>
        </w:rPr>
        <w:t xml:space="preserve">not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construed</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z w:val="24"/>
          <w:szCs w:val="24"/>
        </w:rPr>
        <w:t>either</w:t>
      </w:r>
      <w:r w:rsidRPr="00384068">
        <w:rPr>
          <w:rFonts w:cstheme="minorHAnsi"/>
          <w:spacing w:val="-3"/>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61"/>
          <w:sz w:val="24"/>
          <w:szCs w:val="24"/>
        </w:rPr>
        <w:t xml:space="preserve"> </w:t>
      </w:r>
      <w:r w:rsidRPr="00384068">
        <w:rPr>
          <w:rFonts w:cstheme="minorHAnsi"/>
          <w:spacing w:val="-1"/>
          <w:sz w:val="24"/>
          <w:szCs w:val="24"/>
        </w:rPr>
        <w:t>additional</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different</w:t>
      </w:r>
      <w:r w:rsidRPr="00384068">
        <w:rPr>
          <w:rFonts w:cstheme="minorHAnsi"/>
          <w:sz w:val="24"/>
          <w:szCs w:val="24"/>
        </w:rPr>
        <w:t xml:space="preserv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2"/>
          <w:sz w:val="24"/>
          <w:szCs w:val="24"/>
        </w:rPr>
        <w:t xml:space="preserve"> </w:t>
      </w:r>
      <w:r w:rsidRPr="00384068">
        <w:rPr>
          <w:rFonts w:cstheme="minorHAnsi"/>
          <w:sz w:val="24"/>
          <w:szCs w:val="24"/>
        </w:rPr>
        <w:t xml:space="preserve">or a </w:t>
      </w:r>
      <w:r w:rsidRPr="00384068">
        <w:rPr>
          <w:rFonts w:cstheme="minorHAnsi"/>
          <w:spacing w:val="-1"/>
          <w:sz w:val="24"/>
          <w:szCs w:val="24"/>
        </w:rPr>
        <w:t>counteroffer</w:t>
      </w:r>
      <w:r w:rsidRPr="00384068">
        <w:rPr>
          <w:rFonts w:cstheme="minorHAnsi"/>
          <w:spacing w:val="-3"/>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nor </w:t>
      </w:r>
      <w:r w:rsidRPr="00384068">
        <w:rPr>
          <w:rFonts w:cstheme="minorHAnsi"/>
          <w:spacing w:val="-2"/>
          <w:sz w:val="24"/>
          <w:szCs w:val="24"/>
        </w:rPr>
        <w:t>will</w:t>
      </w:r>
      <w:r w:rsidRPr="00384068">
        <w:rPr>
          <w:rFonts w:cstheme="minorHAnsi"/>
          <w:spacing w:val="79"/>
          <w:sz w:val="24"/>
          <w:szCs w:val="24"/>
        </w:rPr>
        <w:t xml:space="preserve"> </w:t>
      </w:r>
      <w:r w:rsidRPr="00384068">
        <w:rPr>
          <w:rFonts w:cstheme="minorHAnsi"/>
          <w:sz w:val="24"/>
          <w:szCs w:val="24"/>
        </w:rPr>
        <w:t xml:space="preserve">the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provision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61"/>
          <w:sz w:val="24"/>
          <w:szCs w:val="24"/>
        </w:rPr>
        <w:t xml:space="preserve"> </w:t>
      </w:r>
      <w:r w:rsidRPr="00384068">
        <w:rPr>
          <w:rFonts w:cstheme="minorHAnsi"/>
          <w:sz w:val="24"/>
          <w:szCs w:val="24"/>
        </w:rPr>
        <w:t xml:space="preserve">Uniform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adopted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any</w:t>
      </w:r>
      <w:r w:rsidRPr="00384068">
        <w:rPr>
          <w:rFonts w:cstheme="minorHAnsi"/>
          <w:spacing w:val="2"/>
          <w:sz w:val="24"/>
          <w:szCs w:val="24"/>
        </w:rPr>
        <w:t xml:space="preserve"> </w:t>
      </w:r>
      <w:r w:rsidRPr="00384068">
        <w:rPr>
          <w:rFonts w:cstheme="minorHAnsi"/>
          <w:sz w:val="24"/>
          <w:szCs w:val="24"/>
        </w:rPr>
        <w:t xml:space="preserve">State,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contrary</w:t>
      </w:r>
      <w:r w:rsidRPr="00384068">
        <w:rPr>
          <w:rFonts w:cstheme="minorHAnsi"/>
          <w:sz w:val="24"/>
          <w:szCs w:val="24"/>
        </w:rPr>
        <w:t xml:space="preserve"> 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65"/>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contained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w:t>
      </w:r>
      <w:proofErr w:type="gramStart"/>
      <w:r w:rsidRPr="00384068">
        <w:rPr>
          <w:rFonts w:cstheme="minorHAnsi"/>
          <w:spacing w:val="-1"/>
          <w:sz w:val="24"/>
          <w:szCs w:val="24"/>
        </w:rPr>
        <w:t>Contractor's</w:t>
      </w:r>
      <w:proofErr w:type="gramEnd"/>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 xml:space="preserve">shall </w:t>
      </w:r>
      <w:r w:rsidRPr="00384068">
        <w:rPr>
          <w:rFonts w:cstheme="minorHAnsi"/>
          <w:sz w:val="24"/>
          <w:szCs w:val="24"/>
        </w:rPr>
        <w:t>conform</w:t>
      </w:r>
      <w:r w:rsidRPr="00384068">
        <w:rPr>
          <w:rFonts w:cstheme="minorHAnsi"/>
          <w:spacing w:val="-2"/>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97"/>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Charter,</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73"/>
          <w:sz w:val="24"/>
          <w:szCs w:val="24"/>
        </w:rPr>
        <w:t xml:space="preserve"> </w:t>
      </w:r>
      <w:r w:rsidRPr="00384068">
        <w:rPr>
          <w:rFonts w:cstheme="minorHAnsi"/>
          <w:sz w:val="24"/>
          <w:szCs w:val="24"/>
        </w:rPr>
        <w:t>State</w:t>
      </w:r>
      <w:r w:rsidRPr="00384068">
        <w:rPr>
          <w:rFonts w:cstheme="minorHAnsi"/>
          <w:spacing w:val="-1"/>
          <w:sz w:val="24"/>
          <w:szCs w:val="24"/>
        </w:rPr>
        <w:t xml:space="preserve"> and</w:t>
      </w:r>
      <w:r w:rsidRPr="00384068">
        <w:rPr>
          <w:rFonts w:cstheme="minorHAnsi"/>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laws,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all</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4"/>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pacing w:val="81"/>
          <w:sz w:val="24"/>
          <w:szCs w:val="24"/>
        </w:rPr>
        <w:t xml:space="preserve">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2"/>
          <w:sz w:val="24"/>
          <w:szCs w:val="24"/>
        </w:rPr>
        <w:t xml:space="preserve"> </w:t>
      </w:r>
      <w:r w:rsidRPr="00384068">
        <w:rPr>
          <w:rFonts w:cstheme="minorHAnsi"/>
          <w:sz w:val="24"/>
          <w:szCs w:val="24"/>
        </w:rPr>
        <w:t>apply</w:t>
      </w:r>
      <w:r w:rsidRPr="00384068">
        <w:rPr>
          <w:rFonts w:cstheme="minorHAnsi"/>
          <w:spacing w:val="-3"/>
          <w:sz w:val="24"/>
          <w:szCs w:val="24"/>
        </w:rPr>
        <w:t xml:space="preserve"> </w:t>
      </w:r>
      <w:r w:rsidRPr="00384068">
        <w:rPr>
          <w:rFonts w:cstheme="minorHAnsi"/>
          <w:spacing w:val="-1"/>
          <w:sz w:val="24"/>
          <w:szCs w:val="24"/>
        </w:rPr>
        <w:t>except</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w:t>
      </w:r>
    </w:p>
    <w:p w14:paraId="78844B6A" w14:textId="064E2AA1" w:rsidR="00073598" w:rsidRPr="00384068" w:rsidRDefault="00073598" w:rsidP="00FF3569">
      <w:pPr>
        <w:widowControl w:val="0"/>
        <w:spacing w:after="0" w:line="240" w:lineRule="auto"/>
        <w:jc w:val="both"/>
        <w:rPr>
          <w:rFonts w:eastAsia="Times New Roman" w:cstheme="minorHAnsi"/>
          <w:b/>
          <w:sz w:val="24"/>
          <w:szCs w:val="24"/>
        </w:rPr>
      </w:pPr>
    </w:p>
    <w:p w14:paraId="7FC6258C" w14:textId="02F15372" w:rsidR="00073598" w:rsidRPr="00384068" w:rsidRDefault="00073598" w:rsidP="001A7AA7">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12.</w:t>
      </w:r>
      <w:r w:rsidRPr="00384068">
        <w:rPr>
          <w:rFonts w:eastAsia="Times New Roman" w:cstheme="minorHAnsi"/>
          <w:b/>
          <w:sz w:val="24"/>
          <w:szCs w:val="24"/>
        </w:rPr>
        <w:tab/>
        <w:t xml:space="preserve">Emergency/Declared Disaster Requirements. </w:t>
      </w:r>
      <w:r w:rsidRPr="00384068">
        <w:rPr>
          <w:rFonts w:cstheme="minorHAnsi"/>
          <w:sz w:val="24"/>
          <w:szCs w:val="24"/>
        </w:rPr>
        <w:t>If an</w:t>
      </w:r>
      <w:r w:rsidRPr="00384068">
        <w:rPr>
          <w:rFonts w:cstheme="minorHAnsi"/>
          <w:spacing w:val="-2"/>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Manager,</w:t>
      </w:r>
      <w:r w:rsidRPr="00384068">
        <w:rPr>
          <w:rFonts w:cstheme="minorHAnsi"/>
          <w:sz w:val="24"/>
          <w:szCs w:val="24"/>
        </w:rPr>
        <w:t xml:space="preserve"> or </w:t>
      </w:r>
      <w:r w:rsidRPr="00384068">
        <w:rPr>
          <w:rFonts w:cstheme="minorHAnsi"/>
          <w:spacing w:val="-1"/>
          <w:sz w:val="24"/>
          <w:szCs w:val="24"/>
        </w:rPr>
        <w:t>if</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pacing w:val="-1"/>
          <w:sz w:val="24"/>
          <w:szCs w:val="24"/>
        </w:rPr>
        <w:t>portion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pacing w:val="71"/>
          <w:sz w:val="24"/>
          <w:szCs w:val="24"/>
        </w:rPr>
        <w:t xml:space="preserve"> </w:t>
      </w:r>
      <w:r w:rsidRPr="00384068">
        <w:rPr>
          <w:rFonts w:cstheme="minorHAnsi"/>
          <w:sz w:val="24"/>
          <w:szCs w:val="24"/>
        </w:rPr>
        <w:t xml:space="preserve">a </w:t>
      </w:r>
      <w:r w:rsidRPr="00384068">
        <w:rPr>
          <w:rFonts w:cstheme="minorHAnsi"/>
          <w:spacing w:val="-1"/>
          <w:sz w:val="24"/>
          <w:szCs w:val="24"/>
        </w:rPr>
        <w:t>disaster</w:t>
      </w:r>
      <w:r w:rsidRPr="00384068">
        <w:rPr>
          <w:rFonts w:cstheme="minorHAnsi"/>
          <w:sz w:val="24"/>
          <w:szCs w:val="24"/>
        </w:rPr>
        <w:t xml:space="preserve"> area</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county,</w:t>
      </w:r>
      <w:r w:rsidRPr="00384068">
        <w:rPr>
          <w:rFonts w:cstheme="minorHAnsi"/>
          <w:sz w:val="24"/>
          <w:szCs w:val="24"/>
        </w:rPr>
        <w:t xml:space="preserve"> </w:t>
      </w:r>
      <w:r w:rsidRPr="00384068">
        <w:rPr>
          <w:rFonts w:cstheme="minorHAnsi"/>
          <w:spacing w:val="-1"/>
          <w:sz w:val="24"/>
          <w:szCs w:val="24"/>
        </w:rPr>
        <w:t xml:space="preserve">state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federal</w:t>
      </w:r>
      <w:r w:rsidRPr="00384068">
        <w:rPr>
          <w:rFonts w:cstheme="minorHAnsi"/>
          <w:spacing w:val="-3"/>
          <w:sz w:val="24"/>
          <w:szCs w:val="24"/>
        </w:rPr>
        <w:t xml:space="preserve"> </w:t>
      </w:r>
      <w:r w:rsidRPr="00384068">
        <w:rPr>
          <w:rFonts w:cstheme="minorHAnsi"/>
          <w:spacing w:val="-1"/>
          <w:sz w:val="24"/>
          <w:szCs w:val="24"/>
        </w:rPr>
        <w:t>government,</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1"/>
          <w:sz w:val="24"/>
          <w:szCs w:val="24"/>
        </w:rPr>
        <w:t xml:space="preserve"> </w:t>
      </w:r>
      <w:r w:rsidRPr="00384068">
        <w:rPr>
          <w:rFonts w:cstheme="minorHAnsi"/>
          <w:spacing w:val="-1"/>
          <w:sz w:val="24"/>
          <w:szCs w:val="24"/>
        </w:rPr>
        <w:t>subjected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increased</w:t>
      </w:r>
      <w:r w:rsidRPr="00384068">
        <w:rPr>
          <w:rFonts w:cstheme="minorHAnsi"/>
          <w:spacing w:val="-2"/>
          <w:sz w:val="24"/>
          <w:szCs w:val="24"/>
        </w:rPr>
        <w:t xml:space="preserve"> </w:t>
      </w:r>
      <w:r w:rsidRPr="00384068">
        <w:rPr>
          <w:rFonts w:cstheme="minorHAnsi"/>
          <w:spacing w:val="-1"/>
          <w:sz w:val="24"/>
          <w:szCs w:val="24"/>
        </w:rPr>
        <w:t>usage.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4"/>
          <w:sz w:val="24"/>
          <w:szCs w:val="24"/>
        </w:rPr>
        <w:t xml:space="preserve"> </w:t>
      </w:r>
      <w:r w:rsidRPr="00384068">
        <w:rPr>
          <w:rFonts w:cstheme="minorHAnsi"/>
          <w:sz w:val="24"/>
          <w:szCs w:val="24"/>
        </w:rPr>
        <w:t>shall</w:t>
      </w:r>
      <w:r w:rsidRPr="00384068">
        <w:rPr>
          <w:rFonts w:cstheme="minorHAnsi"/>
          <w:spacing w:val="-1"/>
          <w:sz w:val="24"/>
          <w:szCs w:val="24"/>
        </w:rPr>
        <w:t xml:space="preserve"> serve</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declared</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disaster,</w:t>
      </w:r>
      <w:r w:rsidRPr="00384068">
        <w:rPr>
          <w:rFonts w:cstheme="minorHAnsi"/>
          <w:spacing w:val="-3"/>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 xml:space="preserve">same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pacing w:val="2"/>
          <w:sz w:val="24"/>
          <w:szCs w:val="24"/>
        </w:rPr>
        <w:t>non-</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w:t>
      </w:r>
      <w:r w:rsidRPr="00384068">
        <w:rPr>
          <w:rFonts w:cstheme="minorHAnsi"/>
          <w:spacing w:val="2"/>
          <w:sz w:val="24"/>
          <w:szCs w:val="24"/>
        </w:rPr>
        <w:t xml:space="preserve"> </w:t>
      </w:r>
      <w:r w:rsidRPr="00384068">
        <w:rPr>
          <w:rFonts w:cstheme="minorHAnsi"/>
          <w:spacing w:val="-1"/>
          <w:sz w:val="24"/>
          <w:szCs w:val="24"/>
        </w:rPr>
        <w:t>non-disaster</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4"/>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 xml:space="preserve">pricing </w:t>
      </w:r>
      <w:r w:rsidRPr="00384068">
        <w:rPr>
          <w:rFonts w:cstheme="minorHAnsi"/>
          <w:sz w:val="24"/>
          <w:szCs w:val="24"/>
        </w:rPr>
        <w:t>set</w:t>
      </w:r>
      <w:r w:rsidRPr="00384068">
        <w:rPr>
          <w:rFonts w:cstheme="minorHAnsi"/>
          <w:spacing w:val="-2"/>
          <w:sz w:val="24"/>
          <w:szCs w:val="24"/>
        </w:rPr>
        <w:t xml:space="preserve"> </w:t>
      </w:r>
      <w:r w:rsidRPr="00384068">
        <w:rPr>
          <w:rFonts w:cstheme="minorHAnsi"/>
          <w:sz w:val="24"/>
          <w:szCs w:val="24"/>
        </w:rPr>
        <w:t>forth</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95"/>
          <w:sz w:val="24"/>
          <w:szCs w:val="24"/>
        </w:rPr>
        <w:t xml:space="preserve"> </w:t>
      </w:r>
      <w:r w:rsidRPr="00384068">
        <w:rPr>
          <w:rFonts w:cstheme="minorHAnsi"/>
          <w:spacing w:val="-1"/>
          <w:sz w:val="24"/>
          <w:szCs w:val="24"/>
        </w:rPr>
        <w:t>without</w:t>
      </w:r>
      <w:r w:rsidRPr="00384068">
        <w:rPr>
          <w:rFonts w:cstheme="minorHAnsi"/>
          <w:sz w:val="24"/>
          <w:szCs w:val="24"/>
        </w:rPr>
        <w:t xml:space="preserve"> </w:t>
      </w:r>
      <w:r w:rsidRPr="00384068">
        <w:rPr>
          <w:rFonts w:cstheme="minorHAnsi"/>
          <w:spacing w:val="-1"/>
          <w:sz w:val="24"/>
          <w:szCs w:val="24"/>
        </w:rPr>
        <w:t>mark-up,</w:t>
      </w:r>
      <w:r w:rsidRPr="00384068">
        <w:rPr>
          <w:rFonts w:cstheme="minorHAnsi"/>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circumstances.</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2"/>
          <w:sz w:val="24"/>
          <w:szCs w:val="24"/>
        </w:rPr>
        <w:t>is</w:t>
      </w:r>
      <w:r w:rsidRPr="00384068">
        <w:rPr>
          <w:rFonts w:cstheme="minorHAnsi"/>
          <w:sz w:val="24"/>
          <w:szCs w:val="24"/>
        </w:rPr>
        <w:t xml:space="preserve"> </w:t>
      </w:r>
      <w:r w:rsidRPr="00384068">
        <w:rPr>
          <w:rFonts w:cstheme="minorHAnsi"/>
          <w:spacing w:val="-1"/>
          <w:sz w:val="24"/>
          <w:szCs w:val="24"/>
        </w:rPr>
        <w:t>unable</w:t>
      </w:r>
      <w:r w:rsidRPr="00384068">
        <w:rPr>
          <w:rFonts w:cstheme="minorHAnsi"/>
          <w:sz w:val="24"/>
          <w:szCs w:val="24"/>
        </w:rPr>
        <w:t xml:space="preserve"> </w:t>
      </w:r>
      <w:r w:rsidRPr="00384068">
        <w:rPr>
          <w:rFonts w:cstheme="minorHAnsi"/>
          <w:spacing w:val="-1"/>
          <w:sz w:val="24"/>
          <w:szCs w:val="24"/>
        </w:rPr>
        <w:t>to</w:t>
      </w:r>
      <w:r w:rsidRPr="00384068">
        <w:rPr>
          <w:rFonts w:cstheme="minorHAnsi"/>
          <w:spacing w:val="-2"/>
          <w:sz w:val="24"/>
          <w:szCs w:val="24"/>
        </w:rPr>
        <w:t xml:space="preserve"> </w:t>
      </w:r>
      <w:r w:rsidRPr="00384068">
        <w:rPr>
          <w:rFonts w:cstheme="minorHAnsi"/>
          <w:spacing w:val="-1"/>
          <w:sz w:val="24"/>
          <w:szCs w:val="24"/>
        </w:rPr>
        <w:t>fulfill</w:t>
      </w:r>
      <w:r w:rsidRPr="00384068">
        <w:rPr>
          <w:rFonts w:cstheme="minorHAnsi"/>
          <w:sz w:val="24"/>
          <w:szCs w:val="24"/>
        </w:rPr>
        <w:t xml:space="preserve"> the</w:t>
      </w:r>
      <w:r w:rsidRPr="00384068">
        <w:rPr>
          <w:rFonts w:cstheme="minorHAnsi"/>
          <w:spacing w:val="95"/>
          <w:sz w:val="24"/>
          <w:szCs w:val="24"/>
        </w:rPr>
        <w:t xml:space="preserve"> </w:t>
      </w:r>
      <w:r w:rsidRPr="00384068">
        <w:rPr>
          <w:rFonts w:cstheme="minorHAnsi"/>
          <w:sz w:val="24"/>
          <w:szCs w:val="24"/>
        </w:rPr>
        <w:t>terms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because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a</w:t>
      </w:r>
      <w:r w:rsidRPr="00384068">
        <w:rPr>
          <w:rFonts w:cstheme="minorHAnsi"/>
          <w:spacing w:val="-2"/>
          <w:sz w:val="24"/>
          <w:szCs w:val="24"/>
        </w:rPr>
        <w:t xml:space="preserve"> </w:t>
      </w:r>
      <w:r w:rsidRPr="00384068">
        <w:rPr>
          <w:rFonts w:cstheme="minorHAnsi"/>
          <w:spacing w:val="-1"/>
          <w:sz w:val="24"/>
          <w:szCs w:val="24"/>
        </w:rPr>
        <w:t>disruption</w:t>
      </w:r>
      <w:r w:rsidRPr="00384068">
        <w:rPr>
          <w:rFonts w:cstheme="minorHAnsi"/>
          <w:spacing w:val="-2"/>
          <w:sz w:val="24"/>
          <w:szCs w:val="24"/>
        </w:rPr>
        <w:t xml:space="preserve"> </w:t>
      </w:r>
      <w:r w:rsidRPr="00384068">
        <w:rPr>
          <w:rFonts w:cstheme="minorHAnsi"/>
          <w:sz w:val="24"/>
          <w:szCs w:val="24"/>
        </w:rPr>
        <w:t xml:space="preserve">in its </w:t>
      </w:r>
      <w:r w:rsidRPr="00384068">
        <w:rPr>
          <w:rFonts w:cstheme="minorHAnsi"/>
          <w:spacing w:val="-1"/>
          <w:sz w:val="24"/>
          <w:szCs w:val="24"/>
        </w:rPr>
        <w:t>chain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w:t>
      </w:r>
      <w:r w:rsidRPr="00384068">
        <w:rPr>
          <w:rFonts w:cstheme="minorHAnsi"/>
          <w:sz w:val="24"/>
          <w:szCs w:val="24"/>
        </w:rPr>
        <w:t xml:space="preserve"> then</w:t>
      </w:r>
      <w:r w:rsidRPr="00384068">
        <w:rPr>
          <w:rFonts w:cstheme="minorHAnsi"/>
          <w:spacing w:val="-2"/>
          <w:sz w:val="24"/>
          <w:szCs w:val="24"/>
        </w:rPr>
        <w:t xml:space="preserve"> </w:t>
      </w:r>
      <w:r w:rsidRPr="00384068">
        <w:rPr>
          <w:rFonts w:cstheme="minorHAnsi"/>
          <w:spacing w:val="3"/>
          <w:sz w:val="24"/>
          <w:szCs w:val="24"/>
        </w:rPr>
        <w:t>the</w:t>
      </w:r>
      <w:r w:rsidRPr="00384068">
        <w:rPr>
          <w:rFonts w:cstheme="minorHAnsi"/>
          <w:spacing w:val="61"/>
          <w:sz w:val="24"/>
          <w:szCs w:val="24"/>
        </w:rPr>
        <w:t xml:space="preserve"> </w:t>
      </w:r>
      <w:r w:rsidRPr="00384068">
        <w:rPr>
          <w:rFonts w:cstheme="minorHAnsi"/>
          <w:sz w:val="24"/>
          <w:szCs w:val="24"/>
        </w:rPr>
        <w:t xml:space="preserve">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pacing w:val="-1"/>
          <w:sz w:val="24"/>
          <w:szCs w:val="24"/>
        </w:rPr>
        <w:t>proof</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r w:rsidRPr="00384068">
        <w:rPr>
          <w:rFonts w:cstheme="minorHAnsi"/>
          <w:sz w:val="24"/>
          <w:szCs w:val="24"/>
        </w:rPr>
        <w:t xml:space="preserve"> </w:t>
      </w:r>
      <w:r w:rsidRPr="00384068">
        <w:rPr>
          <w:rFonts w:cstheme="minorHAnsi"/>
          <w:spacing w:val="-1"/>
          <w:sz w:val="24"/>
          <w:szCs w:val="24"/>
        </w:rPr>
        <w:t>Acceptable</w:t>
      </w:r>
      <w:r w:rsidRPr="00384068">
        <w:rPr>
          <w:rFonts w:cstheme="minorHAnsi"/>
          <w:spacing w:val="-2"/>
          <w:sz w:val="24"/>
          <w:szCs w:val="24"/>
        </w:rPr>
        <w:t xml:space="preserve"> </w:t>
      </w:r>
      <w:r w:rsidRPr="00384068">
        <w:rPr>
          <w:rFonts w:cstheme="minorHAnsi"/>
          <w:sz w:val="24"/>
          <w:szCs w:val="24"/>
        </w:rPr>
        <w:t>forms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proof</w:t>
      </w:r>
      <w:r w:rsidRPr="00384068">
        <w:rPr>
          <w:rFonts w:cstheme="minorHAnsi"/>
          <w:spacing w:val="2"/>
          <w:sz w:val="24"/>
          <w:szCs w:val="24"/>
        </w:rPr>
        <w:t xml:space="preserve"> </w:t>
      </w:r>
      <w:r w:rsidRPr="00384068">
        <w:rPr>
          <w:rFonts w:cstheme="minorHAnsi"/>
          <w:spacing w:val="-1"/>
          <w:sz w:val="24"/>
          <w:szCs w:val="24"/>
        </w:rPr>
        <w:t>will</w:t>
      </w:r>
      <w:r w:rsidRPr="00384068">
        <w:rPr>
          <w:rFonts w:cstheme="minorHAnsi"/>
          <w:sz w:val="24"/>
          <w:szCs w:val="24"/>
        </w:rPr>
        <w:t xml:space="preserve"> include a</w:t>
      </w:r>
      <w:r w:rsidRPr="00384068">
        <w:rPr>
          <w:rFonts w:cstheme="minorHAnsi"/>
          <w:spacing w:val="65"/>
          <w:sz w:val="24"/>
          <w:szCs w:val="24"/>
        </w:rPr>
        <w:t xml:space="preserve"> </w:t>
      </w:r>
      <w:r w:rsidRPr="00384068">
        <w:rPr>
          <w:rFonts w:cstheme="minorHAnsi"/>
          <w:sz w:val="24"/>
          <w:szCs w:val="24"/>
        </w:rPr>
        <w:t>letter or</w:t>
      </w:r>
      <w:r w:rsidRPr="00384068">
        <w:rPr>
          <w:rFonts w:cstheme="minorHAnsi"/>
          <w:spacing w:val="-3"/>
          <w:sz w:val="24"/>
          <w:szCs w:val="24"/>
        </w:rPr>
        <w:t xml:space="preserve"> </w:t>
      </w:r>
      <w:r w:rsidRPr="00384068">
        <w:rPr>
          <w:rFonts w:cstheme="minorHAnsi"/>
          <w:sz w:val="24"/>
          <w:szCs w:val="24"/>
        </w:rPr>
        <w:t>notice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source</w:t>
      </w:r>
      <w:r w:rsidRPr="00384068">
        <w:rPr>
          <w:rFonts w:cstheme="minorHAnsi"/>
          <w:spacing w:val="-2"/>
          <w:sz w:val="24"/>
          <w:szCs w:val="24"/>
        </w:rPr>
        <w:t xml:space="preserve"> </w:t>
      </w:r>
      <w:r w:rsidRPr="00384068">
        <w:rPr>
          <w:rFonts w:cstheme="minorHAnsi"/>
          <w:sz w:val="24"/>
          <w:szCs w:val="24"/>
        </w:rPr>
        <w:t>stating</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reason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p>
    <w:p w14:paraId="6DEC05D2" w14:textId="77777777" w:rsidR="00073598" w:rsidRPr="00384068" w:rsidRDefault="00073598" w:rsidP="00FF3569">
      <w:pPr>
        <w:widowControl w:val="0"/>
        <w:spacing w:after="0" w:line="240" w:lineRule="auto"/>
        <w:jc w:val="both"/>
        <w:rPr>
          <w:rFonts w:eastAsia="Times New Roman" w:cstheme="minorHAnsi"/>
          <w:b/>
          <w:sz w:val="24"/>
          <w:szCs w:val="24"/>
        </w:rPr>
      </w:pPr>
    </w:p>
    <w:p w14:paraId="7095EC53" w14:textId="48FFC7E7" w:rsidR="00FF3569" w:rsidRPr="00384068" w:rsidRDefault="00073598"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13.</w:t>
      </w:r>
      <w:r w:rsidRPr="00384068">
        <w:rPr>
          <w:rFonts w:eastAsia="Times New Roman" w:cstheme="minorHAnsi"/>
          <w:b/>
          <w:sz w:val="24"/>
          <w:szCs w:val="24"/>
        </w:rPr>
        <w:tab/>
      </w:r>
      <w:r w:rsidR="00FF3569" w:rsidRPr="00384068">
        <w:rPr>
          <w:rFonts w:eastAsia="Times New Roman" w:cstheme="minorHAnsi"/>
          <w:b/>
          <w:sz w:val="24"/>
          <w:szCs w:val="24"/>
        </w:rPr>
        <w:t>Term; Suspension; Termination.</w:t>
      </w:r>
    </w:p>
    <w:p w14:paraId="4298173A" w14:textId="77777777" w:rsidR="00FF3569" w:rsidRPr="00384068" w:rsidRDefault="00FF3569" w:rsidP="00FF3569">
      <w:pPr>
        <w:widowControl w:val="0"/>
        <w:spacing w:after="0" w:line="240" w:lineRule="auto"/>
        <w:jc w:val="both"/>
        <w:rPr>
          <w:rFonts w:eastAsia="Times New Roman" w:cstheme="minorHAnsi"/>
          <w:sz w:val="24"/>
          <w:szCs w:val="24"/>
        </w:rPr>
      </w:pPr>
    </w:p>
    <w:p w14:paraId="5FBFD546" w14:textId="1967FAE6"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This </w:t>
      </w:r>
      <w:r w:rsidR="00073598" w:rsidRPr="00384068">
        <w:rPr>
          <w:rFonts w:eastAsia="Times New Roman" w:cstheme="minorHAnsi"/>
          <w:sz w:val="24"/>
          <w:szCs w:val="24"/>
        </w:rPr>
        <w:t>Contract is</w:t>
      </w:r>
      <w:r w:rsidRPr="00384068">
        <w:rPr>
          <w:rFonts w:eastAsia="Times New Roman" w:cstheme="minorHAnsi"/>
          <w:sz w:val="24"/>
          <w:szCs w:val="24"/>
        </w:rPr>
        <w:t xml:space="preserve"> effective on the </w:t>
      </w:r>
      <w:r w:rsidR="00073598" w:rsidRPr="00384068">
        <w:rPr>
          <w:rFonts w:eastAsia="Times New Roman" w:cstheme="minorHAnsi"/>
          <w:sz w:val="24"/>
          <w:szCs w:val="24"/>
        </w:rPr>
        <w:t>Effective D</w:t>
      </w:r>
      <w:r w:rsidRPr="00384068">
        <w:rPr>
          <w:rFonts w:eastAsia="Times New Roman" w:cstheme="minorHAnsi"/>
          <w:sz w:val="24"/>
          <w:szCs w:val="24"/>
        </w:rPr>
        <w:t xml:space="preserve">ate </w:t>
      </w:r>
      <w:r w:rsidR="00073598" w:rsidRPr="00384068">
        <w:rPr>
          <w:rFonts w:eastAsia="Times New Roman" w:cstheme="minorHAnsi"/>
          <w:sz w:val="24"/>
          <w:szCs w:val="24"/>
        </w:rPr>
        <w:t>and</w:t>
      </w:r>
      <w:r w:rsidRPr="00384068">
        <w:rPr>
          <w:rFonts w:eastAsia="Times New Roman" w:cstheme="minorHAnsi"/>
          <w:sz w:val="24"/>
          <w:szCs w:val="24"/>
        </w:rPr>
        <w:t xml:space="preserve"> continue</w:t>
      </w:r>
      <w:r w:rsidR="00073598" w:rsidRPr="00384068">
        <w:rPr>
          <w:rFonts w:eastAsia="Times New Roman" w:cstheme="minorHAnsi"/>
          <w:sz w:val="24"/>
          <w:szCs w:val="24"/>
        </w:rPr>
        <w:t>s</w:t>
      </w:r>
      <w:r w:rsidRPr="00384068">
        <w:rPr>
          <w:rFonts w:eastAsia="Times New Roman" w:cstheme="minorHAnsi"/>
          <w:sz w:val="24"/>
          <w:szCs w:val="24"/>
        </w:rPr>
        <w:t xml:space="preserve"> in effect until both parties have fully performed their respective obligations under this </w:t>
      </w:r>
      <w:r w:rsidR="00073598" w:rsidRPr="00384068">
        <w:rPr>
          <w:rFonts w:eastAsia="Times New Roman" w:cstheme="minorHAnsi"/>
          <w:sz w:val="24"/>
          <w:szCs w:val="24"/>
        </w:rPr>
        <w:t>Contract,</w:t>
      </w:r>
      <w:r w:rsidRPr="00384068">
        <w:rPr>
          <w:rFonts w:eastAsia="Times New Roman" w:cstheme="minorHAnsi"/>
          <w:sz w:val="24"/>
          <w:szCs w:val="24"/>
        </w:rPr>
        <w:t xml:space="preserve"> unless sooner terminated as provided herein.</w:t>
      </w:r>
    </w:p>
    <w:p w14:paraId="5D65CA06" w14:textId="77777777" w:rsidR="00FF3569" w:rsidRPr="00384068" w:rsidRDefault="00FF3569" w:rsidP="00FF3569">
      <w:pPr>
        <w:widowControl w:val="0"/>
        <w:spacing w:after="0" w:line="240" w:lineRule="auto"/>
        <w:jc w:val="both"/>
        <w:rPr>
          <w:rFonts w:eastAsia="Times New Roman" w:cstheme="minorHAnsi"/>
          <w:sz w:val="24"/>
          <w:szCs w:val="24"/>
        </w:rPr>
      </w:pPr>
    </w:p>
    <w:p w14:paraId="25044217" w14:textId="5E5840B7"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CITY shall have the right at any time to suspend CONTRACTOR’s performance hereunder, in whole or in part, by giving </w:t>
      </w:r>
      <w:proofErr w:type="gramStart"/>
      <w:r w:rsidRPr="00384068">
        <w:rPr>
          <w:rFonts w:eastAsia="Times New Roman" w:cstheme="minorHAnsi"/>
          <w:sz w:val="24"/>
          <w:szCs w:val="24"/>
        </w:rPr>
        <w:t>a written</w:t>
      </w:r>
      <w:proofErr w:type="gramEnd"/>
      <w:r w:rsidRPr="00384068">
        <w:rPr>
          <w:rFonts w:eastAsia="Times New Roman" w:cstheme="minorHAnsi"/>
          <w:sz w:val="24"/>
          <w:szCs w:val="24"/>
        </w:rPr>
        <w:t xml:space="preserve"> notice of suspension to CONTRACTOR.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CONTRACTOR shall immediately suspend its activities under this </w:t>
      </w:r>
      <w:r w:rsidR="00824671" w:rsidRPr="00384068">
        <w:rPr>
          <w:rFonts w:eastAsia="Times New Roman" w:cstheme="minorHAnsi"/>
          <w:sz w:val="24"/>
          <w:szCs w:val="24"/>
        </w:rPr>
        <w:t>Contract</w:t>
      </w:r>
      <w:r w:rsidRPr="00384068">
        <w:rPr>
          <w:rFonts w:eastAsia="Times New Roman" w:cstheme="minorHAnsi"/>
          <w:sz w:val="24"/>
          <w:szCs w:val="24"/>
        </w:rPr>
        <w:t xml:space="preserve">, as specified in </w:t>
      </w:r>
      <w:r w:rsidR="00824671" w:rsidRPr="00384068">
        <w:rPr>
          <w:rFonts w:eastAsia="Times New Roman" w:cstheme="minorHAnsi"/>
          <w:sz w:val="24"/>
          <w:szCs w:val="24"/>
        </w:rPr>
        <w:t>the</w:t>
      </w:r>
      <w:r w:rsidRPr="00384068">
        <w:rPr>
          <w:rFonts w:eastAsia="Times New Roman" w:cstheme="minorHAnsi"/>
          <w:sz w:val="24"/>
          <w:szCs w:val="24"/>
        </w:rPr>
        <w:t xml:space="preserve"> notice.</w:t>
      </w:r>
    </w:p>
    <w:p w14:paraId="2F683423" w14:textId="77777777" w:rsidR="00FF3569" w:rsidRPr="00384068" w:rsidRDefault="00FF3569" w:rsidP="00FF3569">
      <w:pPr>
        <w:widowControl w:val="0"/>
        <w:spacing w:after="0" w:line="240" w:lineRule="auto"/>
        <w:jc w:val="both"/>
        <w:rPr>
          <w:rFonts w:eastAsia="Times New Roman" w:cstheme="minorHAnsi"/>
          <w:sz w:val="24"/>
          <w:szCs w:val="24"/>
        </w:rPr>
      </w:pPr>
    </w:p>
    <w:p w14:paraId="4BA4FD01" w14:textId="6CE2471C"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shall have the right to terminate this </w:t>
      </w:r>
      <w:r w:rsidR="00824671" w:rsidRPr="00384068">
        <w:rPr>
          <w:rFonts w:eastAsia="Times New Roman" w:cstheme="minorHAnsi"/>
          <w:sz w:val="24"/>
          <w:szCs w:val="24"/>
        </w:rPr>
        <w:t>Contract</w:t>
      </w:r>
      <w:r w:rsidRPr="00384068">
        <w:rPr>
          <w:rFonts w:eastAsia="Times New Roman" w:cstheme="minorHAnsi"/>
          <w:sz w:val="24"/>
          <w:szCs w:val="24"/>
        </w:rPr>
        <w:t xml:space="preserve"> at any time by giving a written notice of termination to CONTRACTOR.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CONTRACTOR shall immediately cease </w:t>
      </w:r>
      <w:r w:rsidR="00824671" w:rsidRPr="00384068">
        <w:rPr>
          <w:rFonts w:eastAsia="Times New Roman" w:cstheme="minorHAnsi"/>
          <w:sz w:val="24"/>
          <w:szCs w:val="24"/>
        </w:rPr>
        <w:t xml:space="preserve">performance under this Contract as specified in the notice. </w:t>
      </w:r>
      <w:r w:rsidRPr="00384068">
        <w:rPr>
          <w:rFonts w:eastAsia="Times New Roman" w:cstheme="minorHAnsi"/>
          <w:sz w:val="24"/>
          <w:szCs w:val="24"/>
        </w:rPr>
        <w:t xml:space="preserve">If </w:t>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terminates this </w:t>
      </w:r>
      <w:r w:rsidR="00824671" w:rsidRPr="00384068">
        <w:rPr>
          <w:rFonts w:eastAsia="Times New Roman" w:cstheme="minorHAnsi"/>
          <w:sz w:val="24"/>
          <w:szCs w:val="24"/>
        </w:rPr>
        <w:t>Contract</w:t>
      </w:r>
      <w:r w:rsidRPr="00384068">
        <w:rPr>
          <w:rFonts w:eastAsia="Times New Roman" w:cstheme="minorHAnsi"/>
          <w:sz w:val="24"/>
          <w:szCs w:val="24"/>
        </w:rPr>
        <w:t>:</w:t>
      </w:r>
    </w:p>
    <w:p w14:paraId="138AE47C" w14:textId="77777777" w:rsidR="00FF3569" w:rsidRPr="00384068" w:rsidRDefault="00FF3569" w:rsidP="00FF3569">
      <w:pPr>
        <w:widowControl w:val="0"/>
        <w:spacing w:after="0" w:line="240" w:lineRule="auto"/>
        <w:jc w:val="both"/>
        <w:rPr>
          <w:rFonts w:eastAsia="Times New Roman" w:cstheme="minorHAnsi"/>
          <w:sz w:val="24"/>
          <w:szCs w:val="24"/>
        </w:rPr>
      </w:pPr>
    </w:p>
    <w:p w14:paraId="526C29B6" w14:textId="3CDAFBC6"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 xml:space="preserve">CONTRACTOR shall, not later than five days after </w:t>
      </w:r>
      <w:r w:rsidR="00824671" w:rsidRPr="00384068">
        <w:rPr>
          <w:rFonts w:eastAsia="Times New Roman" w:cstheme="minorHAnsi"/>
          <w:sz w:val="24"/>
          <w:szCs w:val="24"/>
        </w:rPr>
        <w:t xml:space="preserve">receipt of the </w:t>
      </w:r>
      <w:proofErr w:type="gramStart"/>
      <w:r w:rsidRPr="00384068">
        <w:rPr>
          <w:rFonts w:eastAsia="Times New Roman" w:cstheme="minorHAnsi"/>
          <w:sz w:val="24"/>
          <w:szCs w:val="24"/>
        </w:rPr>
        <w:t>notice,  deliver</w:t>
      </w:r>
      <w:proofErr w:type="gramEnd"/>
      <w:r w:rsidRPr="00384068">
        <w:rPr>
          <w:rFonts w:eastAsia="Times New Roman" w:cstheme="minorHAnsi"/>
          <w:sz w:val="24"/>
          <w:szCs w:val="24"/>
        </w:rPr>
        <w:t xml:space="preserve"> </w:t>
      </w:r>
      <w:r w:rsidR="00824671" w:rsidRPr="00384068">
        <w:rPr>
          <w:rFonts w:eastAsia="Times New Roman" w:cstheme="minorHAnsi"/>
          <w:sz w:val="24"/>
          <w:szCs w:val="24"/>
        </w:rPr>
        <w:t>all</w:t>
      </w:r>
      <w:r w:rsidRPr="00384068">
        <w:rPr>
          <w:rFonts w:eastAsia="Times New Roman" w:cstheme="minorHAnsi"/>
          <w:sz w:val="24"/>
          <w:szCs w:val="24"/>
        </w:rPr>
        <w:t xml:space="preserve"> information prepared </w:t>
      </w:r>
      <w:r w:rsidR="00824671" w:rsidRPr="00384068">
        <w:rPr>
          <w:rFonts w:eastAsia="Times New Roman" w:cstheme="minorHAnsi"/>
          <w:sz w:val="24"/>
          <w:szCs w:val="24"/>
        </w:rPr>
        <w:t>under this Contract to the City</w:t>
      </w:r>
      <w:r w:rsidRPr="00384068">
        <w:rPr>
          <w:rFonts w:eastAsia="Times New Roman" w:cstheme="minorHAnsi"/>
          <w:sz w:val="24"/>
          <w:szCs w:val="24"/>
        </w:rPr>
        <w:t>.</w:t>
      </w:r>
    </w:p>
    <w:p w14:paraId="1A88FB98" w14:textId="77777777" w:rsidR="00FF3569" w:rsidRPr="00384068" w:rsidRDefault="00FF3569" w:rsidP="00FF3569">
      <w:pPr>
        <w:widowControl w:val="0"/>
        <w:spacing w:after="0" w:line="240" w:lineRule="auto"/>
        <w:jc w:val="both"/>
        <w:rPr>
          <w:rFonts w:eastAsia="Times New Roman" w:cstheme="minorHAnsi"/>
          <w:sz w:val="24"/>
          <w:szCs w:val="24"/>
        </w:rPr>
      </w:pPr>
    </w:p>
    <w:p w14:paraId="1428ACD8" w14:textId="0C05A786"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shall pay CONTRACTOR the reasonable value of </w:t>
      </w:r>
      <w:r w:rsidR="00824671"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provided</w:t>
      </w:r>
      <w:r w:rsidRPr="00384068">
        <w:rPr>
          <w:rFonts w:eastAsia="Times New Roman" w:cstheme="minorHAnsi"/>
          <w:sz w:val="24"/>
          <w:szCs w:val="24"/>
        </w:rPr>
        <w:t xml:space="preserve"> by CONTRACTOR </w:t>
      </w:r>
      <w:r w:rsidR="000902F5" w:rsidRPr="00384068">
        <w:rPr>
          <w:rFonts w:eastAsia="Times New Roman" w:cstheme="minorHAnsi"/>
          <w:sz w:val="24"/>
          <w:szCs w:val="24"/>
        </w:rPr>
        <w:t>before</w:t>
      </w:r>
      <w:r w:rsidRPr="00384068">
        <w:rPr>
          <w:rFonts w:eastAsia="Times New Roman" w:cstheme="minorHAnsi"/>
          <w:sz w:val="24"/>
          <w:szCs w:val="24"/>
        </w:rPr>
        <w:t xml:space="preserve"> termination; provided, however, CITY shall not in any manner be liable for lost profits that might have been made by CONTRACTOR had the </w:t>
      </w:r>
      <w:r w:rsidR="000902F5" w:rsidRPr="00384068">
        <w:rPr>
          <w:rFonts w:eastAsia="Times New Roman" w:cstheme="minorHAnsi"/>
          <w:sz w:val="24"/>
          <w:szCs w:val="24"/>
        </w:rPr>
        <w:t>Contract</w:t>
      </w:r>
      <w:r w:rsidRPr="00384068">
        <w:rPr>
          <w:rFonts w:eastAsia="Times New Roman" w:cstheme="minorHAnsi"/>
          <w:sz w:val="24"/>
          <w:szCs w:val="24"/>
        </w:rPr>
        <w:t xml:space="preserve"> not been terminated or had CONTRACTOR completed </w:t>
      </w:r>
      <w:r w:rsidR="000902F5" w:rsidRPr="00384068">
        <w:rPr>
          <w:rFonts w:eastAsia="Times New Roman" w:cstheme="minorHAnsi"/>
          <w:sz w:val="24"/>
          <w:szCs w:val="24"/>
        </w:rPr>
        <w:t xml:space="preserve">performance </w:t>
      </w:r>
      <w:r w:rsidRPr="00384068">
        <w:rPr>
          <w:rFonts w:eastAsia="Times New Roman" w:cstheme="minorHAnsi"/>
          <w:sz w:val="24"/>
          <w:szCs w:val="24"/>
        </w:rPr>
        <w:t>required by this</w:t>
      </w:r>
      <w:r w:rsidR="000902F5" w:rsidRPr="00384068">
        <w:rPr>
          <w:rFonts w:eastAsia="Times New Roman" w:cstheme="minorHAnsi"/>
          <w:sz w:val="24"/>
          <w:szCs w:val="24"/>
        </w:rPr>
        <w:t xml:space="preserve"> Contract</w:t>
      </w:r>
      <w:r w:rsidRPr="00384068">
        <w:rPr>
          <w:rFonts w:eastAsia="Times New Roman" w:cstheme="minorHAnsi"/>
          <w:sz w:val="24"/>
          <w:szCs w:val="24"/>
        </w:rPr>
        <w:t xml:space="preserve">.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furnish to </w:t>
      </w:r>
      <w:r w:rsidR="000902F5" w:rsidRPr="00384068">
        <w:rPr>
          <w:rFonts w:eastAsia="Times New Roman" w:cstheme="minorHAnsi"/>
          <w:sz w:val="24"/>
          <w:szCs w:val="24"/>
        </w:rPr>
        <w:t xml:space="preserve">the </w:t>
      </w:r>
      <w:r w:rsidRPr="00384068">
        <w:rPr>
          <w:rFonts w:eastAsia="Times New Roman" w:cstheme="minorHAnsi"/>
          <w:sz w:val="24"/>
          <w:szCs w:val="24"/>
        </w:rPr>
        <w:t xml:space="preserve">CITY </w:t>
      </w:r>
      <w:r w:rsidR="000902F5" w:rsidRPr="00384068">
        <w:rPr>
          <w:rFonts w:eastAsia="Times New Roman" w:cstheme="minorHAnsi"/>
          <w:sz w:val="24"/>
          <w:szCs w:val="24"/>
        </w:rPr>
        <w:t>any</w:t>
      </w:r>
      <w:r w:rsidRPr="00384068">
        <w:rPr>
          <w:rFonts w:eastAsia="Times New Roman" w:cstheme="minorHAnsi"/>
          <w:sz w:val="24"/>
          <w:szCs w:val="24"/>
        </w:rPr>
        <w:t xml:space="preserve"> financial information </w:t>
      </w:r>
      <w:r w:rsidR="000902F5" w:rsidRPr="00384068">
        <w:rPr>
          <w:rFonts w:eastAsia="Times New Roman" w:cstheme="minorHAnsi"/>
          <w:sz w:val="24"/>
          <w:szCs w:val="24"/>
        </w:rPr>
        <w:t>requested by the City</w:t>
      </w:r>
      <w:r w:rsidRPr="00384068">
        <w:rPr>
          <w:rFonts w:eastAsia="Times New Roman" w:cstheme="minorHAnsi"/>
          <w:sz w:val="24"/>
          <w:szCs w:val="24"/>
        </w:rPr>
        <w:t xml:space="preserve"> to determine the reasonable value of the </w:t>
      </w:r>
      <w:r w:rsidR="000902F5"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 xml:space="preserve">provided </w:t>
      </w:r>
      <w:r w:rsidRPr="00384068">
        <w:rPr>
          <w:rFonts w:eastAsia="Times New Roman" w:cstheme="minorHAnsi"/>
          <w:sz w:val="24"/>
          <w:szCs w:val="24"/>
        </w:rPr>
        <w:t>by CONTRACTOR.  The foregoing is cumulative and does not affect any right or remedy that CITY may have in law or equity.</w:t>
      </w:r>
    </w:p>
    <w:p w14:paraId="5C65930A" w14:textId="77777777" w:rsidR="001F1953" w:rsidRPr="00384068" w:rsidRDefault="001F1953" w:rsidP="00FF3569">
      <w:pPr>
        <w:widowControl w:val="0"/>
        <w:spacing w:after="0" w:line="240" w:lineRule="auto"/>
        <w:ind w:left="2160" w:hanging="720"/>
        <w:jc w:val="both"/>
        <w:rPr>
          <w:rFonts w:eastAsia="Times New Roman" w:cstheme="minorHAnsi"/>
          <w:sz w:val="24"/>
          <w:szCs w:val="24"/>
        </w:rPr>
      </w:pPr>
    </w:p>
    <w:p w14:paraId="56E787E0" w14:textId="456A616B" w:rsidR="000902F5" w:rsidRPr="00384068" w:rsidRDefault="00FF3569" w:rsidP="001A7AA7">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w:t>
      </w:r>
      <w:r w:rsidR="000902F5" w:rsidRPr="00384068">
        <w:rPr>
          <w:rFonts w:eastAsia="Times New Roman" w:cstheme="minorHAnsi"/>
          <w:b/>
          <w:sz w:val="24"/>
          <w:szCs w:val="24"/>
        </w:rPr>
        <w:t>4.</w:t>
      </w:r>
      <w:r w:rsidR="000902F5" w:rsidRPr="00384068">
        <w:rPr>
          <w:rFonts w:eastAsia="Times New Roman" w:cstheme="minorHAnsi"/>
          <w:b/>
          <w:sz w:val="24"/>
          <w:szCs w:val="24"/>
        </w:rPr>
        <w:tab/>
        <w:t xml:space="preserve">Default by Contractor. </w:t>
      </w:r>
      <w:r w:rsidR="000902F5" w:rsidRPr="00384068">
        <w:rPr>
          <w:rFonts w:eastAsia="Times New Roman" w:cstheme="minorHAnsi"/>
          <w:bCs/>
          <w:sz w:val="24"/>
          <w:szCs w:val="24"/>
        </w:rPr>
        <w:t xml:space="preserve">In </w:t>
      </w:r>
      <w:r w:rsidR="000902F5" w:rsidRPr="00384068">
        <w:rPr>
          <w:rFonts w:cstheme="minorHAnsi"/>
          <w:spacing w:val="-1"/>
          <w:sz w:val="24"/>
          <w:szCs w:val="24"/>
        </w:rPr>
        <w:t>case</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default</w:t>
      </w:r>
      <w:r w:rsidR="000902F5" w:rsidRPr="00384068">
        <w:rPr>
          <w:rFonts w:cstheme="minorHAnsi"/>
          <w:spacing w:val="-3"/>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the </w:t>
      </w:r>
      <w:r w:rsidR="000902F5" w:rsidRPr="00384068">
        <w:rPr>
          <w:rFonts w:cstheme="minorHAnsi"/>
          <w:spacing w:val="-1"/>
          <w:sz w:val="24"/>
          <w:szCs w:val="24"/>
        </w:rPr>
        <w:t>right</w:t>
      </w:r>
      <w:r w:rsidR="000902F5" w:rsidRPr="00384068">
        <w:rPr>
          <w:rFonts w:cstheme="minorHAnsi"/>
          <w:sz w:val="24"/>
          <w:szCs w:val="24"/>
        </w:rPr>
        <w:t xml:space="preserve"> to</w:t>
      </w:r>
      <w:r w:rsidR="000902F5" w:rsidRPr="00384068">
        <w:rPr>
          <w:rFonts w:cstheme="minorHAnsi"/>
          <w:spacing w:val="-1"/>
          <w:sz w:val="24"/>
          <w:szCs w:val="24"/>
        </w:rPr>
        <w:t xml:space="preserve"> procure</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or</w:t>
      </w:r>
      <w:r w:rsidR="000902F5" w:rsidRPr="00384068">
        <w:rPr>
          <w:rFonts w:cstheme="minorHAnsi"/>
          <w:spacing w:val="73"/>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w:t>
      </w:r>
      <w:r w:rsidR="000902F5" w:rsidRPr="00384068">
        <w:rPr>
          <w:rFonts w:cstheme="minorHAnsi"/>
          <w:spacing w:val="-1"/>
          <w:sz w:val="24"/>
          <w:szCs w:val="24"/>
        </w:rPr>
        <w:t>from</w:t>
      </w:r>
      <w:r w:rsidR="000902F5" w:rsidRPr="00384068">
        <w:rPr>
          <w:rFonts w:cstheme="minorHAnsi"/>
          <w:spacing w:val="1"/>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sources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deduct</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monies</w:t>
      </w:r>
      <w:r w:rsidR="000902F5" w:rsidRPr="00384068">
        <w:rPr>
          <w:rFonts w:cstheme="minorHAnsi"/>
          <w:sz w:val="24"/>
          <w:szCs w:val="24"/>
        </w:rPr>
        <w:t xml:space="preserve"> </w:t>
      </w:r>
      <w:r w:rsidR="000902F5" w:rsidRPr="00384068">
        <w:rPr>
          <w:rFonts w:cstheme="minorHAnsi"/>
          <w:spacing w:val="-1"/>
          <w:sz w:val="24"/>
          <w:szCs w:val="24"/>
        </w:rPr>
        <w:t>due,</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may</w:t>
      </w:r>
      <w:r w:rsidR="000902F5" w:rsidRPr="00384068">
        <w:rPr>
          <w:rFonts w:cstheme="minorHAnsi"/>
          <w:spacing w:val="-3"/>
          <w:sz w:val="24"/>
          <w:szCs w:val="24"/>
        </w:rPr>
        <w:t xml:space="preserve"> </w:t>
      </w:r>
      <w:r w:rsidR="000902F5" w:rsidRPr="00384068">
        <w:rPr>
          <w:rFonts w:cstheme="minorHAnsi"/>
          <w:spacing w:val="-1"/>
          <w:sz w:val="24"/>
          <w:szCs w:val="24"/>
        </w:rPr>
        <w:t>thereafter</w:t>
      </w:r>
      <w:r w:rsidR="000902F5" w:rsidRPr="00384068">
        <w:rPr>
          <w:rFonts w:cstheme="minorHAnsi"/>
          <w:spacing w:val="67"/>
          <w:sz w:val="24"/>
          <w:szCs w:val="24"/>
        </w:rPr>
        <w:t xml:space="preserve"> </w:t>
      </w:r>
      <w:r w:rsidR="000902F5" w:rsidRPr="00384068">
        <w:rPr>
          <w:rFonts w:cstheme="minorHAnsi"/>
          <w:spacing w:val="-1"/>
          <w:sz w:val="24"/>
          <w:szCs w:val="24"/>
        </w:rPr>
        <w:t>become</w:t>
      </w:r>
      <w:r w:rsidR="000902F5" w:rsidRPr="00384068">
        <w:rPr>
          <w:rFonts w:cstheme="minorHAnsi"/>
          <w:spacing w:val="-2"/>
          <w:sz w:val="24"/>
          <w:szCs w:val="24"/>
        </w:rPr>
        <w:t xml:space="preserve"> </w:t>
      </w:r>
      <w:r w:rsidR="000902F5" w:rsidRPr="00384068">
        <w:rPr>
          <w:rFonts w:cstheme="minorHAnsi"/>
          <w:spacing w:val="-1"/>
          <w:sz w:val="24"/>
          <w:szCs w:val="24"/>
        </w:rPr>
        <w:t>due</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difference</w:t>
      </w:r>
      <w:r w:rsidR="000902F5" w:rsidRPr="00384068">
        <w:rPr>
          <w:rFonts w:cstheme="minorHAnsi"/>
          <w:spacing w:val="-2"/>
          <w:sz w:val="24"/>
          <w:szCs w:val="24"/>
        </w:rPr>
        <w:t xml:space="preserve"> </w:t>
      </w:r>
      <w:r w:rsidR="000902F5" w:rsidRPr="00384068">
        <w:rPr>
          <w:rFonts w:cstheme="minorHAnsi"/>
          <w:spacing w:val="-1"/>
          <w:sz w:val="24"/>
          <w:szCs w:val="24"/>
        </w:rPr>
        <w:t>between</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price</w:t>
      </w:r>
      <w:r w:rsidR="000902F5" w:rsidRPr="00384068">
        <w:rPr>
          <w:rFonts w:cstheme="minorHAnsi"/>
          <w:spacing w:val="8"/>
          <w:sz w:val="24"/>
          <w:szCs w:val="24"/>
        </w:rPr>
        <w:t xml:space="preserve"> </w:t>
      </w:r>
      <w:r w:rsidR="000902F5" w:rsidRPr="00384068">
        <w:rPr>
          <w:rFonts w:cstheme="minorHAnsi"/>
          <w:spacing w:val="-1"/>
          <w:sz w:val="24"/>
          <w:szCs w:val="24"/>
        </w:rPr>
        <w:t>named</w:t>
      </w:r>
      <w:r w:rsidR="000902F5" w:rsidRPr="00384068">
        <w:rPr>
          <w:rFonts w:cstheme="minorHAnsi"/>
          <w:spacing w:val="-2"/>
          <w:sz w:val="24"/>
          <w:szCs w:val="24"/>
        </w:rPr>
        <w:t xml:space="preserve"> </w:t>
      </w:r>
      <w:r w:rsidR="000902F5" w:rsidRPr="00384068">
        <w:rPr>
          <w:rFonts w:cstheme="minorHAnsi"/>
          <w:sz w:val="24"/>
          <w:szCs w:val="24"/>
        </w:rPr>
        <w:t xml:space="preserve">in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93"/>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actual</w:t>
      </w:r>
      <w:r w:rsidR="000902F5" w:rsidRPr="00384068">
        <w:rPr>
          <w:rFonts w:cstheme="minorHAnsi"/>
          <w:sz w:val="24"/>
          <w:szCs w:val="24"/>
        </w:rPr>
        <w:t xml:space="preserve"> cost</w:t>
      </w:r>
      <w:r w:rsidR="000902F5" w:rsidRPr="00384068">
        <w:rPr>
          <w:rFonts w:cstheme="minorHAnsi"/>
          <w:spacing w:val="-2"/>
          <w:sz w:val="24"/>
          <w:szCs w:val="24"/>
        </w:rPr>
        <w:t xml:space="preserve"> </w:t>
      </w:r>
      <w:r w:rsidR="000902F5" w:rsidRPr="00384068">
        <w:rPr>
          <w:rFonts w:cstheme="minorHAnsi"/>
          <w:sz w:val="24"/>
          <w:szCs w:val="24"/>
        </w:rPr>
        <w:t>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procure</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w:t>
      </w:r>
      <w:r w:rsidR="000902F5" w:rsidRPr="00384068">
        <w:rPr>
          <w:rFonts w:cstheme="minorHAnsi"/>
          <w:spacing w:val="-2"/>
          <w:sz w:val="24"/>
          <w:szCs w:val="24"/>
        </w:rPr>
        <w:t xml:space="preserve"> </w:t>
      </w:r>
      <w:r w:rsidR="000902F5" w:rsidRPr="00384068">
        <w:rPr>
          <w:rFonts w:cstheme="minorHAnsi"/>
          <w:spacing w:val="-1"/>
          <w:sz w:val="24"/>
          <w:szCs w:val="24"/>
        </w:rPr>
        <w:t>alternate</w:t>
      </w:r>
      <w:r w:rsidR="000902F5" w:rsidRPr="00384068">
        <w:rPr>
          <w:rFonts w:cstheme="minorHAnsi"/>
          <w:spacing w:val="1"/>
          <w:sz w:val="24"/>
          <w:szCs w:val="24"/>
        </w:rPr>
        <w:t xml:space="preserve"> </w:t>
      </w:r>
      <w:r w:rsidR="000902F5" w:rsidRPr="00384068">
        <w:rPr>
          <w:rFonts w:cstheme="minorHAnsi"/>
          <w:spacing w:val="-1"/>
          <w:sz w:val="24"/>
          <w:szCs w:val="24"/>
        </w:rPr>
        <w:t>source.</w:t>
      </w:r>
      <w:r w:rsidR="000902F5" w:rsidRPr="00384068">
        <w:rPr>
          <w:rFonts w:cstheme="minorHAnsi"/>
          <w:spacing w:val="-2"/>
          <w:sz w:val="24"/>
          <w:szCs w:val="24"/>
        </w:rPr>
        <w:t xml:space="preserve"> </w:t>
      </w:r>
      <w:r w:rsidR="000902F5" w:rsidRPr="00384068">
        <w:rPr>
          <w:rFonts w:cstheme="minorHAnsi"/>
          <w:spacing w:val="-1"/>
          <w:sz w:val="24"/>
          <w:szCs w:val="24"/>
        </w:rPr>
        <w:t>Prices</w:t>
      </w:r>
      <w:r w:rsidR="000902F5" w:rsidRPr="00384068">
        <w:rPr>
          <w:rFonts w:cstheme="minorHAnsi"/>
          <w:sz w:val="24"/>
          <w:szCs w:val="24"/>
        </w:rPr>
        <w:t xml:space="preserve"> paid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63"/>
          <w:sz w:val="24"/>
          <w:szCs w:val="24"/>
        </w:rPr>
        <w:t xml:space="preserve"> </w:t>
      </w:r>
      <w:proofErr w:type="gramStart"/>
      <w:r w:rsidR="000902F5" w:rsidRPr="00384068">
        <w:rPr>
          <w:rFonts w:cstheme="minorHAnsi"/>
          <w:spacing w:val="-1"/>
          <w:sz w:val="24"/>
          <w:szCs w:val="24"/>
        </w:rPr>
        <w:t>City</w:t>
      </w:r>
      <w:proofErr w:type="gramEnd"/>
      <w:r w:rsidR="000902F5" w:rsidRPr="00384068">
        <w:rPr>
          <w:rFonts w:cstheme="minorHAnsi"/>
          <w:sz w:val="24"/>
          <w:szCs w:val="24"/>
        </w:rPr>
        <w:t xml:space="preserve"> </w:t>
      </w:r>
      <w:r w:rsidR="000902F5" w:rsidRPr="00384068">
        <w:rPr>
          <w:rFonts w:cstheme="minorHAnsi"/>
          <w:spacing w:val="-1"/>
          <w:sz w:val="24"/>
          <w:szCs w:val="24"/>
        </w:rPr>
        <w:t xml:space="preserve">will </w:t>
      </w:r>
      <w:proofErr w:type="gramStart"/>
      <w:r w:rsidR="000902F5" w:rsidRPr="00384068">
        <w:rPr>
          <w:rFonts w:cstheme="minorHAnsi"/>
          <w:sz w:val="24"/>
          <w:szCs w:val="24"/>
        </w:rPr>
        <w:t xml:space="preserve">be </w:t>
      </w:r>
      <w:r w:rsidR="000902F5" w:rsidRPr="00384068">
        <w:rPr>
          <w:rFonts w:cstheme="minorHAnsi"/>
          <w:spacing w:val="-1"/>
          <w:sz w:val="24"/>
          <w:szCs w:val="24"/>
        </w:rPr>
        <w:t>considered</w:t>
      </w:r>
      <w:proofErr w:type="gramEnd"/>
      <w:r w:rsidR="000902F5" w:rsidRPr="00384068">
        <w:rPr>
          <w:rFonts w:cstheme="minorHAnsi"/>
          <w:spacing w:val="-1"/>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 xml:space="preserve">prevailing </w:t>
      </w:r>
      <w:r w:rsidR="000902F5" w:rsidRPr="00384068">
        <w:rPr>
          <w:rFonts w:cstheme="minorHAnsi"/>
          <w:sz w:val="24"/>
          <w:szCs w:val="24"/>
        </w:rPr>
        <w:t xml:space="preserve">market </w:t>
      </w:r>
      <w:r w:rsidR="000902F5" w:rsidRPr="00384068">
        <w:rPr>
          <w:rFonts w:cstheme="minorHAnsi"/>
          <w:spacing w:val="-1"/>
          <w:sz w:val="24"/>
          <w:szCs w:val="24"/>
        </w:rPr>
        <w:t>price</w:t>
      </w:r>
      <w:r w:rsidR="000902F5" w:rsidRPr="00384068">
        <w:rPr>
          <w:rFonts w:cstheme="minorHAnsi"/>
          <w:sz w:val="24"/>
          <w:szCs w:val="24"/>
        </w:rPr>
        <w:t xml:space="preserve"> at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time</w:t>
      </w:r>
      <w:r w:rsidR="000902F5" w:rsidRPr="00384068">
        <w:rPr>
          <w:rFonts w:cstheme="minorHAnsi"/>
          <w:sz w:val="24"/>
          <w:szCs w:val="24"/>
        </w:rPr>
        <w:t xml:space="preserve"> </w:t>
      </w:r>
      <w:r w:rsidR="000902F5" w:rsidRPr="00384068">
        <w:rPr>
          <w:rFonts w:cstheme="minorHAnsi"/>
          <w:spacing w:val="-1"/>
          <w:sz w:val="24"/>
          <w:szCs w:val="24"/>
        </w:rPr>
        <w:t>such</w:t>
      </w:r>
      <w:r w:rsidR="000902F5" w:rsidRPr="00384068">
        <w:rPr>
          <w:rFonts w:cstheme="minorHAnsi"/>
          <w:spacing w:val="-2"/>
          <w:sz w:val="24"/>
          <w:szCs w:val="24"/>
        </w:rPr>
        <w:t xml:space="preserve"> </w:t>
      </w:r>
      <w:r w:rsidR="000902F5" w:rsidRPr="00384068">
        <w:rPr>
          <w:rFonts w:cstheme="minorHAnsi"/>
          <w:spacing w:val="-1"/>
          <w:sz w:val="24"/>
          <w:szCs w:val="24"/>
        </w:rPr>
        <w:t>purchase</w:t>
      </w:r>
      <w:r w:rsidR="000902F5" w:rsidRPr="00384068">
        <w:rPr>
          <w:rFonts w:cstheme="minorHAnsi"/>
          <w:sz w:val="24"/>
          <w:szCs w:val="24"/>
        </w:rPr>
        <w:t xml:space="preserve"> is</w:t>
      </w:r>
      <w:r w:rsidR="000902F5" w:rsidRPr="00384068">
        <w:rPr>
          <w:rFonts w:cstheme="minorHAnsi"/>
          <w:spacing w:val="-2"/>
          <w:sz w:val="24"/>
          <w:szCs w:val="24"/>
        </w:rPr>
        <w:t xml:space="preserve"> </w:t>
      </w:r>
      <w:r w:rsidR="000902F5" w:rsidRPr="00384068">
        <w:rPr>
          <w:rFonts w:cstheme="minorHAnsi"/>
          <w:spacing w:val="-1"/>
          <w:sz w:val="24"/>
          <w:szCs w:val="24"/>
        </w:rPr>
        <w:t>made.</w:t>
      </w:r>
    </w:p>
    <w:p w14:paraId="22EA29EB" w14:textId="0C56E415" w:rsidR="000902F5" w:rsidRPr="00384068" w:rsidRDefault="000902F5" w:rsidP="00FF3569">
      <w:pPr>
        <w:widowControl w:val="0"/>
        <w:spacing w:after="0" w:line="240" w:lineRule="auto"/>
        <w:jc w:val="both"/>
        <w:rPr>
          <w:rFonts w:eastAsia="Times New Roman" w:cstheme="minorHAnsi"/>
          <w:bCs/>
          <w:sz w:val="24"/>
          <w:szCs w:val="24"/>
        </w:rPr>
      </w:pPr>
    </w:p>
    <w:p w14:paraId="4773AC63" w14:textId="1FAE2734" w:rsidR="00FF3569" w:rsidRPr="00384068" w:rsidRDefault="000902F5" w:rsidP="0018741C">
      <w:pPr>
        <w:pStyle w:val="BodyText"/>
        <w:kinsoku w:val="0"/>
        <w:overflowPunct w:val="0"/>
        <w:spacing w:before="120"/>
        <w:ind w:left="720" w:right="323" w:hanging="720"/>
        <w:rPr>
          <w:rFonts w:eastAsia="Times New Roman" w:cstheme="minorHAnsi"/>
          <w:b/>
          <w:sz w:val="24"/>
          <w:szCs w:val="24"/>
        </w:rPr>
      </w:pPr>
      <w:r w:rsidRPr="001A7AA7">
        <w:rPr>
          <w:rFonts w:eastAsia="Times New Roman" w:cstheme="minorHAnsi"/>
          <w:b/>
          <w:sz w:val="24"/>
          <w:szCs w:val="24"/>
        </w:rPr>
        <w:t>15.</w:t>
      </w:r>
      <w:r w:rsidRPr="001A7AA7">
        <w:rPr>
          <w:rFonts w:eastAsia="Times New Roman" w:cstheme="minorHAnsi"/>
          <w:b/>
          <w:sz w:val="24"/>
          <w:szCs w:val="24"/>
        </w:rPr>
        <w:tab/>
      </w:r>
      <w:bookmarkStart w:id="1" w:name="_Hlk30667339"/>
      <w:r w:rsidR="00FF3569" w:rsidRPr="00384068">
        <w:rPr>
          <w:rFonts w:eastAsia="Times New Roman" w:cstheme="minorHAnsi"/>
          <w:b/>
          <w:sz w:val="24"/>
          <w:szCs w:val="24"/>
        </w:rPr>
        <w:t>Indemnity.</w:t>
      </w:r>
    </w:p>
    <w:p w14:paraId="2ED322B3" w14:textId="1FF7B6E0" w:rsidR="005926DB" w:rsidRPr="005926DB" w:rsidRDefault="00FF3569" w:rsidP="005926DB">
      <w:pPr>
        <w:spacing w:line="240" w:lineRule="auto"/>
        <w:ind w:left="1440" w:hanging="720"/>
        <w:rPr>
          <w:rFonts w:cstheme="minorHAnsi"/>
          <w:sz w:val="24"/>
          <w:szCs w:val="24"/>
        </w:rPr>
      </w:pPr>
      <w:r w:rsidRPr="005926DB">
        <w:rPr>
          <w:rFonts w:eastAsia="Times New Roman" w:cstheme="minorHAnsi"/>
          <w:sz w:val="24"/>
          <w:szCs w:val="24"/>
        </w:rPr>
        <w:t>A.</w:t>
      </w:r>
      <w:r w:rsidRPr="005926DB">
        <w:rPr>
          <w:rFonts w:eastAsia="Times New Roman" w:cstheme="minorHAnsi"/>
          <w:sz w:val="24"/>
          <w:szCs w:val="24"/>
        </w:rPr>
        <w:tab/>
      </w:r>
      <w:r w:rsidR="005926DB" w:rsidRPr="0096266A">
        <w:rPr>
          <w:rFonts w:cstheme="minorHAnsi"/>
          <w:iCs/>
          <w:sz w:val="24"/>
          <w:szCs w:val="24"/>
          <w:u w:val="single"/>
        </w:rPr>
        <w:t>Indemnity</w:t>
      </w:r>
      <w:r w:rsidR="005926DB" w:rsidRPr="005926DB">
        <w:rPr>
          <w:rFonts w:cstheme="minorHAnsi"/>
          <w:i/>
          <w:sz w:val="24"/>
          <w:szCs w:val="24"/>
        </w:rPr>
        <w:t>:</w:t>
      </w:r>
      <w:r w:rsidR="005926DB" w:rsidRPr="005926DB">
        <w:rPr>
          <w:rFonts w:cstheme="minorHAnsi"/>
          <w:sz w:val="24"/>
          <w:szCs w:val="24"/>
        </w:rPr>
        <w:t xml:space="preserve">  Contractor shall defend, hold harmless, and indemnify City, its officers, and employees, and each and every one of them, to the fullest extent permitted under law, from and against all actions, damages, costs, liabilities, claims, demands, losses, judgments, penalties, and expenses of every type and description, whether arising on or off the site of the work or services performed under this Contract, including any fees and costs reasonably incurred by City’s staff attorneys or outside attorneys and any fees and expenses incurred in enforcing this provision (hereafter collectively referred to as “Claims”), including Claims for personal injury or death, damage to personal, real, or intellectual property, damage to the environment, contractual or other economic damages, or regulatory penalties, that arise out of, pertain to, or relate to any negligent act or omission, recklessness, or willful misconduct related in any way to the performance of or failure to perform this Contract by Contractor, any subcontractor (including lower-tier subcontractors) or agent of Contractor, their respective officers and employees, and anyone else for whose acts of omissions any of them may be liable,  whether or not the Claims are litigated, settled, or reduced to judgment; provided that the foregoing indemnity does not apply to liability for damages for death or bodily injury </w:t>
      </w:r>
      <w:r w:rsidR="005926DB" w:rsidRPr="005926DB">
        <w:rPr>
          <w:rFonts w:cstheme="minorHAnsi"/>
          <w:sz w:val="24"/>
          <w:szCs w:val="24"/>
        </w:rPr>
        <w:lastRenderedPageBreak/>
        <w:t xml:space="preserve">to persons, injury to property, or other loss, damage, or expense, to the extent arising from the active negligence or willful misconduct of, or defects in design furnished by, City, its agents, servants, or independent contractors who are directly responsible to City, except when such agents, servants, or independent contractors are under the supervision and control of Contractor or any subcontractor (including lower-tier subcontractors) or agent of Contractor.  While </w:t>
      </w:r>
      <w:r w:rsidR="005926DB" w:rsidRPr="005926DB">
        <w:rPr>
          <w:rFonts w:eastAsia="Times New Roman" w:cstheme="minorHAnsi"/>
          <w:sz w:val="24"/>
          <w:szCs w:val="24"/>
        </w:rPr>
        <w:t>Contractor’s</w:t>
      </w:r>
      <w:r w:rsidR="005926DB" w:rsidRPr="005926DB">
        <w:rPr>
          <w:rFonts w:cstheme="minorHAnsi"/>
          <w:sz w:val="24"/>
          <w:szCs w:val="24"/>
        </w:rPr>
        <w:t xml:space="preserve"> defense costs ordinarily cannot exceed </w:t>
      </w:r>
      <w:r w:rsidR="005926DB" w:rsidRPr="005926DB">
        <w:rPr>
          <w:rFonts w:eastAsia="Times New Roman" w:cstheme="minorHAnsi"/>
          <w:sz w:val="24"/>
          <w:szCs w:val="24"/>
        </w:rPr>
        <w:t>Contractor</w:t>
      </w:r>
      <w:r w:rsidR="005926DB" w:rsidRPr="005926DB">
        <w:rPr>
          <w:rFonts w:cstheme="minorHAnsi"/>
          <w:sz w:val="24"/>
          <w:szCs w:val="24"/>
        </w:rPr>
        <w:t xml:space="preserve">’s proportionate percentage of fault, if one or more defendants </w:t>
      </w:r>
      <w:proofErr w:type="gramStart"/>
      <w:r w:rsidR="005926DB" w:rsidRPr="005926DB">
        <w:rPr>
          <w:rFonts w:cstheme="minorHAnsi"/>
          <w:sz w:val="24"/>
          <w:szCs w:val="24"/>
        </w:rPr>
        <w:t>is</w:t>
      </w:r>
      <w:proofErr w:type="gramEnd"/>
      <w:r w:rsidR="005926DB" w:rsidRPr="005926DB">
        <w:rPr>
          <w:rFonts w:cstheme="minorHAnsi"/>
          <w:sz w:val="24"/>
          <w:szCs w:val="24"/>
        </w:rPr>
        <w:t xml:space="preserve"> unable to pay its share of defense costs due to bankruptcy or dissolution, the </w:t>
      </w:r>
      <w:r w:rsidR="005926DB" w:rsidRPr="005926DB">
        <w:rPr>
          <w:rFonts w:eastAsia="Times New Roman" w:cstheme="minorHAnsi"/>
          <w:sz w:val="24"/>
          <w:szCs w:val="24"/>
        </w:rPr>
        <w:t>Contractor</w:t>
      </w:r>
      <w:r w:rsidR="005926DB" w:rsidRPr="005926DB">
        <w:rPr>
          <w:rFonts w:cstheme="minorHAnsi"/>
          <w:sz w:val="24"/>
          <w:szCs w:val="24"/>
        </w:rPr>
        <w:t xml:space="preserve"> shall meet and confer with the City and other parties regarding the unpaid defense costs.</w:t>
      </w:r>
      <w:r w:rsidR="005926DB" w:rsidRPr="005926DB">
        <w:rPr>
          <w:rFonts w:eastAsia="Times New Roman" w:cstheme="minorHAnsi"/>
          <w:sz w:val="24"/>
          <w:szCs w:val="24"/>
        </w:rPr>
        <w:t xml:space="preserve">  </w:t>
      </w:r>
    </w:p>
    <w:p w14:paraId="41449AEE" w14:textId="098E10E1" w:rsidR="00AB521D" w:rsidRPr="005926DB" w:rsidRDefault="005926DB" w:rsidP="005926DB">
      <w:pPr>
        <w:spacing w:after="0" w:line="240" w:lineRule="auto"/>
        <w:ind w:left="1440" w:hanging="720"/>
        <w:rPr>
          <w:rFonts w:cstheme="minorHAnsi"/>
          <w:sz w:val="24"/>
          <w:szCs w:val="24"/>
        </w:rPr>
      </w:pPr>
      <w:r w:rsidRPr="005926DB">
        <w:rPr>
          <w:rFonts w:cstheme="minorHAnsi"/>
          <w:sz w:val="24"/>
          <w:szCs w:val="24"/>
        </w:rPr>
        <w:t>B</w:t>
      </w:r>
      <w:proofErr w:type="gramStart"/>
      <w:r w:rsidRPr="005926DB">
        <w:rPr>
          <w:rFonts w:cstheme="minorHAnsi"/>
          <w:i/>
          <w:sz w:val="24"/>
          <w:szCs w:val="24"/>
        </w:rPr>
        <w:t xml:space="preserve">. </w:t>
      </w:r>
      <w:r>
        <w:rPr>
          <w:rFonts w:cstheme="minorHAnsi"/>
          <w:i/>
          <w:sz w:val="24"/>
          <w:szCs w:val="24"/>
        </w:rPr>
        <w:tab/>
      </w:r>
      <w:r w:rsidRPr="0096266A">
        <w:rPr>
          <w:rFonts w:cstheme="minorHAnsi"/>
          <w:iCs/>
          <w:sz w:val="24"/>
          <w:szCs w:val="24"/>
          <w:u w:val="single"/>
        </w:rPr>
        <w:t>Insurance</w:t>
      </w:r>
      <w:proofErr w:type="gramEnd"/>
      <w:r w:rsidRPr="0096266A">
        <w:rPr>
          <w:rFonts w:cstheme="minorHAnsi"/>
          <w:iCs/>
          <w:sz w:val="24"/>
          <w:szCs w:val="24"/>
          <w:u w:val="single"/>
        </w:rPr>
        <w:t xml:space="preserve"> Policies; Intellectual Property Claims</w:t>
      </w:r>
      <w:r w:rsidRPr="005926DB">
        <w:rPr>
          <w:rFonts w:cstheme="minorHAnsi"/>
          <w:i/>
          <w:sz w:val="24"/>
          <w:szCs w:val="24"/>
        </w:rPr>
        <w:t>:</w:t>
      </w:r>
      <w:r w:rsidRPr="005926DB">
        <w:rPr>
          <w:rFonts w:cstheme="minorHAnsi"/>
          <w:sz w:val="24"/>
          <w:szCs w:val="24"/>
        </w:rPr>
        <w:t xml:space="preserve">  The existence or acceptance by City of any of the insurance policies or coverages described in this Contract will not affect or limit any of City’s rights under this Section, nor will the limits of any insurance limit the liability of Contractor hereunder.  This Section will not apply to any intellectual property claims, actions, lawsuits or other proceedings subject to the provisions of the Contractor Information </w:t>
      </w:r>
      <w:proofErr w:type="gramStart"/>
      <w:r w:rsidRPr="005926DB">
        <w:rPr>
          <w:rFonts w:cstheme="minorHAnsi"/>
          <w:sz w:val="24"/>
          <w:szCs w:val="24"/>
        </w:rPr>
        <w:t>Section,</w:t>
      </w:r>
      <w:proofErr w:type="gramEnd"/>
      <w:r w:rsidRPr="005926DB">
        <w:rPr>
          <w:rFonts w:cstheme="minorHAnsi"/>
          <w:sz w:val="24"/>
          <w:szCs w:val="24"/>
        </w:rPr>
        <w:t xml:space="preserve"> above.  </w:t>
      </w:r>
    </w:p>
    <w:p w14:paraId="0187BEB7" w14:textId="77777777" w:rsidR="00AB521D" w:rsidRPr="00384068" w:rsidRDefault="00AB521D" w:rsidP="005C795D">
      <w:pPr>
        <w:widowControl w:val="0"/>
        <w:spacing w:after="0" w:line="240" w:lineRule="auto"/>
        <w:ind w:left="1440" w:hanging="720"/>
        <w:jc w:val="both"/>
        <w:rPr>
          <w:rFonts w:eastAsia="Times New Roman" w:cstheme="minorHAnsi"/>
          <w:sz w:val="24"/>
          <w:szCs w:val="24"/>
        </w:rPr>
      </w:pPr>
    </w:p>
    <w:p w14:paraId="3F51A3C9" w14:textId="017CDC46" w:rsidR="00FF3569" w:rsidRPr="00384068" w:rsidRDefault="00AB521D"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C.</w:t>
      </w:r>
      <w:r w:rsidRPr="00384068">
        <w:rPr>
          <w:rFonts w:eastAsia="Times New Roman" w:cstheme="minorHAnsi"/>
          <w:sz w:val="24"/>
          <w:szCs w:val="24"/>
        </w:rPr>
        <w:tab/>
      </w:r>
      <w:r w:rsidRPr="001A7AA7">
        <w:rPr>
          <w:rFonts w:eastAsia="Times New Roman" w:cstheme="minorHAnsi"/>
          <w:sz w:val="24"/>
          <w:szCs w:val="24"/>
          <w:u w:val="single"/>
        </w:rPr>
        <w:t>Survival</w:t>
      </w:r>
      <w:r w:rsidRPr="00384068">
        <w:rPr>
          <w:rFonts w:eastAsia="Times New Roman" w:cstheme="minorHAnsi"/>
          <w:sz w:val="24"/>
          <w:szCs w:val="24"/>
        </w:rPr>
        <w:t xml:space="preserve">. </w:t>
      </w:r>
      <w:r w:rsidR="00FF3569" w:rsidRPr="00384068">
        <w:rPr>
          <w:rFonts w:eastAsia="Times New Roman" w:cstheme="minorHAnsi"/>
          <w:sz w:val="24"/>
          <w:szCs w:val="24"/>
        </w:rPr>
        <w:t xml:space="preserve">The provisions of this </w:t>
      </w:r>
      <w:r w:rsidR="00B6324D" w:rsidRPr="00384068">
        <w:rPr>
          <w:rFonts w:eastAsia="Times New Roman" w:cstheme="minorHAnsi"/>
          <w:sz w:val="24"/>
          <w:szCs w:val="24"/>
        </w:rPr>
        <w:t>s</w:t>
      </w:r>
      <w:r w:rsidR="00FF3569" w:rsidRPr="00384068">
        <w:rPr>
          <w:rFonts w:eastAsia="Times New Roman" w:cstheme="minorHAnsi"/>
          <w:sz w:val="24"/>
          <w:szCs w:val="24"/>
        </w:rPr>
        <w:t xml:space="preserve">ection </w:t>
      </w:r>
      <w:r w:rsidRPr="00384068">
        <w:rPr>
          <w:rFonts w:eastAsia="Times New Roman" w:cstheme="minorHAnsi"/>
          <w:sz w:val="24"/>
          <w:szCs w:val="24"/>
        </w:rPr>
        <w:t>wi</w:t>
      </w:r>
      <w:r w:rsidR="00FF3569" w:rsidRPr="00384068">
        <w:rPr>
          <w:rFonts w:eastAsia="Times New Roman" w:cstheme="minorHAnsi"/>
          <w:sz w:val="24"/>
          <w:szCs w:val="24"/>
        </w:rPr>
        <w:t xml:space="preserve">ll survive any expiration or termination of this </w:t>
      </w:r>
      <w:r w:rsidRPr="00384068">
        <w:rPr>
          <w:rFonts w:eastAsia="Times New Roman" w:cstheme="minorHAnsi"/>
          <w:sz w:val="24"/>
          <w:szCs w:val="24"/>
        </w:rPr>
        <w:t>Contrac</w:t>
      </w:r>
      <w:r w:rsidR="00FF3569" w:rsidRPr="00384068">
        <w:rPr>
          <w:rFonts w:eastAsia="Times New Roman" w:cstheme="minorHAnsi"/>
          <w:sz w:val="24"/>
          <w:szCs w:val="24"/>
        </w:rPr>
        <w:t>t.</w:t>
      </w:r>
    </w:p>
    <w:bookmarkEnd w:id="1"/>
    <w:p w14:paraId="3A052CB6" w14:textId="406FE96F" w:rsidR="00FF3569"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11A737B3" w14:textId="08CB012F" w:rsidR="003F226A" w:rsidRPr="001A7AA7" w:rsidRDefault="003F226A" w:rsidP="003F226A">
      <w:pPr>
        <w:widowControl w:val="0"/>
        <w:spacing w:after="0" w:line="240" w:lineRule="auto"/>
        <w:ind w:left="630" w:hanging="720"/>
        <w:jc w:val="both"/>
        <w:rPr>
          <w:rFonts w:eastAsia="Times New Roman" w:cstheme="minorHAnsi"/>
          <w:b/>
          <w:bCs/>
          <w:sz w:val="24"/>
          <w:szCs w:val="24"/>
        </w:rPr>
      </w:pPr>
      <w:r w:rsidRPr="001A7AA7">
        <w:rPr>
          <w:rFonts w:eastAsia="Times New Roman" w:cstheme="minorHAnsi"/>
          <w:b/>
          <w:bCs/>
          <w:sz w:val="24"/>
          <w:szCs w:val="24"/>
        </w:rPr>
        <w:t>1</w:t>
      </w:r>
      <w:r w:rsidR="0018741C">
        <w:rPr>
          <w:rFonts w:eastAsia="Times New Roman" w:cstheme="minorHAnsi"/>
          <w:b/>
          <w:bCs/>
          <w:sz w:val="24"/>
          <w:szCs w:val="24"/>
        </w:rPr>
        <w:t>6</w:t>
      </w:r>
      <w:r w:rsidRPr="001A7AA7">
        <w:rPr>
          <w:rFonts w:eastAsia="Times New Roman" w:cstheme="minorHAnsi"/>
          <w:b/>
          <w:bCs/>
          <w:sz w:val="24"/>
          <w:szCs w:val="24"/>
        </w:rPr>
        <w:t>.</w:t>
      </w:r>
      <w:r w:rsidR="00FF3569" w:rsidRPr="001A7AA7">
        <w:rPr>
          <w:rFonts w:eastAsia="Times New Roman" w:cstheme="minorHAnsi"/>
          <w:b/>
          <w:bCs/>
          <w:sz w:val="24"/>
          <w:szCs w:val="24"/>
        </w:rPr>
        <w:tab/>
      </w:r>
      <w:r w:rsidRPr="001A7AA7">
        <w:rPr>
          <w:rFonts w:eastAsia="Times New Roman" w:cstheme="minorHAnsi"/>
          <w:b/>
          <w:bCs/>
          <w:sz w:val="24"/>
          <w:szCs w:val="24"/>
        </w:rPr>
        <w:t>Funding Availability</w:t>
      </w:r>
      <w:r w:rsidRPr="00384068">
        <w:rPr>
          <w:rFonts w:eastAsia="Times New Roman" w:cstheme="minorHAnsi"/>
          <w:b/>
          <w:bCs/>
          <w:sz w:val="24"/>
          <w:szCs w:val="24"/>
        </w:rPr>
        <w:t>.</w:t>
      </w:r>
    </w:p>
    <w:p w14:paraId="605E32B4" w14:textId="77777777" w:rsidR="003F226A" w:rsidRPr="00384068" w:rsidRDefault="003F226A" w:rsidP="003F226A">
      <w:pPr>
        <w:spacing w:after="0" w:line="240" w:lineRule="auto"/>
        <w:ind w:left="1440" w:hanging="720"/>
        <w:rPr>
          <w:rFonts w:cstheme="minorHAnsi"/>
          <w:sz w:val="24"/>
          <w:szCs w:val="24"/>
        </w:rPr>
      </w:pPr>
    </w:p>
    <w:p w14:paraId="0B823862" w14:textId="314287BD" w:rsidR="003F226A" w:rsidRPr="001A7AA7" w:rsidRDefault="003F226A" w:rsidP="001A7AA7">
      <w:pPr>
        <w:spacing w:after="0" w:line="240" w:lineRule="auto"/>
        <w:ind w:left="1440" w:hanging="720"/>
        <w:rPr>
          <w:rFonts w:cstheme="minorHAnsi"/>
          <w:sz w:val="24"/>
          <w:szCs w:val="24"/>
        </w:rPr>
      </w:pPr>
      <w:r w:rsidRPr="001A7AA7">
        <w:rPr>
          <w:rFonts w:cstheme="minorHAnsi"/>
          <w:sz w:val="24"/>
          <w:szCs w:val="24"/>
        </w:rPr>
        <w:t xml:space="preserve">A.  </w:t>
      </w:r>
      <w:r w:rsidRPr="00384068">
        <w:rPr>
          <w:rFonts w:cstheme="minorHAnsi"/>
          <w:sz w:val="24"/>
          <w:szCs w:val="24"/>
        </w:rPr>
        <w:tab/>
      </w:r>
      <w:r w:rsidRPr="001A7AA7">
        <w:rPr>
          <w:rFonts w:cstheme="minorHAnsi"/>
          <w:sz w:val="24"/>
          <w:szCs w:val="24"/>
        </w:rPr>
        <w:t>This Contract is subject to the budget and fiscal provisions of the Charter and the Sacramento City Code.</w:t>
      </w:r>
    </w:p>
    <w:p w14:paraId="1DB9CBDD" w14:textId="77777777" w:rsidR="003F226A" w:rsidRPr="001A7AA7" w:rsidRDefault="003F226A" w:rsidP="001A7AA7">
      <w:pPr>
        <w:spacing w:after="0" w:line="240" w:lineRule="auto"/>
        <w:ind w:left="1440" w:hanging="720"/>
        <w:rPr>
          <w:rFonts w:cstheme="minorHAnsi"/>
          <w:sz w:val="24"/>
          <w:szCs w:val="24"/>
        </w:rPr>
      </w:pPr>
    </w:p>
    <w:p w14:paraId="7BCEA2F7" w14:textId="506706E5" w:rsidR="003F226A" w:rsidRPr="001A7AA7" w:rsidRDefault="003F226A" w:rsidP="001A7AA7">
      <w:pPr>
        <w:spacing w:after="0" w:line="240" w:lineRule="auto"/>
        <w:ind w:left="1440" w:hanging="720"/>
        <w:rPr>
          <w:rFonts w:cstheme="minorHAnsi"/>
          <w:sz w:val="24"/>
          <w:szCs w:val="24"/>
        </w:rPr>
      </w:pPr>
      <w:r w:rsidRPr="001A7AA7">
        <w:rPr>
          <w:rFonts w:cstheme="minorHAnsi"/>
          <w:sz w:val="24"/>
          <w:szCs w:val="24"/>
        </w:rPr>
        <w:t>B</w:t>
      </w:r>
      <w:proofErr w:type="gramStart"/>
      <w:r w:rsidRPr="001A7AA7">
        <w:rPr>
          <w:rFonts w:cstheme="minorHAnsi"/>
          <w:sz w:val="24"/>
          <w:szCs w:val="24"/>
        </w:rPr>
        <w:t xml:space="preserve">.  </w:t>
      </w:r>
      <w:r w:rsidRPr="00384068">
        <w:rPr>
          <w:rFonts w:cstheme="minorHAnsi"/>
          <w:sz w:val="24"/>
          <w:szCs w:val="24"/>
        </w:rPr>
        <w:tab/>
      </w:r>
      <w:proofErr w:type="gramEnd"/>
      <w:r w:rsidRPr="001A7AA7">
        <w:rPr>
          <w:rFonts w:cstheme="minorHAnsi"/>
          <w:sz w:val="24"/>
          <w:szCs w:val="24"/>
        </w:rPr>
        <w:t>The City’s payment obligation under this Contract will not exceed the amount of funds appropriated and approved for this Contract by the Sacramento City Council.</w:t>
      </w:r>
    </w:p>
    <w:p w14:paraId="414EDB16" w14:textId="77777777" w:rsidR="003F226A" w:rsidRPr="001A7AA7" w:rsidRDefault="003F226A" w:rsidP="001A7AA7">
      <w:pPr>
        <w:spacing w:after="0" w:line="240" w:lineRule="auto"/>
        <w:ind w:left="1440" w:hanging="720"/>
        <w:rPr>
          <w:rFonts w:cstheme="minorHAnsi"/>
          <w:sz w:val="24"/>
          <w:szCs w:val="24"/>
        </w:rPr>
      </w:pPr>
    </w:p>
    <w:p w14:paraId="0937B07D" w14:textId="1B805D9B" w:rsidR="003F226A" w:rsidRPr="001A7AA7" w:rsidRDefault="003F226A" w:rsidP="001A7AA7">
      <w:pPr>
        <w:spacing w:after="0" w:line="240" w:lineRule="auto"/>
        <w:ind w:left="1440" w:hanging="720"/>
        <w:rPr>
          <w:rFonts w:cstheme="minorHAnsi"/>
          <w:sz w:val="24"/>
          <w:szCs w:val="24"/>
        </w:rPr>
      </w:pPr>
      <w:r w:rsidRPr="001A7AA7">
        <w:rPr>
          <w:rFonts w:cstheme="minorHAnsi"/>
          <w:sz w:val="24"/>
          <w:szCs w:val="24"/>
        </w:rPr>
        <w:t xml:space="preserve">C.  </w:t>
      </w:r>
      <w:r w:rsidRPr="00384068">
        <w:rPr>
          <w:rFonts w:cstheme="minorHAnsi"/>
          <w:sz w:val="24"/>
          <w:szCs w:val="24"/>
        </w:rPr>
        <w:tab/>
      </w:r>
      <w:r w:rsidRPr="001A7AA7">
        <w:rPr>
          <w:rFonts w:cstheme="minorHAnsi"/>
          <w:sz w:val="24"/>
          <w:szCs w:val="24"/>
        </w:rPr>
        <w:t>This Section shall govern over any other contrary provision of the Contract.</w:t>
      </w:r>
    </w:p>
    <w:p w14:paraId="321962F2" w14:textId="77777777" w:rsidR="003F226A" w:rsidRPr="00384068" w:rsidRDefault="003F226A" w:rsidP="003F226A">
      <w:pPr>
        <w:widowControl w:val="0"/>
        <w:spacing w:after="0" w:line="240" w:lineRule="auto"/>
        <w:ind w:left="630" w:hanging="720"/>
        <w:jc w:val="both"/>
        <w:rPr>
          <w:rFonts w:eastAsia="Times New Roman" w:cstheme="minorHAnsi"/>
          <w:sz w:val="24"/>
          <w:szCs w:val="24"/>
        </w:rPr>
      </w:pPr>
    </w:p>
    <w:p w14:paraId="4E2A00DA" w14:textId="1DA802D7" w:rsidR="00FF3569" w:rsidRPr="00384068" w:rsidRDefault="003F226A" w:rsidP="001A7AA7">
      <w:pPr>
        <w:widowControl w:val="0"/>
        <w:spacing w:after="0" w:line="240" w:lineRule="auto"/>
        <w:ind w:left="630" w:hanging="720"/>
        <w:jc w:val="both"/>
        <w:rPr>
          <w:rFonts w:eastAsia="Times New Roman" w:cstheme="minorHAnsi"/>
          <w:b/>
          <w:sz w:val="24"/>
          <w:szCs w:val="24"/>
        </w:rPr>
      </w:pPr>
      <w:r w:rsidRPr="001A7AA7">
        <w:rPr>
          <w:rFonts w:eastAsia="Times New Roman" w:cstheme="minorHAnsi"/>
          <w:b/>
          <w:bCs/>
          <w:sz w:val="24"/>
          <w:szCs w:val="24"/>
        </w:rPr>
        <w:t>1</w:t>
      </w:r>
      <w:r w:rsidR="00831573">
        <w:rPr>
          <w:rFonts w:eastAsia="Times New Roman" w:cstheme="minorHAnsi"/>
          <w:b/>
          <w:bCs/>
          <w:sz w:val="24"/>
          <w:szCs w:val="24"/>
        </w:rPr>
        <w:t>7</w:t>
      </w:r>
      <w:r w:rsidRPr="001A7AA7">
        <w:rPr>
          <w:rFonts w:eastAsia="Times New Roman" w:cstheme="minorHAnsi"/>
          <w:b/>
          <w:bCs/>
          <w:sz w:val="24"/>
          <w:szCs w:val="24"/>
        </w:rPr>
        <w:t>.</w:t>
      </w:r>
      <w:r w:rsidRPr="00384068">
        <w:rPr>
          <w:rFonts w:eastAsia="Times New Roman" w:cstheme="minorHAnsi"/>
          <w:sz w:val="24"/>
          <w:szCs w:val="24"/>
        </w:rPr>
        <w:tab/>
      </w:r>
      <w:r w:rsidR="00FF3569" w:rsidRPr="00384068">
        <w:rPr>
          <w:rFonts w:eastAsia="Times New Roman" w:cstheme="minorHAnsi"/>
          <w:b/>
          <w:sz w:val="24"/>
          <w:szCs w:val="24"/>
        </w:rPr>
        <w:t>Equal Employment Opportunity.</w:t>
      </w:r>
      <w:r w:rsidR="00FF3569" w:rsidRPr="00384068">
        <w:rPr>
          <w:rFonts w:eastAsia="Times New Roman" w:cstheme="minorHAnsi"/>
          <w:sz w:val="24"/>
          <w:szCs w:val="24"/>
        </w:rPr>
        <w:t xml:space="preserve">  During the performance of this </w:t>
      </w:r>
      <w:r w:rsidRPr="00384068">
        <w:rPr>
          <w:rFonts w:eastAsia="Times New Roman" w:cstheme="minorHAnsi"/>
          <w:sz w:val="24"/>
          <w:szCs w:val="24"/>
        </w:rPr>
        <w:t>Contrac</w:t>
      </w:r>
      <w:r w:rsidR="00FF3569" w:rsidRPr="00384068">
        <w:rPr>
          <w:rFonts w:eastAsia="Times New Roman" w:cstheme="minorHAnsi"/>
          <w:sz w:val="24"/>
          <w:szCs w:val="24"/>
        </w:rPr>
        <w:t>t, CONTRACTOR, for itself, its assignees and successors in interest, agrees as follows:</w:t>
      </w:r>
    </w:p>
    <w:p w14:paraId="3C6F84F6" w14:textId="77777777" w:rsidR="00FF3569" w:rsidRPr="00384068" w:rsidRDefault="00FF3569" w:rsidP="00FF3569">
      <w:pPr>
        <w:widowControl w:val="0"/>
        <w:spacing w:after="0" w:line="240" w:lineRule="auto"/>
        <w:jc w:val="both"/>
        <w:rPr>
          <w:rFonts w:eastAsia="Times New Roman" w:cstheme="minorHAnsi"/>
          <w:sz w:val="24"/>
          <w:szCs w:val="24"/>
        </w:rPr>
      </w:pPr>
    </w:p>
    <w:p w14:paraId="1D4C9C13" w14:textId="3D8B9D3A" w:rsidR="00FF3569" w:rsidRPr="001A7AA7"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Compliance With Regulations:</w:t>
      </w:r>
      <w:r w:rsidRPr="00384068">
        <w:rPr>
          <w:rFonts w:eastAsia="Times New Roman" w:cstheme="minorHAnsi"/>
          <w:sz w:val="24"/>
          <w:szCs w:val="24"/>
        </w:rPr>
        <w:t xml:space="preserve"> CONTRACTOR shall comply </w:t>
      </w:r>
      <w:r w:rsidRPr="001A7AA7">
        <w:rPr>
          <w:rFonts w:eastAsia="Times New Roman" w:cstheme="minorHAnsi"/>
          <w:sz w:val="24"/>
          <w:szCs w:val="24"/>
        </w:rPr>
        <w:t xml:space="preserve">with </w:t>
      </w:r>
      <w:r w:rsidR="00BA42F1" w:rsidRPr="001A7AA7">
        <w:rPr>
          <w:rFonts w:cstheme="minorHAnsi"/>
          <w:sz w:val="24"/>
          <w:szCs w:val="24"/>
        </w:rPr>
        <w:t>all state, local, and federal anti-discrimination laws and regulations, including the Executive Order 11246 entitled “Equal Opportunity in Federal Employment”, as amended by Executive Order 11375, 12086, and 13672, and as supplemented in Department of Labor regulations (41 CFR Chapter 60), referred to collectively as the “Regulations.</w:t>
      </w:r>
      <w:r w:rsidR="00270579" w:rsidRPr="00384068">
        <w:rPr>
          <w:rFonts w:cstheme="minorHAnsi"/>
          <w:sz w:val="24"/>
          <w:szCs w:val="24"/>
        </w:rPr>
        <w:t>”</w:t>
      </w:r>
    </w:p>
    <w:p w14:paraId="1F0C3C0D" w14:textId="77777777" w:rsidR="00FF3569" w:rsidRPr="00384068" w:rsidRDefault="00FF3569" w:rsidP="00FF3569">
      <w:pPr>
        <w:widowControl w:val="0"/>
        <w:spacing w:after="0" w:line="240" w:lineRule="auto"/>
        <w:jc w:val="both"/>
        <w:rPr>
          <w:rFonts w:eastAsia="Times New Roman" w:cstheme="minorHAnsi"/>
          <w:sz w:val="24"/>
          <w:szCs w:val="24"/>
        </w:rPr>
      </w:pPr>
    </w:p>
    <w:p w14:paraId="33688C93" w14:textId="77777777"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Nondiscrimination:</w:t>
      </w:r>
      <w:r w:rsidRPr="00384068">
        <w:rPr>
          <w:rFonts w:eastAsia="Times New Roman" w:cstheme="minorHAnsi"/>
          <w:sz w:val="24"/>
          <w:szCs w:val="24"/>
        </w:rPr>
        <w:t xml:space="preserve"> CONTRACTOR, with regards to the work performed by it </w:t>
      </w:r>
      <w:proofErr w:type="gramStart"/>
      <w:r w:rsidRPr="00384068">
        <w:rPr>
          <w:rFonts w:eastAsia="Times New Roman" w:cstheme="minorHAnsi"/>
          <w:sz w:val="24"/>
          <w:szCs w:val="24"/>
        </w:rPr>
        <w:t>after award</w:t>
      </w:r>
      <w:proofErr w:type="gramEnd"/>
      <w:r w:rsidRPr="00384068">
        <w:rPr>
          <w:rFonts w:eastAsia="Times New Roman" w:cstheme="minorHAnsi"/>
          <w:sz w:val="24"/>
          <w:szCs w:val="24"/>
        </w:rPr>
        <w:t xml:space="preserve"> </w:t>
      </w:r>
    </w:p>
    <w:p w14:paraId="4CE5B2AD" w14:textId="00B4A4A7" w:rsidR="00FF3569" w:rsidRPr="00384068" w:rsidRDefault="00FF3569" w:rsidP="00FF3569">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and </w:t>
      </w:r>
      <w:r w:rsidR="00BA42F1" w:rsidRPr="00384068">
        <w:rPr>
          <w:rFonts w:eastAsia="Times New Roman" w:cstheme="minorHAnsi"/>
          <w:sz w:val="24"/>
          <w:szCs w:val="24"/>
        </w:rPr>
        <w:t>before</w:t>
      </w:r>
      <w:r w:rsidRPr="00384068">
        <w:rPr>
          <w:rFonts w:eastAsia="Times New Roman" w:cstheme="minorHAnsi"/>
          <w:sz w:val="24"/>
          <w:szCs w:val="24"/>
        </w:rPr>
        <w:t xml:space="preserve"> completion of the work </w:t>
      </w:r>
      <w:r w:rsidR="00BA42F1" w:rsidRPr="00384068">
        <w:rPr>
          <w:rFonts w:eastAsia="Times New Roman" w:cstheme="minorHAnsi"/>
          <w:sz w:val="24"/>
          <w:szCs w:val="24"/>
        </w:rPr>
        <w:t>under</w:t>
      </w:r>
      <w:r w:rsidRPr="00384068">
        <w:rPr>
          <w:rFonts w:eastAsia="Times New Roman" w:cstheme="minorHAnsi"/>
          <w:sz w:val="24"/>
          <w:szCs w:val="24"/>
        </w:rPr>
        <w:t xml:space="preserve"> this </w:t>
      </w:r>
      <w:r w:rsidR="00BA42F1" w:rsidRPr="00384068">
        <w:rPr>
          <w:rFonts w:eastAsia="Times New Roman" w:cstheme="minorHAnsi"/>
          <w:sz w:val="24"/>
          <w:szCs w:val="24"/>
        </w:rPr>
        <w:t>Contract</w:t>
      </w:r>
      <w:r w:rsidRPr="00384068">
        <w:rPr>
          <w:rFonts w:eastAsia="Times New Roman" w:cstheme="minorHAnsi"/>
          <w:sz w:val="24"/>
          <w:szCs w:val="24"/>
        </w:rPr>
        <w:t>, shall not discriminate on the ground of race, color, religion, sex, national origin, age, marital status, physical handicap or sexual orientation in selection and retention of subcontractors, including procurement of materials and leases of equipment.  CONTRACTOR shall not participate either directly or indirectly in discrimination prohibited by the Regulations.</w:t>
      </w:r>
    </w:p>
    <w:p w14:paraId="2304776F" w14:textId="77777777" w:rsidR="00FF3569" w:rsidRPr="00384068" w:rsidRDefault="00FF3569" w:rsidP="00FF3569">
      <w:pPr>
        <w:widowControl w:val="0"/>
        <w:spacing w:after="0" w:line="240" w:lineRule="auto"/>
        <w:jc w:val="both"/>
        <w:rPr>
          <w:rFonts w:eastAsia="Times New Roman" w:cstheme="minorHAnsi"/>
          <w:sz w:val="24"/>
          <w:szCs w:val="24"/>
        </w:rPr>
      </w:pPr>
    </w:p>
    <w:p w14:paraId="7D6695F7" w14:textId="2D1D56FD"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Solicitations for Subcontractors, Including Procurement of Materials and Equipment:</w:t>
      </w:r>
      <w:r w:rsidRPr="00384068">
        <w:rPr>
          <w:rFonts w:eastAsia="Times New Roman" w:cstheme="minorHAnsi"/>
          <w:sz w:val="24"/>
          <w:szCs w:val="24"/>
        </w:rPr>
        <w:t xml:space="preserve"> In </w:t>
      </w:r>
      <w:r w:rsidRPr="00384068">
        <w:rPr>
          <w:rFonts w:eastAsia="Times New Roman" w:cstheme="minorHAnsi"/>
          <w:sz w:val="24"/>
          <w:szCs w:val="24"/>
        </w:rPr>
        <w:lastRenderedPageBreak/>
        <w:t xml:space="preserve">all solicitations either by competitive bidding or negotiations made by CONTRACTOR for work to be performed under any subcontract, including all procurement of materials or equipment, each potential subcontractor or supplier shall be notified by CONTRACTOR of CONTRACTOR’s obligation under this </w:t>
      </w:r>
      <w:r w:rsidR="00270579" w:rsidRPr="00384068">
        <w:rPr>
          <w:rFonts w:eastAsia="Times New Roman" w:cstheme="minorHAnsi"/>
          <w:sz w:val="24"/>
          <w:szCs w:val="24"/>
        </w:rPr>
        <w:t>Contract</w:t>
      </w:r>
      <w:r w:rsidRPr="00384068">
        <w:rPr>
          <w:rFonts w:eastAsia="Times New Roman" w:cstheme="minorHAnsi"/>
          <w:sz w:val="24"/>
          <w:szCs w:val="24"/>
        </w:rPr>
        <w:t xml:space="preserve"> and the Regulations relative to nondiscrimination on the ground of race, color, religion, sex, national origin, age, marital status, physical handicap or sexual orientation.</w:t>
      </w:r>
    </w:p>
    <w:p w14:paraId="63943138" w14:textId="77777777" w:rsidR="00FF3569" w:rsidRPr="00384068" w:rsidRDefault="00FF3569" w:rsidP="00FF3569">
      <w:pPr>
        <w:widowControl w:val="0"/>
        <w:spacing w:after="0" w:line="240" w:lineRule="auto"/>
        <w:jc w:val="both"/>
        <w:rPr>
          <w:rFonts w:eastAsia="Times New Roman" w:cstheme="minorHAnsi"/>
          <w:sz w:val="24"/>
          <w:szCs w:val="24"/>
        </w:rPr>
      </w:pPr>
    </w:p>
    <w:p w14:paraId="4731215D" w14:textId="599EE3DA"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Information and Reports:</w:t>
      </w:r>
      <w:r w:rsidRPr="00384068">
        <w:rPr>
          <w:rFonts w:eastAsia="Times New Roman" w:cstheme="minorHAnsi"/>
          <w:sz w:val="24"/>
          <w:szCs w:val="24"/>
        </w:rPr>
        <w:t xml:space="preserve"> CONTRACTOR shall provide all information and reports required by the Regulations, or by any orders or instructions issued pursuant thereto, and shall permit access to its books, records, accounts, other sources of information and its facilities as may be determined by the CITY to be pertinent to ascertain compliance with </w:t>
      </w:r>
      <w:r w:rsidR="00270579" w:rsidRPr="00384068">
        <w:rPr>
          <w:rFonts w:eastAsia="Times New Roman" w:cstheme="minorHAnsi"/>
          <w:sz w:val="24"/>
          <w:szCs w:val="24"/>
        </w:rPr>
        <w:t>the</w:t>
      </w:r>
      <w:r w:rsidRPr="00384068">
        <w:rPr>
          <w:rFonts w:eastAsia="Times New Roman" w:cstheme="minorHAnsi"/>
          <w:sz w:val="24"/>
          <w:szCs w:val="24"/>
        </w:rPr>
        <w:t xml:space="preserve"> Regulations, orders and instructions.  Where any information required of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is in the exclusive possession of another who fails or refuses to furnish this information, CONTRACTOR shall so certify to the </w:t>
      </w:r>
      <w:proofErr w:type="gramStart"/>
      <w:r w:rsidRPr="00384068">
        <w:rPr>
          <w:rFonts w:eastAsia="Times New Roman" w:cstheme="minorHAnsi"/>
          <w:sz w:val="24"/>
          <w:szCs w:val="24"/>
        </w:rPr>
        <w:t>CITY, and</w:t>
      </w:r>
      <w:proofErr w:type="gramEnd"/>
      <w:r w:rsidRPr="00384068">
        <w:rPr>
          <w:rFonts w:eastAsia="Times New Roman" w:cstheme="minorHAnsi"/>
          <w:sz w:val="24"/>
          <w:szCs w:val="24"/>
        </w:rPr>
        <w:t xml:space="preserve"> shall set forth what efforts it has made to obtain the information.</w:t>
      </w:r>
    </w:p>
    <w:p w14:paraId="42D9B577" w14:textId="77777777" w:rsidR="00FF3569" w:rsidRPr="00384068" w:rsidRDefault="00FF3569" w:rsidP="00FF3569">
      <w:pPr>
        <w:widowControl w:val="0"/>
        <w:spacing w:after="0" w:line="240" w:lineRule="auto"/>
        <w:jc w:val="both"/>
        <w:rPr>
          <w:rFonts w:eastAsia="Times New Roman" w:cstheme="minorHAnsi"/>
          <w:sz w:val="24"/>
          <w:szCs w:val="24"/>
        </w:rPr>
      </w:pPr>
    </w:p>
    <w:p w14:paraId="3513776A" w14:textId="1DD04045"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Sanctions for Noncompliance:</w:t>
      </w:r>
      <w:r w:rsidRPr="00384068">
        <w:rPr>
          <w:rFonts w:eastAsia="Times New Roman" w:cstheme="minorHAnsi"/>
          <w:sz w:val="24"/>
          <w:szCs w:val="24"/>
        </w:rPr>
        <w:t xml:space="preserve"> In the event of noncompliance by CONTRACTOR with the nondiscrimination provisions of this </w:t>
      </w:r>
      <w:r w:rsidR="00D460B5" w:rsidRPr="00384068">
        <w:rPr>
          <w:rFonts w:eastAsia="Times New Roman" w:cstheme="minorHAnsi"/>
          <w:sz w:val="24"/>
          <w:szCs w:val="24"/>
        </w:rPr>
        <w:t>Contract,</w:t>
      </w:r>
      <w:r w:rsidRPr="00384068">
        <w:rPr>
          <w:rFonts w:eastAsia="Times New Roman" w:cstheme="minorHAnsi"/>
          <w:sz w:val="24"/>
          <w:szCs w:val="24"/>
        </w:rPr>
        <w:t xml:space="preserve"> the CITY shall impose </w:t>
      </w:r>
      <w:r w:rsidR="00D460B5" w:rsidRPr="00384068">
        <w:rPr>
          <w:rFonts w:eastAsia="Times New Roman" w:cstheme="minorHAnsi"/>
          <w:sz w:val="24"/>
          <w:szCs w:val="24"/>
        </w:rPr>
        <w:t>any</w:t>
      </w:r>
      <w:r w:rsidRPr="00384068">
        <w:rPr>
          <w:rFonts w:eastAsia="Times New Roman" w:cstheme="minorHAnsi"/>
          <w:sz w:val="24"/>
          <w:szCs w:val="24"/>
        </w:rPr>
        <w:t xml:space="preserve"> sanctions it determine</w:t>
      </w:r>
      <w:r w:rsidR="00D460B5" w:rsidRPr="00384068">
        <w:rPr>
          <w:rFonts w:eastAsia="Times New Roman" w:cstheme="minorHAnsi"/>
          <w:sz w:val="24"/>
          <w:szCs w:val="24"/>
        </w:rPr>
        <w:t>s</w:t>
      </w:r>
      <w:r w:rsidRPr="00384068">
        <w:rPr>
          <w:rFonts w:eastAsia="Times New Roman" w:cstheme="minorHAnsi"/>
          <w:sz w:val="24"/>
          <w:szCs w:val="24"/>
        </w:rPr>
        <w:t xml:space="preserve"> </w:t>
      </w:r>
      <w:r w:rsidR="00D460B5" w:rsidRPr="00384068">
        <w:rPr>
          <w:rFonts w:eastAsia="Times New Roman" w:cstheme="minorHAnsi"/>
          <w:sz w:val="24"/>
          <w:szCs w:val="24"/>
        </w:rPr>
        <w:t>are</w:t>
      </w:r>
      <w:r w:rsidRPr="00384068">
        <w:rPr>
          <w:rFonts w:eastAsia="Times New Roman" w:cstheme="minorHAnsi"/>
          <w:sz w:val="24"/>
          <w:szCs w:val="24"/>
        </w:rPr>
        <w:t xml:space="preserve"> appropriate including:</w:t>
      </w:r>
    </w:p>
    <w:p w14:paraId="46D8E789" w14:textId="77777777" w:rsidR="00FF3569" w:rsidRPr="00384068" w:rsidRDefault="00FF3569" w:rsidP="00FF3569">
      <w:pPr>
        <w:widowControl w:val="0"/>
        <w:spacing w:after="0" w:line="240" w:lineRule="auto"/>
        <w:jc w:val="both"/>
        <w:rPr>
          <w:rFonts w:eastAsia="Times New Roman" w:cstheme="minorHAnsi"/>
          <w:sz w:val="24"/>
          <w:szCs w:val="24"/>
        </w:rPr>
      </w:pPr>
    </w:p>
    <w:p w14:paraId="0A375E4C" w14:textId="593E46F2"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 xml:space="preserve">Withholding of payments to CONTRACTOR under this </w:t>
      </w:r>
      <w:r w:rsidR="00D460B5" w:rsidRPr="00384068">
        <w:rPr>
          <w:rFonts w:eastAsia="Times New Roman" w:cstheme="minorHAnsi"/>
          <w:sz w:val="24"/>
          <w:szCs w:val="24"/>
        </w:rPr>
        <w:t>Contract</w:t>
      </w:r>
      <w:r w:rsidRPr="00384068">
        <w:rPr>
          <w:rFonts w:eastAsia="Times New Roman" w:cstheme="minorHAnsi"/>
          <w:sz w:val="24"/>
          <w:szCs w:val="24"/>
        </w:rPr>
        <w:t xml:space="preserve"> until CONTRACTOR </w:t>
      </w:r>
      <w:proofErr w:type="gramStart"/>
      <w:r w:rsidRPr="00384068">
        <w:rPr>
          <w:rFonts w:eastAsia="Times New Roman" w:cstheme="minorHAnsi"/>
          <w:sz w:val="24"/>
          <w:szCs w:val="24"/>
        </w:rPr>
        <w:t>complies;</w:t>
      </w:r>
      <w:proofErr w:type="gramEnd"/>
    </w:p>
    <w:p w14:paraId="0C1C7D8F" w14:textId="45348E60"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Cancellation, termination, or suspension of th</w:t>
      </w:r>
      <w:r w:rsidR="00D460B5" w:rsidRPr="00384068">
        <w:rPr>
          <w:rFonts w:eastAsia="Times New Roman" w:cstheme="minorHAnsi"/>
          <w:sz w:val="24"/>
          <w:szCs w:val="24"/>
        </w:rPr>
        <w:t>is Contract</w:t>
      </w:r>
      <w:r w:rsidRPr="00384068">
        <w:rPr>
          <w:rFonts w:eastAsia="Times New Roman" w:cstheme="minorHAnsi"/>
          <w:sz w:val="24"/>
          <w:szCs w:val="24"/>
        </w:rPr>
        <w:t>, in whole or in part.</w:t>
      </w:r>
    </w:p>
    <w:p w14:paraId="3C098A80" w14:textId="77777777" w:rsidR="00FF3569" w:rsidRPr="00384068" w:rsidRDefault="00FF3569" w:rsidP="00FF3569">
      <w:pPr>
        <w:widowControl w:val="0"/>
        <w:spacing w:after="0" w:line="240" w:lineRule="auto"/>
        <w:rPr>
          <w:rFonts w:eastAsia="Times New Roman" w:cstheme="minorHAnsi"/>
          <w:sz w:val="24"/>
          <w:szCs w:val="24"/>
        </w:rPr>
      </w:pPr>
      <w:r w:rsidRPr="00384068">
        <w:rPr>
          <w:rFonts w:eastAsia="Times New Roman" w:cstheme="minorHAnsi"/>
          <w:sz w:val="24"/>
          <w:szCs w:val="24"/>
        </w:rPr>
        <w:tab/>
      </w:r>
    </w:p>
    <w:p w14:paraId="55132924" w14:textId="2791AB54"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Incorporation of Provisions:</w:t>
      </w:r>
      <w:r w:rsidRPr="00384068">
        <w:rPr>
          <w:rFonts w:eastAsia="Times New Roman" w:cstheme="minorHAnsi"/>
          <w:sz w:val="24"/>
          <w:szCs w:val="24"/>
        </w:rPr>
        <w:t xml:space="preserve"> CONTRACTOR shall include the provisions of subsections A through </w:t>
      </w:r>
      <w:proofErr w:type="gramStart"/>
      <w:r w:rsidRPr="00384068">
        <w:rPr>
          <w:rFonts w:eastAsia="Times New Roman" w:cstheme="minorHAnsi"/>
          <w:sz w:val="24"/>
          <w:szCs w:val="24"/>
        </w:rPr>
        <w:t>E,</w:t>
      </w:r>
      <w:proofErr w:type="gramEnd"/>
      <w:r w:rsidRPr="00384068">
        <w:rPr>
          <w:rFonts w:eastAsia="Times New Roman" w:cstheme="minorHAnsi"/>
          <w:sz w:val="24"/>
          <w:szCs w:val="24"/>
        </w:rPr>
        <w:t xml:space="preserve"> above, in every subcontract, including procurement of materials and leases of equipment, unless exempted by the Regulations, or by any order or instructions issued pursuant thereto.  </w:t>
      </w:r>
      <w:r w:rsidR="00D460B5" w:rsidRPr="00384068">
        <w:rPr>
          <w:rFonts w:eastAsia="Times New Roman" w:cstheme="minorHAnsi"/>
          <w:sz w:val="24"/>
          <w:szCs w:val="24"/>
        </w:rPr>
        <w:t xml:space="preserve">The City may direct </w:t>
      </w:r>
      <w:r w:rsidRPr="00384068">
        <w:rPr>
          <w:rFonts w:eastAsia="Times New Roman" w:cstheme="minorHAnsi"/>
          <w:sz w:val="24"/>
          <w:szCs w:val="24"/>
        </w:rPr>
        <w:t xml:space="preserve">CONTRACTOR </w:t>
      </w:r>
      <w:r w:rsidR="00D460B5" w:rsidRPr="00384068">
        <w:rPr>
          <w:rFonts w:eastAsia="Times New Roman" w:cstheme="minorHAnsi"/>
          <w:sz w:val="24"/>
          <w:szCs w:val="24"/>
        </w:rPr>
        <w:t>to take specific</w:t>
      </w:r>
      <w:r w:rsidRPr="00384068">
        <w:rPr>
          <w:rFonts w:eastAsia="Times New Roman" w:cstheme="minorHAnsi"/>
          <w:sz w:val="24"/>
          <w:szCs w:val="24"/>
        </w:rPr>
        <w:t xml:space="preserve"> action</w:t>
      </w:r>
      <w:r w:rsidR="00D460B5" w:rsidRPr="00384068">
        <w:rPr>
          <w:rFonts w:eastAsia="Times New Roman" w:cstheme="minorHAnsi"/>
          <w:sz w:val="24"/>
          <w:szCs w:val="24"/>
        </w:rPr>
        <w:t>s</w:t>
      </w:r>
      <w:r w:rsidRPr="00384068">
        <w:rPr>
          <w:rFonts w:eastAsia="Times New Roman" w:cstheme="minorHAnsi"/>
          <w:sz w:val="24"/>
          <w:szCs w:val="24"/>
        </w:rPr>
        <w:t xml:space="preserve"> to </w:t>
      </w:r>
      <w:r w:rsidR="00D460B5" w:rsidRPr="00384068">
        <w:rPr>
          <w:rFonts w:eastAsia="Times New Roman" w:cstheme="minorHAnsi"/>
          <w:sz w:val="24"/>
          <w:szCs w:val="24"/>
        </w:rPr>
        <w:t xml:space="preserve">enforce these provisions, </w:t>
      </w:r>
      <w:r w:rsidRPr="00384068">
        <w:rPr>
          <w:rFonts w:eastAsia="Times New Roman" w:cstheme="minorHAnsi"/>
          <w:sz w:val="24"/>
          <w:szCs w:val="24"/>
        </w:rPr>
        <w:t xml:space="preserve">including sanctions for noncompliance; provided, however, that </w:t>
      </w:r>
      <w:r w:rsidR="00E67B98" w:rsidRPr="00384068">
        <w:rPr>
          <w:rFonts w:eastAsia="Times New Roman" w:cstheme="minorHAnsi"/>
          <w:sz w:val="24"/>
          <w:szCs w:val="24"/>
        </w:rPr>
        <w:t>if</w:t>
      </w:r>
      <w:r w:rsidRPr="00384068">
        <w:rPr>
          <w:rFonts w:eastAsia="Times New Roman" w:cstheme="minorHAnsi"/>
          <w:sz w:val="24"/>
          <w:szCs w:val="24"/>
        </w:rPr>
        <w:t xml:space="preserve"> CONTRACTOR becomes involved in, or is threatened with, litigation with a subcontractor or supplier </w:t>
      </w:r>
      <w:proofErr w:type="gramStart"/>
      <w:r w:rsidRPr="00384068">
        <w:rPr>
          <w:rFonts w:eastAsia="Times New Roman" w:cstheme="minorHAnsi"/>
          <w:sz w:val="24"/>
          <w:szCs w:val="24"/>
        </w:rPr>
        <w:t>as a result of</w:t>
      </w:r>
      <w:proofErr w:type="gramEnd"/>
      <w:r w:rsidRPr="00384068">
        <w:rPr>
          <w:rFonts w:eastAsia="Times New Roman" w:cstheme="minorHAnsi"/>
          <w:sz w:val="24"/>
          <w:szCs w:val="24"/>
        </w:rPr>
        <w:t xml:space="preserve"> such direction, CONTRACTOR may request </w:t>
      </w:r>
      <w:r w:rsidR="00E67B98" w:rsidRPr="00384068">
        <w:rPr>
          <w:rFonts w:eastAsia="Times New Roman" w:cstheme="minorHAnsi"/>
          <w:sz w:val="24"/>
          <w:szCs w:val="24"/>
        </w:rPr>
        <w:t xml:space="preserve">that the </w:t>
      </w:r>
      <w:r w:rsidRPr="00384068">
        <w:rPr>
          <w:rFonts w:eastAsia="Times New Roman" w:cstheme="minorHAnsi"/>
          <w:sz w:val="24"/>
          <w:szCs w:val="24"/>
        </w:rPr>
        <w:t xml:space="preserve">CITY </w:t>
      </w:r>
      <w:r w:rsidR="00E67B98" w:rsidRPr="00384068">
        <w:rPr>
          <w:rFonts w:eastAsia="Times New Roman" w:cstheme="minorHAnsi"/>
          <w:sz w:val="24"/>
          <w:szCs w:val="24"/>
        </w:rPr>
        <w:t>join</w:t>
      </w:r>
      <w:r w:rsidRPr="00384068">
        <w:rPr>
          <w:rFonts w:eastAsia="Times New Roman" w:cstheme="minorHAnsi"/>
          <w:sz w:val="24"/>
          <w:szCs w:val="24"/>
        </w:rPr>
        <w:t xml:space="preserve"> such litigation to protect the </w:t>
      </w:r>
      <w:r w:rsidR="00E67B98" w:rsidRPr="00384068">
        <w:rPr>
          <w:rFonts w:eastAsia="Times New Roman" w:cstheme="minorHAnsi"/>
          <w:sz w:val="24"/>
          <w:szCs w:val="24"/>
        </w:rPr>
        <w:t xml:space="preserve">City’s </w:t>
      </w:r>
      <w:r w:rsidRPr="00384068">
        <w:rPr>
          <w:rFonts w:eastAsia="Times New Roman" w:cstheme="minorHAnsi"/>
          <w:sz w:val="24"/>
          <w:szCs w:val="24"/>
        </w:rPr>
        <w:t>interests.</w:t>
      </w:r>
    </w:p>
    <w:p w14:paraId="5B1E1F58" w14:textId="77777777" w:rsidR="00FF3569" w:rsidRPr="00384068" w:rsidRDefault="00FF3569" w:rsidP="00FF3569">
      <w:pPr>
        <w:widowControl w:val="0"/>
        <w:spacing w:after="0" w:line="240" w:lineRule="auto"/>
        <w:jc w:val="both"/>
        <w:rPr>
          <w:rFonts w:eastAsia="Times New Roman" w:cstheme="minorHAnsi"/>
          <w:sz w:val="24"/>
          <w:szCs w:val="24"/>
        </w:rPr>
      </w:pPr>
    </w:p>
    <w:p w14:paraId="2DA567EF" w14:textId="780D1C07" w:rsidR="00FF3569" w:rsidRPr="001A7AA7" w:rsidRDefault="00E67B98" w:rsidP="001A7AA7">
      <w:pPr>
        <w:widowControl w:val="0"/>
        <w:spacing w:after="0" w:line="240" w:lineRule="auto"/>
        <w:ind w:left="720" w:hanging="720"/>
        <w:jc w:val="both"/>
        <w:rPr>
          <w:rFonts w:eastAsia="Times New Roman" w:cstheme="minorHAnsi"/>
          <w:b/>
          <w:sz w:val="24"/>
          <w:szCs w:val="24"/>
        </w:rPr>
      </w:pPr>
      <w:r w:rsidRPr="001A7AA7">
        <w:rPr>
          <w:rFonts w:eastAsia="Times New Roman" w:cstheme="minorHAnsi"/>
          <w:b/>
          <w:bCs/>
          <w:sz w:val="24"/>
          <w:szCs w:val="24"/>
        </w:rPr>
        <w:t>1</w:t>
      </w:r>
      <w:r w:rsidR="00831573">
        <w:rPr>
          <w:rFonts w:eastAsia="Times New Roman" w:cstheme="minorHAnsi"/>
          <w:b/>
          <w:bCs/>
          <w:sz w:val="24"/>
          <w:szCs w:val="24"/>
        </w:rPr>
        <w:t>8</w:t>
      </w:r>
      <w:r w:rsidRPr="001A7AA7">
        <w:rPr>
          <w:rFonts w:eastAsia="Times New Roman" w:cstheme="minorHAnsi"/>
          <w:b/>
          <w:bCs/>
          <w:sz w:val="24"/>
          <w:szCs w:val="24"/>
        </w:rPr>
        <w:t>.</w:t>
      </w:r>
      <w:r w:rsidRPr="00384068">
        <w:rPr>
          <w:rFonts w:eastAsia="Times New Roman" w:cstheme="minorHAnsi"/>
          <w:sz w:val="24"/>
          <w:szCs w:val="24"/>
        </w:rPr>
        <w:tab/>
      </w:r>
      <w:r w:rsidR="00FF3569" w:rsidRPr="001A7AA7">
        <w:rPr>
          <w:rFonts w:eastAsia="Times New Roman" w:cstheme="minorHAnsi"/>
          <w:b/>
          <w:sz w:val="24"/>
          <w:szCs w:val="24"/>
        </w:rPr>
        <w:t>Entire Agreement.</w:t>
      </w:r>
      <w:r w:rsidR="00FF3569" w:rsidRPr="001A7AA7">
        <w:rPr>
          <w:rFonts w:eastAsia="Times New Roman" w:cstheme="minorHAnsi"/>
          <w:sz w:val="24"/>
          <w:szCs w:val="24"/>
        </w:rPr>
        <w:t xml:space="preserve">  This </w:t>
      </w:r>
      <w:r w:rsidRPr="001A7AA7">
        <w:rPr>
          <w:rFonts w:eastAsia="Times New Roman" w:cstheme="minorHAnsi"/>
          <w:sz w:val="24"/>
          <w:szCs w:val="24"/>
        </w:rPr>
        <w:t>Contract</w:t>
      </w:r>
      <w:r w:rsidR="00FF3569" w:rsidRPr="001A7AA7">
        <w:rPr>
          <w:rFonts w:eastAsia="Times New Roman" w:cstheme="minorHAnsi"/>
          <w:sz w:val="24"/>
          <w:szCs w:val="24"/>
        </w:rPr>
        <w:t>, including all Exhibits</w:t>
      </w:r>
      <w:r w:rsidRPr="001A7AA7">
        <w:rPr>
          <w:rFonts w:eastAsia="Times New Roman" w:cstheme="minorHAnsi"/>
          <w:sz w:val="24"/>
          <w:szCs w:val="24"/>
        </w:rPr>
        <w:t xml:space="preserve"> and documents referenced herein</w:t>
      </w:r>
      <w:r w:rsidR="00FF3569" w:rsidRPr="001A7AA7">
        <w:rPr>
          <w:rFonts w:eastAsia="Times New Roman" w:cstheme="minorHAnsi"/>
          <w:sz w:val="24"/>
          <w:szCs w:val="24"/>
        </w:rPr>
        <w:t xml:space="preserve">, contains the entire agreement between the parties and supersedes whatever oral or written understanding they may have had </w:t>
      </w:r>
      <w:r w:rsidRPr="001A7AA7">
        <w:rPr>
          <w:rFonts w:eastAsia="Times New Roman" w:cstheme="minorHAnsi"/>
          <w:sz w:val="24"/>
          <w:szCs w:val="24"/>
        </w:rPr>
        <w:t>before</w:t>
      </w:r>
      <w:r w:rsidR="00FF3569" w:rsidRPr="001A7AA7">
        <w:rPr>
          <w:rFonts w:eastAsia="Times New Roman" w:cstheme="minorHAnsi"/>
          <w:sz w:val="24"/>
          <w:szCs w:val="24"/>
        </w:rPr>
        <w:t xml:space="preserve"> the execution of this </w:t>
      </w:r>
      <w:r w:rsidRPr="001A7AA7">
        <w:rPr>
          <w:rFonts w:eastAsia="Times New Roman" w:cstheme="minorHAnsi"/>
          <w:sz w:val="24"/>
          <w:szCs w:val="24"/>
        </w:rPr>
        <w:t>Contract</w:t>
      </w:r>
      <w:r w:rsidR="00FF3569" w:rsidRPr="001A7AA7">
        <w:rPr>
          <w:rFonts w:eastAsia="Times New Roman" w:cstheme="minorHAnsi"/>
          <w:sz w:val="24"/>
          <w:szCs w:val="24"/>
        </w:rPr>
        <w:t xml:space="preserve">.  No alteration to the terms of this </w:t>
      </w:r>
      <w:r w:rsidRPr="001A7AA7">
        <w:rPr>
          <w:rFonts w:eastAsia="Times New Roman" w:cstheme="minorHAnsi"/>
          <w:sz w:val="24"/>
          <w:szCs w:val="24"/>
        </w:rPr>
        <w:t>Contract</w:t>
      </w:r>
      <w:r w:rsidR="00FF3569" w:rsidRPr="001A7AA7">
        <w:rPr>
          <w:rFonts w:eastAsia="Times New Roman" w:cstheme="minorHAnsi"/>
          <w:sz w:val="24"/>
          <w:szCs w:val="24"/>
        </w:rPr>
        <w:t xml:space="preserve"> shall be valid unless approved in writing by CONTRACTOR, and by CITY, in accordance with applicable provisions of the Sacramento City Code.</w:t>
      </w:r>
    </w:p>
    <w:p w14:paraId="3D91040E" w14:textId="77777777" w:rsidR="00FF3569" w:rsidRPr="00384068" w:rsidRDefault="00FF3569" w:rsidP="00FF3569">
      <w:pPr>
        <w:widowControl w:val="0"/>
        <w:spacing w:after="0" w:line="240" w:lineRule="auto"/>
        <w:jc w:val="right"/>
        <w:rPr>
          <w:rFonts w:eastAsia="Times New Roman" w:cstheme="minorHAnsi"/>
          <w:sz w:val="24"/>
          <w:szCs w:val="24"/>
        </w:rPr>
      </w:pPr>
    </w:p>
    <w:p w14:paraId="6D50D6DC" w14:textId="08B60ADE" w:rsidR="00B67241" w:rsidRPr="001A7AA7" w:rsidRDefault="008D2DA8" w:rsidP="00831573">
      <w:pPr>
        <w:pStyle w:val="ListParagraph"/>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Modification of Contract</w:t>
      </w:r>
      <w:r w:rsidR="00B67241" w:rsidRPr="00384068">
        <w:rPr>
          <w:rFonts w:eastAsia="Times New Roman" w:cstheme="minorHAnsi"/>
          <w:b/>
          <w:sz w:val="24"/>
          <w:szCs w:val="24"/>
        </w:rPr>
        <w:t xml:space="preserve">.  </w:t>
      </w:r>
      <w:r w:rsidR="00B67241" w:rsidRPr="00384068">
        <w:rPr>
          <w:rFonts w:eastAsia="Times New Roman" w:cstheme="minorHAnsi"/>
          <w:bCs/>
          <w:sz w:val="24"/>
          <w:szCs w:val="24"/>
        </w:rPr>
        <w:t xml:space="preserve">The </w:t>
      </w:r>
      <w:r w:rsidR="00B67241" w:rsidRPr="001A7AA7">
        <w:rPr>
          <w:rFonts w:cstheme="minorHAnsi"/>
          <w:sz w:val="24"/>
          <w:szCs w:val="24"/>
        </w:rPr>
        <w:t xml:space="preserve">Contractor shall take no direction from any City employee that changes the executed terms and conditions of the Contract, including </w:t>
      </w:r>
      <w:r w:rsidRPr="00384068">
        <w:rPr>
          <w:rFonts w:cstheme="minorHAnsi"/>
          <w:sz w:val="24"/>
          <w:szCs w:val="24"/>
        </w:rPr>
        <w:t>Exhibit A</w:t>
      </w:r>
      <w:r w:rsidR="00B67241" w:rsidRPr="001A7AA7">
        <w:rPr>
          <w:rFonts w:cstheme="minorHAnsi"/>
          <w:sz w:val="24"/>
          <w:szCs w:val="24"/>
        </w:rPr>
        <w:t>, or any change that impacts the cost, price, or schedule, before receiving a written, signed modification to the Contract.</w:t>
      </w:r>
    </w:p>
    <w:p w14:paraId="4E9EF88A" w14:textId="77777777" w:rsidR="008D2DA8" w:rsidRPr="00384068" w:rsidRDefault="008D2DA8" w:rsidP="001A7AA7">
      <w:pPr>
        <w:pStyle w:val="ListParagraph"/>
        <w:widowControl w:val="0"/>
        <w:spacing w:after="0" w:line="240" w:lineRule="auto"/>
        <w:jc w:val="both"/>
        <w:rPr>
          <w:rFonts w:eastAsia="Times New Roman" w:cstheme="minorHAnsi"/>
          <w:b/>
          <w:sz w:val="24"/>
          <w:szCs w:val="24"/>
        </w:rPr>
      </w:pPr>
    </w:p>
    <w:p w14:paraId="7F556AD1" w14:textId="1ABD765D" w:rsidR="00FF3569" w:rsidRPr="001A7AA7" w:rsidRDefault="00FF3569" w:rsidP="00831573">
      <w:pPr>
        <w:pStyle w:val="ListParagraph"/>
        <w:widowControl w:val="0"/>
        <w:numPr>
          <w:ilvl w:val="0"/>
          <w:numId w:val="39"/>
        </w:numPr>
        <w:spacing w:after="0" w:line="240" w:lineRule="auto"/>
        <w:ind w:left="720" w:hanging="720"/>
        <w:jc w:val="both"/>
        <w:rPr>
          <w:rFonts w:eastAsia="Times New Roman" w:cstheme="minorHAnsi"/>
          <w:b/>
          <w:sz w:val="24"/>
          <w:szCs w:val="24"/>
        </w:rPr>
      </w:pPr>
      <w:r w:rsidRPr="001A7AA7">
        <w:rPr>
          <w:rFonts w:eastAsia="Times New Roman" w:cstheme="minorHAnsi"/>
          <w:b/>
          <w:sz w:val="24"/>
          <w:szCs w:val="24"/>
        </w:rPr>
        <w:t>Severability.</w:t>
      </w:r>
      <w:r w:rsidRPr="001A7AA7">
        <w:rPr>
          <w:rFonts w:eastAsia="Times New Roman" w:cstheme="minorHAnsi"/>
          <w:sz w:val="24"/>
          <w:szCs w:val="24"/>
        </w:rPr>
        <w:t xml:space="preserve">  If </w:t>
      </w:r>
      <w:r w:rsidR="008D2DA8" w:rsidRPr="00384068">
        <w:rPr>
          <w:rFonts w:eastAsia="Times New Roman" w:cstheme="minorHAnsi"/>
          <w:sz w:val="24"/>
          <w:szCs w:val="24"/>
        </w:rPr>
        <w:t xml:space="preserve">a court with jurisdiction rules that </w:t>
      </w:r>
      <w:r w:rsidRPr="001A7AA7">
        <w:rPr>
          <w:rFonts w:eastAsia="Times New Roman" w:cstheme="minorHAnsi"/>
          <w:sz w:val="24"/>
          <w:szCs w:val="24"/>
        </w:rPr>
        <w:t xml:space="preserve">any portion of this </w:t>
      </w:r>
      <w:r w:rsidR="008D2DA8" w:rsidRPr="00384068">
        <w:rPr>
          <w:rFonts w:eastAsia="Times New Roman" w:cstheme="minorHAnsi"/>
          <w:sz w:val="24"/>
          <w:szCs w:val="24"/>
        </w:rPr>
        <w:t>Contract</w:t>
      </w:r>
      <w:r w:rsidRPr="001A7AA7">
        <w:rPr>
          <w:rFonts w:eastAsia="Times New Roman" w:cstheme="minorHAnsi"/>
          <w:sz w:val="24"/>
          <w:szCs w:val="24"/>
        </w:rPr>
        <w:t xml:space="preserve"> or </w:t>
      </w:r>
      <w:r w:rsidR="008D2DA8" w:rsidRPr="00384068">
        <w:rPr>
          <w:rFonts w:eastAsia="Times New Roman" w:cstheme="minorHAnsi"/>
          <w:sz w:val="24"/>
          <w:szCs w:val="24"/>
        </w:rPr>
        <w:t>its</w:t>
      </w:r>
      <w:r w:rsidRPr="001A7AA7">
        <w:rPr>
          <w:rFonts w:eastAsia="Times New Roman" w:cstheme="minorHAnsi"/>
          <w:sz w:val="24"/>
          <w:szCs w:val="24"/>
        </w:rPr>
        <w:t xml:space="preserve"> application to any person or circumstance </w:t>
      </w:r>
      <w:r w:rsidR="00B52DB9" w:rsidRPr="00384068">
        <w:rPr>
          <w:rFonts w:eastAsia="Times New Roman" w:cstheme="minorHAnsi"/>
          <w:sz w:val="24"/>
          <w:szCs w:val="24"/>
        </w:rPr>
        <w:t>is</w:t>
      </w:r>
      <w:r w:rsidRPr="001A7AA7">
        <w:rPr>
          <w:rFonts w:eastAsia="Times New Roman" w:cstheme="minorHAnsi"/>
          <w:sz w:val="24"/>
          <w:szCs w:val="24"/>
        </w:rPr>
        <w:t xml:space="preserve"> invalid or unenforceable, the remainder of this </w:t>
      </w:r>
      <w:r w:rsidR="00B52DB9" w:rsidRPr="00384068">
        <w:rPr>
          <w:rFonts w:eastAsia="Times New Roman" w:cstheme="minorHAnsi"/>
          <w:sz w:val="24"/>
          <w:szCs w:val="24"/>
        </w:rPr>
        <w:t>Contract</w:t>
      </w:r>
      <w:r w:rsidRPr="001A7AA7">
        <w:rPr>
          <w:rFonts w:eastAsia="Times New Roman" w:cstheme="minorHAnsi"/>
          <w:sz w:val="24"/>
          <w:szCs w:val="24"/>
        </w:rPr>
        <w:t xml:space="preserve"> </w:t>
      </w:r>
      <w:r w:rsidR="00B52DB9" w:rsidRPr="00384068">
        <w:rPr>
          <w:rFonts w:eastAsia="Times New Roman" w:cstheme="minorHAnsi"/>
          <w:sz w:val="24"/>
          <w:szCs w:val="24"/>
        </w:rPr>
        <w:t>will</w:t>
      </w:r>
      <w:r w:rsidRPr="001A7AA7">
        <w:rPr>
          <w:rFonts w:eastAsia="Times New Roman" w:cstheme="minorHAnsi"/>
          <w:sz w:val="24"/>
          <w:szCs w:val="24"/>
        </w:rPr>
        <w:t xml:space="preserve"> not be affected thereby and </w:t>
      </w:r>
      <w:r w:rsidR="00B52DB9" w:rsidRPr="00384068">
        <w:rPr>
          <w:rFonts w:eastAsia="Times New Roman" w:cstheme="minorHAnsi"/>
          <w:sz w:val="24"/>
          <w:szCs w:val="24"/>
        </w:rPr>
        <w:t>will remain valid and</w:t>
      </w:r>
      <w:r w:rsidRPr="001A7AA7">
        <w:rPr>
          <w:rFonts w:eastAsia="Times New Roman" w:cstheme="minorHAnsi"/>
          <w:sz w:val="24"/>
          <w:szCs w:val="24"/>
        </w:rPr>
        <w:t xml:space="preserve"> enforce</w:t>
      </w:r>
      <w:r w:rsidR="00B52DB9" w:rsidRPr="00384068">
        <w:rPr>
          <w:rFonts w:eastAsia="Times New Roman" w:cstheme="minorHAnsi"/>
          <w:sz w:val="24"/>
          <w:szCs w:val="24"/>
        </w:rPr>
        <w:t>able as written,</w:t>
      </w:r>
      <w:r w:rsidRPr="001A7AA7">
        <w:rPr>
          <w:rFonts w:eastAsia="Times New Roman" w:cstheme="minorHAnsi"/>
          <w:sz w:val="24"/>
          <w:szCs w:val="24"/>
        </w:rPr>
        <w:t xml:space="preserve"> to the greatest extent permitted by law.</w:t>
      </w:r>
    </w:p>
    <w:p w14:paraId="0AEFDD0C" w14:textId="77777777" w:rsidR="00FF3569" w:rsidRPr="00384068" w:rsidRDefault="00FF3569" w:rsidP="00FF3569">
      <w:pPr>
        <w:widowControl w:val="0"/>
        <w:spacing w:after="0" w:line="240" w:lineRule="auto"/>
        <w:jc w:val="both"/>
        <w:rPr>
          <w:rFonts w:eastAsia="Times New Roman" w:cstheme="minorHAnsi"/>
          <w:sz w:val="24"/>
          <w:szCs w:val="24"/>
        </w:rPr>
      </w:pPr>
    </w:p>
    <w:p w14:paraId="2EFFD86C" w14:textId="3F88A9A7" w:rsidR="00FF3569" w:rsidRPr="00384068" w:rsidRDefault="00FF3569" w:rsidP="00831573">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Waiver.</w:t>
      </w:r>
      <w:r w:rsidRPr="00384068">
        <w:rPr>
          <w:rFonts w:eastAsia="Times New Roman" w:cstheme="minorHAnsi"/>
          <w:sz w:val="24"/>
          <w:szCs w:val="24"/>
        </w:rPr>
        <w:t xml:space="preserve">  Neither </w:t>
      </w:r>
      <w:r w:rsidR="00B52DB9" w:rsidRPr="00384068">
        <w:rPr>
          <w:rFonts w:eastAsia="Times New Roman" w:cstheme="minorHAnsi"/>
          <w:sz w:val="24"/>
          <w:szCs w:val="24"/>
        </w:rPr>
        <w:t xml:space="preserve">the </w:t>
      </w:r>
      <w:r w:rsidRPr="00384068">
        <w:rPr>
          <w:rFonts w:eastAsia="Times New Roman" w:cstheme="minorHAnsi"/>
          <w:sz w:val="24"/>
          <w:szCs w:val="24"/>
        </w:rPr>
        <w:t>CITY</w:t>
      </w:r>
      <w:r w:rsidR="00B52DB9" w:rsidRPr="00384068">
        <w:rPr>
          <w:rFonts w:eastAsia="Times New Roman" w:cstheme="minorHAnsi"/>
          <w:sz w:val="24"/>
          <w:szCs w:val="24"/>
        </w:rPr>
        <w:t>’s</w:t>
      </w:r>
      <w:r w:rsidRPr="00384068">
        <w:rPr>
          <w:rFonts w:eastAsia="Times New Roman" w:cstheme="minorHAnsi"/>
          <w:sz w:val="24"/>
          <w:szCs w:val="24"/>
        </w:rPr>
        <w:t xml:space="preserve"> acceptance of, or payment for, any </w:t>
      </w:r>
      <w:r w:rsidR="00B52DB9" w:rsidRPr="00384068">
        <w:rPr>
          <w:rFonts w:eastAsia="Times New Roman" w:cstheme="minorHAnsi"/>
          <w:sz w:val="24"/>
          <w:szCs w:val="24"/>
        </w:rPr>
        <w:t>Goods or Services</w:t>
      </w:r>
      <w:r w:rsidRPr="00384068">
        <w:rPr>
          <w:rFonts w:eastAsia="Times New Roman" w:cstheme="minorHAnsi"/>
          <w:sz w:val="24"/>
          <w:szCs w:val="24"/>
        </w:rPr>
        <w:t xml:space="preserve">, nor any waiver by either party of any default, breach or condition precedent, </w:t>
      </w:r>
      <w:r w:rsidR="00B52DB9" w:rsidRPr="00384068">
        <w:rPr>
          <w:rFonts w:eastAsia="Times New Roman" w:cstheme="minorHAnsi"/>
          <w:sz w:val="24"/>
          <w:szCs w:val="24"/>
        </w:rPr>
        <w:t>wi</w:t>
      </w:r>
      <w:r w:rsidRPr="00384068">
        <w:rPr>
          <w:rFonts w:eastAsia="Times New Roman" w:cstheme="minorHAnsi"/>
          <w:sz w:val="24"/>
          <w:szCs w:val="24"/>
        </w:rPr>
        <w:t xml:space="preserve">ll be construed as a waiver of any provision of this </w:t>
      </w:r>
      <w:r w:rsidR="00B52DB9" w:rsidRPr="00384068">
        <w:rPr>
          <w:rFonts w:eastAsia="Times New Roman" w:cstheme="minorHAnsi"/>
          <w:sz w:val="24"/>
          <w:szCs w:val="24"/>
        </w:rPr>
        <w:t>Contract</w:t>
      </w:r>
      <w:r w:rsidRPr="00384068">
        <w:rPr>
          <w:rFonts w:eastAsia="Times New Roman" w:cstheme="minorHAnsi"/>
          <w:sz w:val="24"/>
          <w:szCs w:val="24"/>
        </w:rPr>
        <w:t>, nor as a waiver of any other default, breach or condition precedent or any other right hereunder.</w:t>
      </w:r>
      <w:r w:rsidR="00B52DB9" w:rsidRPr="00384068">
        <w:rPr>
          <w:rFonts w:eastAsia="Times New Roman" w:cstheme="minorHAnsi"/>
          <w:sz w:val="24"/>
          <w:szCs w:val="24"/>
        </w:rPr>
        <w:t xml:space="preserve"> No waiver will be effective unless it is in writing and signed by the waiving party.</w:t>
      </w:r>
    </w:p>
    <w:p w14:paraId="281E7084" w14:textId="77777777" w:rsidR="00FF3569" w:rsidRPr="00384068" w:rsidRDefault="00FF3569" w:rsidP="00FF3569">
      <w:pPr>
        <w:widowControl w:val="0"/>
        <w:spacing w:after="0" w:line="240" w:lineRule="auto"/>
        <w:jc w:val="both"/>
        <w:rPr>
          <w:rFonts w:eastAsia="Times New Roman" w:cstheme="minorHAnsi"/>
          <w:sz w:val="24"/>
          <w:szCs w:val="24"/>
        </w:rPr>
      </w:pPr>
    </w:p>
    <w:p w14:paraId="32CF4428" w14:textId="1F3411BC" w:rsidR="00FF3569" w:rsidRPr="00384068" w:rsidRDefault="0097200D" w:rsidP="00831573">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Governing Law</w:t>
      </w:r>
      <w:r w:rsidR="00FF3569" w:rsidRPr="00384068">
        <w:rPr>
          <w:rFonts w:eastAsia="Times New Roman" w:cstheme="minorHAnsi"/>
          <w:b/>
          <w:sz w:val="24"/>
          <w:szCs w:val="24"/>
        </w:rPr>
        <w:t>.</w:t>
      </w:r>
      <w:r w:rsidR="00FF3569" w:rsidRPr="00384068">
        <w:rPr>
          <w:rFonts w:eastAsia="Times New Roman" w:cstheme="minorHAnsi"/>
          <w:sz w:val="24"/>
          <w:szCs w:val="24"/>
        </w:rPr>
        <w:t xml:space="preserve">  This </w:t>
      </w:r>
      <w:r w:rsidRPr="00384068">
        <w:rPr>
          <w:rFonts w:eastAsia="Times New Roman" w:cstheme="minorHAnsi"/>
          <w:sz w:val="24"/>
          <w:szCs w:val="24"/>
        </w:rPr>
        <w:t>Contract</w:t>
      </w:r>
      <w:r w:rsidR="00FF3569" w:rsidRPr="00384068">
        <w:rPr>
          <w:rFonts w:eastAsia="Times New Roman" w:cstheme="minorHAnsi"/>
          <w:sz w:val="24"/>
          <w:szCs w:val="24"/>
        </w:rPr>
        <w:t xml:space="preserve"> shall be governed, construed and enforced in accordance with the laws of the State of California</w:t>
      </w:r>
      <w:r w:rsidRPr="00384068">
        <w:rPr>
          <w:rFonts w:eastAsia="Times New Roman" w:cstheme="minorHAnsi"/>
          <w:sz w:val="24"/>
          <w:szCs w:val="24"/>
        </w:rPr>
        <w:t>, except that the rule of interpretation in California Civil Code section 1654 will not apply</w:t>
      </w:r>
      <w:r w:rsidR="00FF3569" w:rsidRPr="00384068">
        <w:rPr>
          <w:rFonts w:eastAsia="Times New Roman" w:cstheme="minorHAnsi"/>
          <w:sz w:val="24"/>
          <w:szCs w:val="24"/>
        </w:rPr>
        <w:t xml:space="preserve">.  Venue of any litigation arising out of this </w:t>
      </w:r>
      <w:r w:rsidRPr="00384068">
        <w:rPr>
          <w:rFonts w:eastAsia="Times New Roman" w:cstheme="minorHAnsi"/>
          <w:sz w:val="24"/>
          <w:szCs w:val="24"/>
        </w:rPr>
        <w:t>Contract will</w:t>
      </w:r>
      <w:r w:rsidR="00FF3569" w:rsidRPr="00384068">
        <w:rPr>
          <w:rFonts w:eastAsia="Times New Roman" w:cstheme="minorHAnsi"/>
          <w:sz w:val="24"/>
          <w:szCs w:val="24"/>
        </w:rPr>
        <w:t xml:space="preserve"> lie exclusively in the state trial court or Federal District Court located in Sacramento County in the State of California, and the </w:t>
      </w:r>
      <w:proofErr w:type="gramStart"/>
      <w:r w:rsidR="00FF3569" w:rsidRPr="00384068">
        <w:rPr>
          <w:rFonts w:eastAsia="Times New Roman" w:cstheme="minorHAnsi"/>
          <w:sz w:val="24"/>
          <w:szCs w:val="24"/>
        </w:rPr>
        <w:t>parties</w:t>
      </w:r>
      <w:proofErr w:type="gramEnd"/>
      <w:r w:rsidR="00FF3569" w:rsidRPr="00384068">
        <w:rPr>
          <w:rFonts w:eastAsia="Times New Roman" w:cstheme="minorHAnsi"/>
          <w:sz w:val="24"/>
          <w:szCs w:val="24"/>
        </w:rPr>
        <w:t xml:space="preserve"> consent to jurisdiction over their persons and over the subject matter of any such litigation in such courts, and consent to service of process issued by such courts.</w:t>
      </w:r>
    </w:p>
    <w:p w14:paraId="547681F4" w14:textId="77777777" w:rsidR="00FF3569" w:rsidRPr="00384068" w:rsidRDefault="00FF3569" w:rsidP="00FF3569">
      <w:pPr>
        <w:widowControl w:val="0"/>
        <w:spacing w:after="0" w:line="240" w:lineRule="auto"/>
        <w:jc w:val="both"/>
        <w:rPr>
          <w:rFonts w:eastAsia="Times New Roman" w:cstheme="minorHAnsi"/>
          <w:sz w:val="24"/>
          <w:szCs w:val="24"/>
        </w:rPr>
      </w:pPr>
    </w:p>
    <w:p w14:paraId="61645C28" w14:textId="20367ED0" w:rsidR="00FF3569" w:rsidRPr="00384068" w:rsidRDefault="00FF3569" w:rsidP="00831573">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Assignment Prohibited.</w:t>
      </w:r>
      <w:r w:rsidRPr="00384068">
        <w:rPr>
          <w:rFonts w:eastAsia="Times New Roman" w:cstheme="minorHAnsi"/>
          <w:sz w:val="24"/>
          <w:szCs w:val="24"/>
        </w:rPr>
        <w:t xml:space="preserve">  The expertise and experience of CONTRACTOR are material considerations for this </w:t>
      </w:r>
      <w:r w:rsidR="00120CBE" w:rsidRPr="00384068">
        <w:rPr>
          <w:rFonts w:eastAsia="Times New Roman" w:cstheme="minorHAnsi"/>
          <w:sz w:val="24"/>
          <w:szCs w:val="24"/>
        </w:rPr>
        <w:t>Contract</w:t>
      </w:r>
      <w:r w:rsidRPr="00384068">
        <w:rPr>
          <w:rFonts w:eastAsia="Times New Roman" w:cstheme="minorHAnsi"/>
          <w:sz w:val="24"/>
          <w:szCs w:val="24"/>
        </w:rPr>
        <w:t xml:space="preserve">.  CITY has a strong interest in the qualifications and capability of the persons and entities that will fulfill the obligations imposed on CONTRACTOR under this Agreement. In recognition of this interest, CONTRACTOR shall not assign any right or obligation pursuant to this </w:t>
      </w:r>
      <w:r w:rsidR="00120CBE" w:rsidRPr="00384068">
        <w:rPr>
          <w:rFonts w:eastAsia="Times New Roman" w:cstheme="minorHAnsi"/>
          <w:sz w:val="24"/>
          <w:szCs w:val="24"/>
        </w:rPr>
        <w:t>Contract</w:t>
      </w:r>
      <w:r w:rsidRPr="00384068">
        <w:rPr>
          <w:rFonts w:eastAsia="Times New Roman" w:cstheme="minorHAnsi"/>
          <w:sz w:val="24"/>
          <w:szCs w:val="24"/>
        </w:rPr>
        <w:t xml:space="preserve"> without the written consent of the CITY.  Any attempted or purported assignment without CITY’s written consent shall be void and of no effect.</w:t>
      </w:r>
    </w:p>
    <w:p w14:paraId="623067A9" w14:textId="77777777" w:rsidR="00FF3569" w:rsidRPr="00384068" w:rsidRDefault="00FF3569" w:rsidP="00FF3569">
      <w:pPr>
        <w:widowControl w:val="0"/>
        <w:spacing w:after="0" w:line="240" w:lineRule="auto"/>
        <w:jc w:val="both"/>
        <w:rPr>
          <w:rFonts w:eastAsia="Times New Roman" w:cstheme="minorHAnsi"/>
          <w:sz w:val="24"/>
          <w:szCs w:val="24"/>
        </w:rPr>
      </w:pPr>
    </w:p>
    <w:p w14:paraId="7605A545" w14:textId="6794D842" w:rsidR="00FF3569" w:rsidRPr="00384068" w:rsidRDefault="00FF3569" w:rsidP="00831573">
      <w:pPr>
        <w:widowControl w:val="0"/>
        <w:numPr>
          <w:ilvl w:val="0"/>
          <w:numId w:val="39"/>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Binding Effect.</w:t>
      </w:r>
      <w:r w:rsidRPr="00384068">
        <w:rPr>
          <w:rFonts w:eastAsia="Times New Roman" w:cstheme="minorHAnsi"/>
          <w:sz w:val="24"/>
          <w:szCs w:val="24"/>
        </w:rPr>
        <w:t xml:space="preserve">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120CBE" w:rsidRPr="00384068">
        <w:rPr>
          <w:rFonts w:eastAsia="Times New Roman" w:cstheme="minorHAnsi"/>
          <w:sz w:val="24"/>
          <w:szCs w:val="24"/>
        </w:rPr>
        <w:t>is</w:t>
      </w:r>
      <w:r w:rsidRPr="00384068">
        <w:rPr>
          <w:rFonts w:eastAsia="Times New Roman" w:cstheme="minorHAnsi"/>
          <w:sz w:val="24"/>
          <w:szCs w:val="24"/>
        </w:rPr>
        <w:t xml:space="preserve"> binding on the heirs, executors, administrators, successors and assigns of the parties, subject to the provisions of Section </w:t>
      </w:r>
      <w:r w:rsidR="00120CBE" w:rsidRPr="00384068">
        <w:rPr>
          <w:rFonts w:eastAsia="Times New Roman" w:cstheme="minorHAnsi"/>
          <w:sz w:val="24"/>
          <w:szCs w:val="24"/>
        </w:rPr>
        <w:t>2</w:t>
      </w:r>
      <w:r w:rsidR="00E36C72">
        <w:rPr>
          <w:rFonts w:eastAsia="Times New Roman" w:cstheme="minorHAnsi"/>
          <w:sz w:val="24"/>
          <w:szCs w:val="24"/>
        </w:rPr>
        <w:t>3</w:t>
      </w:r>
      <w:r w:rsidRPr="00384068">
        <w:rPr>
          <w:rFonts w:eastAsia="Times New Roman" w:cstheme="minorHAnsi"/>
          <w:sz w:val="24"/>
          <w:szCs w:val="24"/>
        </w:rPr>
        <w:t>, above.</w:t>
      </w:r>
    </w:p>
    <w:p w14:paraId="51A230F7" w14:textId="77777777" w:rsidR="00FF3569" w:rsidRPr="00384068" w:rsidRDefault="00FF3569" w:rsidP="00FF3569">
      <w:pPr>
        <w:spacing w:after="0" w:line="240" w:lineRule="auto"/>
        <w:jc w:val="center"/>
        <w:rPr>
          <w:rFonts w:eastAsia="Times New Roman" w:cstheme="minorHAnsi"/>
          <w:sz w:val="24"/>
          <w:szCs w:val="24"/>
        </w:rPr>
      </w:pPr>
    </w:p>
    <w:p w14:paraId="1FB7D850" w14:textId="6A705463" w:rsidR="00120CBE" w:rsidRPr="001A7AA7" w:rsidRDefault="00120CBE" w:rsidP="00831573">
      <w:pPr>
        <w:pStyle w:val="ListParagraph"/>
        <w:numPr>
          <w:ilvl w:val="0"/>
          <w:numId w:val="39"/>
        </w:numPr>
        <w:spacing w:after="0" w:line="240" w:lineRule="auto"/>
        <w:ind w:left="720" w:hanging="720"/>
        <w:rPr>
          <w:rFonts w:cstheme="minorHAnsi"/>
          <w:sz w:val="24"/>
          <w:szCs w:val="24"/>
        </w:rPr>
      </w:pPr>
      <w:r w:rsidRPr="001A7AA7">
        <w:rPr>
          <w:rFonts w:eastAsia="Times New Roman" w:cstheme="minorHAnsi"/>
          <w:b/>
          <w:bCs/>
          <w:sz w:val="24"/>
          <w:szCs w:val="24"/>
        </w:rPr>
        <w:t>Compliance with Laws.</w:t>
      </w:r>
      <w:r w:rsidRPr="001A7AA7">
        <w:rPr>
          <w:rFonts w:eastAsia="Times New Roman" w:cstheme="minorHAnsi"/>
          <w:sz w:val="24"/>
          <w:szCs w:val="24"/>
        </w:rPr>
        <w:t xml:space="preserve"> The </w:t>
      </w:r>
      <w:r w:rsidRPr="001A7AA7">
        <w:rPr>
          <w:rFonts w:cstheme="minorHAnsi"/>
          <w:sz w:val="24"/>
          <w:szCs w:val="24"/>
        </w:rPr>
        <w:t>Contractor shall be responsible for strict compliance with all applicable laws, regulations, court orders and other legal requirements applicable to the work to be accomplished under the Contract, including the California Occupational Safety and Health Act and all applicable safety orders issued by the Division of Occupational Safety and Health, Department of Industrial Relations, State of California, and all applicable requirements of Underwriters Laboratories and the Federal Communication Commission.</w:t>
      </w:r>
    </w:p>
    <w:p w14:paraId="52A74121" w14:textId="77777777" w:rsidR="00FF3569" w:rsidRPr="00FF3569" w:rsidRDefault="00FF3569" w:rsidP="001A7AA7">
      <w:pPr>
        <w:widowControl w:val="0"/>
        <w:spacing w:after="0" w:line="240" w:lineRule="auto"/>
        <w:ind w:left="1080"/>
        <w:jc w:val="both"/>
        <w:rPr>
          <w:rFonts w:eastAsia="Times New Roman" w:cs="Calibri"/>
          <w:sz w:val="24"/>
          <w:szCs w:val="24"/>
        </w:rPr>
      </w:pPr>
    </w:p>
    <w:p w14:paraId="27387FF2" w14:textId="210EE0BE" w:rsidR="00D746EB" w:rsidRPr="004B5204" w:rsidRDefault="00D746EB" w:rsidP="00D746EB">
      <w:pPr>
        <w:spacing w:after="0" w:line="240" w:lineRule="auto"/>
        <w:jc w:val="both"/>
        <w:rPr>
          <w:rFonts w:eastAsia="Times New Roman" w:cstheme="minorHAnsi"/>
          <w:b/>
          <w:sz w:val="24"/>
          <w:szCs w:val="24"/>
        </w:rPr>
      </w:pPr>
      <w:bookmarkStart w:id="2" w:name="_Hlk45396694"/>
      <w:bookmarkStart w:id="3" w:name="_Hlk45396197"/>
      <w:r>
        <w:rPr>
          <w:rFonts w:eastAsia="Times New Roman" w:cstheme="minorHAnsi"/>
          <w:b/>
          <w:sz w:val="24"/>
          <w:szCs w:val="24"/>
        </w:rPr>
        <w:t>26.</w:t>
      </w:r>
      <w:r>
        <w:rPr>
          <w:rFonts w:eastAsia="Times New Roman" w:cstheme="minorHAnsi"/>
          <w:b/>
          <w:sz w:val="24"/>
          <w:szCs w:val="24"/>
        </w:rPr>
        <w:tab/>
        <w:t>Debarment Certification</w:t>
      </w:r>
      <w:r w:rsidRPr="004B5204">
        <w:rPr>
          <w:rFonts w:eastAsia="Times New Roman" w:cstheme="minorHAnsi"/>
          <w:b/>
          <w:sz w:val="24"/>
          <w:szCs w:val="24"/>
        </w:rPr>
        <w:t xml:space="preserve"> </w:t>
      </w:r>
    </w:p>
    <w:p w14:paraId="3D912B19" w14:textId="77777777" w:rsidR="00D746EB" w:rsidRPr="004B5204" w:rsidRDefault="00D746EB" w:rsidP="00D746EB">
      <w:pPr>
        <w:pStyle w:val="ListParagraph"/>
        <w:spacing w:after="0" w:line="240" w:lineRule="auto"/>
        <w:ind w:left="1440" w:hanging="720"/>
        <w:jc w:val="both"/>
        <w:rPr>
          <w:rFonts w:eastAsia="Times New Roman" w:cstheme="minorHAnsi"/>
          <w:sz w:val="24"/>
          <w:szCs w:val="24"/>
        </w:rPr>
      </w:pPr>
      <w:r w:rsidRPr="004B5204">
        <w:rPr>
          <w:rFonts w:eastAsia="Times New Roman" w:cstheme="minorHAnsi"/>
          <w:sz w:val="24"/>
          <w:szCs w:val="24"/>
        </w:rPr>
        <w:t>A.</w:t>
      </w:r>
      <w:r w:rsidRPr="004B5204">
        <w:rPr>
          <w:rFonts w:eastAsia="Times New Roman" w:cstheme="minorHAnsi"/>
          <w:sz w:val="24"/>
          <w:szCs w:val="24"/>
        </w:rPr>
        <w:tab/>
        <w:t>Pursuant to 2 CFR, Part 200, and applicable Executive Orders, the City is restricted in its ability to contract with certain parties that are debarred, suspended, or otherwise excluded or ineligible for participating in Federal assistance programs or activities. By signing this Agreement, CONTRACTOR warrants and certifies under penalty of perjury under the laws of the State of California that Contractor, including any owner, partner, director, officer, or principal of the CONTRACTOR, or any person in a position with management responsibility or responsibility for the administration of federal funds:</w:t>
      </w:r>
    </w:p>
    <w:p w14:paraId="052F432A" w14:textId="77777777" w:rsidR="00D746EB" w:rsidRPr="006A54B1" w:rsidRDefault="00D746EB" w:rsidP="00D746EB">
      <w:pPr>
        <w:pStyle w:val="ListParagraph"/>
        <w:spacing w:after="0" w:line="240" w:lineRule="auto"/>
        <w:ind w:left="1440" w:hanging="720"/>
        <w:jc w:val="both"/>
        <w:rPr>
          <w:rFonts w:eastAsia="Times New Roman" w:cstheme="minorHAnsi"/>
          <w:sz w:val="12"/>
          <w:szCs w:val="12"/>
        </w:rPr>
      </w:pPr>
    </w:p>
    <w:p w14:paraId="01305703" w14:textId="77777777" w:rsidR="00D746EB" w:rsidRPr="004B5204" w:rsidRDefault="00D746EB" w:rsidP="00D746EB">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(1) </w:t>
      </w:r>
      <w:r w:rsidRPr="004B5204">
        <w:rPr>
          <w:rFonts w:eastAsia="Times New Roman" w:cstheme="minorHAnsi"/>
          <w:sz w:val="24"/>
          <w:szCs w:val="24"/>
        </w:rPr>
        <w:tab/>
        <w:t>Is not presently debarred, suspended, proposed for debarment, declared ineligible, or voluntarily excluded from covered transactions by any federal or state department/</w:t>
      </w:r>
      <w:proofErr w:type="gramStart"/>
      <w:r w:rsidRPr="004B5204">
        <w:rPr>
          <w:rFonts w:eastAsia="Times New Roman" w:cstheme="minorHAnsi"/>
          <w:sz w:val="24"/>
          <w:szCs w:val="24"/>
        </w:rPr>
        <w:t>agency;</w:t>
      </w:r>
      <w:proofErr w:type="gramEnd"/>
    </w:p>
    <w:p w14:paraId="3686BCC5" w14:textId="77777777" w:rsidR="00D746EB" w:rsidRPr="006A54B1" w:rsidRDefault="00D746EB" w:rsidP="00D746EB">
      <w:pPr>
        <w:pStyle w:val="ListParagraph"/>
        <w:tabs>
          <w:tab w:val="left" w:pos="1440"/>
        </w:tabs>
        <w:spacing w:after="0" w:line="240" w:lineRule="auto"/>
        <w:ind w:left="1080"/>
        <w:jc w:val="both"/>
        <w:rPr>
          <w:rFonts w:eastAsia="Times New Roman" w:cstheme="minorHAnsi"/>
          <w:sz w:val="12"/>
          <w:szCs w:val="12"/>
        </w:rPr>
      </w:pPr>
    </w:p>
    <w:p w14:paraId="6A04B1A0" w14:textId="77777777" w:rsidR="00D746EB" w:rsidRPr="004B5204" w:rsidRDefault="00D746EB" w:rsidP="00D746EB">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(2) </w:t>
      </w:r>
      <w:r w:rsidRPr="004B5204">
        <w:rPr>
          <w:rFonts w:eastAsia="Times New Roman" w:cstheme="minorHAnsi"/>
          <w:sz w:val="24"/>
          <w:szCs w:val="24"/>
        </w:rPr>
        <w:tab/>
        <w:t xml:space="preserve">Has not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w:t>
      </w:r>
      <w:r w:rsidRPr="004B5204">
        <w:rPr>
          <w:rFonts w:eastAsia="Times New Roman" w:cstheme="minorHAnsi"/>
          <w:sz w:val="24"/>
          <w:szCs w:val="24"/>
        </w:rPr>
        <w:lastRenderedPageBreak/>
        <w:t>commission of embezzlement, theft, forgery, bribery, falsification or destruction of records, making false statements, receiving stolen property, or other criminal felony;</w:t>
      </w:r>
    </w:p>
    <w:p w14:paraId="511F272F" w14:textId="77777777" w:rsidR="00D746EB" w:rsidRPr="006A54B1" w:rsidRDefault="00D746EB" w:rsidP="00D746EB">
      <w:pPr>
        <w:pStyle w:val="ListParagraph"/>
        <w:tabs>
          <w:tab w:val="left" w:pos="1440"/>
        </w:tabs>
        <w:spacing w:after="0" w:line="240" w:lineRule="auto"/>
        <w:ind w:left="1440"/>
        <w:jc w:val="both"/>
        <w:rPr>
          <w:rFonts w:eastAsia="Times New Roman" w:cstheme="minorHAnsi"/>
          <w:sz w:val="12"/>
          <w:szCs w:val="12"/>
        </w:rPr>
      </w:pPr>
    </w:p>
    <w:p w14:paraId="332F0AAB" w14:textId="77777777" w:rsidR="00D746EB" w:rsidRPr="004B5204" w:rsidRDefault="00D746EB" w:rsidP="00D746EB">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(3</w:t>
      </w:r>
      <w:proofErr w:type="gramStart"/>
      <w:r w:rsidRPr="004B5204">
        <w:rPr>
          <w:rFonts w:eastAsia="Times New Roman" w:cstheme="minorHAnsi"/>
          <w:sz w:val="24"/>
          <w:szCs w:val="24"/>
        </w:rPr>
        <w:t xml:space="preserve">) </w:t>
      </w:r>
      <w:r w:rsidRPr="004B5204">
        <w:rPr>
          <w:rFonts w:eastAsia="Times New Roman" w:cstheme="minorHAnsi"/>
          <w:sz w:val="24"/>
          <w:szCs w:val="24"/>
        </w:rPr>
        <w:tab/>
        <w:t>Is</w:t>
      </w:r>
      <w:proofErr w:type="gramEnd"/>
      <w:r w:rsidRPr="004B5204">
        <w:rPr>
          <w:rFonts w:eastAsia="Times New Roman" w:cstheme="minorHAnsi"/>
          <w:sz w:val="24"/>
          <w:szCs w:val="24"/>
        </w:rPr>
        <w:t xml:space="preserve"> not presently indicted for or otherwise criminally or civilly charged by a governmental entity (federal, state, or local) with commission of any of the offenses enumerated in paragraph (b) above; or</w:t>
      </w:r>
    </w:p>
    <w:p w14:paraId="2EB91EBC" w14:textId="77777777" w:rsidR="00D746EB" w:rsidRPr="006A54B1" w:rsidRDefault="00D746EB" w:rsidP="00D746EB">
      <w:pPr>
        <w:tabs>
          <w:tab w:val="left" w:pos="1440"/>
        </w:tabs>
        <w:spacing w:after="0" w:line="240" w:lineRule="auto"/>
        <w:ind w:left="1440"/>
        <w:jc w:val="both"/>
        <w:rPr>
          <w:rFonts w:eastAsia="Times New Roman" w:cstheme="minorHAnsi"/>
          <w:sz w:val="12"/>
          <w:szCs w:val="12"/>
        </w:rPr>
      </w:pPr>
    </w:p>
    <w:p w14:paraId="0EDCD942" w14:textId="77777777" w:rsidR="00D746EB" w:rsidRPr="004B5204" w:rsidRDefault="00D746EB" w:rsidP="00D746EB">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(4</w:t>
      </w:r>
      <w:proofErr w:type="gramStart"/>
      <w:r w:rsidRPr="004B5204">
        <w:rPr>
          <w:rFonts w:eastAsia="Times New Roman" w:cstheme="minorHAnsi"/>
          <w:sz w:val="24"/>
          <w:szCs w:val="24"/>
        </w:rPr>
        <w:t xml:space="preserve">) </w:t>
      </w:r>
      <w:r w:rsidRPr="004B5204">
        <w:rPr>
          <w:rFonts w:eastAsia="Times New Roman" w:cstheme="minorHAnsi"/>
          <w:sz w:val="24"/>
          <w:szCs w:val="24"/>
        </w:rPr>
        <w:tab/>
        <w:t>Has</w:t>
      </w:r>
      <w:proofErr w:type="gramEnd"/>
      <w:r w:rsidRPr="004B5204">
        <w:rPr>
          <w:rFonts w:eastAsia="Times New Roman" w:cstheme="minorHAnsi"/>
          <w:sz w:val="24"/>
          <w:szCs w:val="24"/>
        </w:rPr>
        <w:t xml:space="preserve"> not, within a three-year period preceding this certification, had one or more public contracts (federal, state, or local) or transactions terminated for cause or default.</w:t>
      </w:r>
    </w:p>
    <w:p w14:paraId="49876CFA" w14:textId="77777777" w:rsidR="00D746EB" w:rsidRPr="006A54B1" w:rsidRDefault="00D746EB" w:rsidP="00D746EB">
      <w:pPr>
        <w:tabs>
          <w:tab w:val="left" w:pos="1440"/>
        </w:tabs>
        <w:spacing w:after="0" w:line="240" w:lineRule="auto"/>
        <w:ind w:left="1440"/>
        <w:jc w:val="both"/>
        <w:rPr>
          <w:rFonts w:eastAsia="Times New Roman" w:cstheme="minorHAnsi"/>
          <w:sz w:val="12"/>
          <w:szCs w:val="12"/>
        </w:rPr>
      </w:pPr>
    </w:p>
    <w:p w14:paraId="6B6C8EE8" w14:textId="77777777" w:rsidR="00D746EB" w:rsidRPr="004B5204" w:rsidRDefault="00D746EB" w:rsidP="00D746EB">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(5</w:t>
      </w:r>
      <w:proofErr w:type="gramStart"/>
      <w:r w:rsidRPr="004B5204">
        <w:rPr>
          <w:rFonts w:eastAsia="Times New Roman" w:cstheme="minorHAnsi"/>
          <w:sz w:val="24"/>
          <w:szCs w:val="24"/>
        </w:rPr>
        <w:t xml:space="preserve">)  </w:t>
      </w:r>
      <w:r w:rsidRPr="004B5204">
        <w:rPr>
          <w:rFonts w:eastAsia="Times New Roman" w:cstheme="minorHAnsi"/>
          <w:sz w:val="24"/>
          <w:szCs w:val="24"/>
        </w:rPr>
        <w:tab/>
      </w:r>
      <w:proofErr w:type="gramEnd"/>
      <w:r w:rsidRPr="004B5204">
        <w:rPr>
          <w:rFonts w:eastAsia="Times New Roman" w:cstheme="minorHAnsi"/>
          <w:sz w:val="24"/>
          <w:szCs w:val="24"/>
        </w:rPr>
        <w:t xml:space="preserve">Has not been notified, within a three-year period preceding this certification, been notified of any delinquent Federal taxes in an amount that exceeds $3,500 for which the liability remains unsatisfied. Federal taxes are considered delinquent if the tax liability has been finally determined and the taxpayer is delinquent in making payment, as defined in Section 52.209-5 of the Federal Acquisition Regulations. </w:t>
      </w:r>
    </w:p>
    <w:p w14:paraId="3EB33D30" w14:textId="77777777" w:rsidR="00D746EB" w:rsidRPr="004B5204" w:rsidRDefault="00D746EB" w:rsidP="00D746EB">
      <w:pPr>
        <w:pStyle w:val="ListParagraph"/>
        <w:spacing w:after="0" w:line="240" w:lineRule="auto"/>
        <w:ind w:left="1080"/>
        <w:jc w:val="both"/>
        <w:rPr>
          <w:rFonts w:eastAsia="Times New Roman" w:cstheme="minorHAnsi"/>
          <w:sz w:val="24"/>
          <w:szCs w:val="24"/>
        </w:rPr>
      </w:pPr>
    </w:p>
    <w:p w14:paraId="7D3F2B48" w14:textId="77777777" w:rsidR="00D746EB" w:rsidRPr="004B5204" w:rsidRDefault="00D746EB" w:rsidP="00D746EB">
      <w:pPr>
        <w:spacing w:after="0" w:line="240" w:lineRule="auto"/>
        <w:ind w:left="720"/>
        <w:jc w:val="both"/>
        <w:rPr>
          <w:rFonts w:eastAsia="Times New Roman" w:cstheme="minorHAnsi"/>
          <w:sz w:val="24"/>
          <w:szCs w:val="24"/>
        </w:rPr>
      </w:pPr>
      <w:r w:rsidRPr="004B5204">
        <w:rPr>
          <w:rFonts w:eastAsia="Times New Roman" w:cstheme="minorHAnsi"/>
          <w:sz w:val="24"/>
          <w:szCs w:val="24"/>
        </w:rPr>
        <w:t>B.</w:t>
      </w:r>
      <w:r w:rsidRPr="004B5204">
        <w:rPr>
          <w:rFonts w:eastAsia="Times New Roman" w:cstheme="minorHAnsi"/>
          <w:sz w:val="24"/>
          <w:szCs w:val="24"/>
        </w:rPr>
        <w:tab/>
        <w:t xml:space="preserve">CONTRACTOR further warrants and certifies that it shall not knowingly </w:t>
      </w:r>
      <w:proofErr w:type="gramStart"/>
      <w:r w:rsidRPr="004B5204">
        <w:rPr>
          <w:rFonts w:eastAsia="Times New Roman" w:cstheme="minorHAnsi"/>
          <w:sz w:val="24"/>
          <w:szCs w:val="24"/>
        </w:rPr>
        <w:t>enter into</w:t>
      </w:r>
      <w:proofErr w:type="gramEnd"/>
      <w:r w:rsidRPr="004B5204">
        <w:rPr>
          <w:rFonts w:eastAsia="Times New Roman" w:cstheme="minorHAnsi"/>
          <w:sz w:val="24"/>
          <w:szCs w:val="24"/>
        </w:rPr>
        <w:t xml:space="preserve"> any transaction with any subcontractor, material supplier, or vendor who is debarred, suspended, declared ineligible, or voluntarily excluded from covered transactions by any federal or state department/agency. Any exceptions to the warranties and certifications in this Section must be disclosed to the City.  </w:t>
      </w:r>
    </w:p>
    <w:p w14:paraId="7B6C68FB" w14:textId="77777777" w:rsidR="00D746EB" w:rsidRPr="004B5204" w:rsidRDefault="00D746EB" w:rsidP="00D746EB">
      <w:pPr>
        <w:spacing w:after="0" w:line="240" w:lineRule="auto"/>
        <w:ind w:left="720"/>
        <w:jc w:val="both"/>
        <w:rPr>
          <w:rFonts w:eastAsia="Times New Roman" w:cstheme="minorHAnsi"/>
          <w:sz w:val="24"/>
          <w:szCs w:val="24"/>
        </w:rPr>
      </w:pPr>
    </w:p>
    <w:p w14:paraId="090460E5" w14:textId="77777777" w:rsidR="00D746EB" w:rsidRPr="004B5204" w:rsidRDefault="00D746EB" w:rsidP="00D746EB">
      <w:pPr>
        <w:pStyle w:val="ListParagraph"/>
        <w:spacing w:after="0" w:line="240" w:lineRule="auto"/>
        <w:jc w:val="both"/>
        <w:rPr>
          <w:rFonts w:eastAsia="Times New Roman" w:cstheme="minorHAnsi"/>
          <w:sz w:val="24"/>
          <w:szCs w:val="24"/>
        </w:rPr>
      </w:pPr>
      <w:r w:rsidRPr="004B5204">
        <w:rPr>
          <w:rFonts w:eastAsia="Times New Roman" w:cstheme="minorHAnsi"/>
          <w:sz w:val="24"/>
          <w:szCs w:val="24"/>
        </w:rPr>
        <w:t>C.</w:t>
      </w:r>
      <w:r w:rsidRPr="004B5204">
        <w:rPr>
          <w:rFonts w:eastAsia="Times New Roman" w:cstheme="minorHAnsi"/>
          <w:sz w:val="24"/>
          <w:szCs w:val="24"/>
        </w:rPr>
        <w:tab/>
        <w:t xml:space="preserve">Exceptions will not necessarily result in denial of recommendation for </w:t>
      </w:r>
      <w:proofErr w:type="gramStart"/>
      <w:r w:rsidRPr="004B5204">
        <w:rPr>
          <w:rFonts w:eastAsia="Times New Roman" w:cstheme="minorHAnsi"/>
          <w:sz w:val="24"/>
          <w:szCs w:val="24"/>
        </w:rPr>
        <w:t>award, but</w:t>
      </w:r>
      <w:proofErr w:type="gramEnd"/>
      <w:r w:rsidRPr="004B5204">
        <w:rPr>
          <w:rFonts w:eastAsia="Times New Roman" w:cstheme="minorHAnsi"/>
          <w:sz w:val="24"/>
          <w:szCs w:val="24"/>
        </w:rPr>
        <w:t xml:space="preserve"> will be considered in determining Contractor’s responsibility. Disclosures must indicate to whom exceptions apply, the initiating agency, and dates of action. </w:t>
      </w:r>
    </w:p>
    <w:p w14:paraId="0805E07A" w14:textId="77777777" w:rsidR="00D746EB" w:rsidRPr="004B5204" w:rsidRDefault="00D746EB" w:rsidP="00D746EB">
      <w:pPr>
        <w:pStyle w:val="ListParagraph"/>
        <w:spacing w:after="0" w:line="240" w:lineRule="auto"/>
        <w:ind w:left="1080"/>
        <w:jc w:val="both"/>
        <w:rPr>
          <w:rFonts w:eastAsia="Times New Roman" w:cstheme="minorHAnsi"/>
          <w:sz w:val="24"/>
          <w:szCs w:val="24"/>
        </w:rPr>
      </w:pPr>
    </w:p>
    <w:p w14:paraId="64814D09" w14:textId="77777777" w:rsidR="00D746EB" w:rsidRPr="00FF3569" w:rsidRDefault="00D746EB" w:rsidP="00D746EB">
      <w:pPr>
        <w:spacing w:after="0" w:line="240" w:lineRule="auto"/>
        <w:ind w:left="720"/>
        <w:jc w:val="both"/>
        <w:rPr>
          <w:sz w:val="24"/>
          <w:szCs w:val="24"/>
        </w:rPr>
      </w:pPr>
      <w:r w:rsidRPr="004B5204">
        <w:rPr>
          <w:rFonts w:eastAsia="Times New Roman" w:cstheme="minorHAnsi"/>
          <w:sz w:val="24"/>
          <w:szCs w:val="24"/>
        </w:rPr>
        <w:t>D.</w:t>
      </w:r>
      <w:r w:rsidRPr="004B5204">
        <w:rPr>
          <w:rFonts w:eastAsia="Times New Roman" w:cstheme="minorHAnsi"/>
          <w:sz w:val="24"/>
          <w:szCs w:val="24"/>
        </w:rPr>
        <w:tab/>
        <w:t xml:space="preserve">City will review the Federal Government’s System for Award Management Exclusions maintained by the General Services Administration for eligibility, prior to the execution of this Agreement. The CONTRACTOR shall provide immediate written notice to the City if, at any time prior to execution, the CONTRACTOR learns this certification is erroneous or has become </w:t>
      </w:r>
      <w:proofErr w:type="gramStart"/>
      <w:r w:rsidRPr="004B5204">
        <w:rPr>
          <w:rFonts w:eastAsia="Times New Roman" w:cstheme="minorHAnsi"/>
          <w:sz w:val="24"/>
          <w:szCs w:val="24"/>
        </w:rPr>
        <w:t>erroneous by reason</w:t>
      </w:r>
      <w:proofErr w:type="gramEnd"/>
      <w:r w:rsidRPr="004B5204">
        <w:rPr>
          <w:rFonts w:eastAsia="Times New Roman" w:cstheme="minorHAnsi"/>
          <w:sz w:val="24"/>
          <w:szCs w:val="24"/>
        </w:rPr>
        <w:t xml:space="preserve"> of changed circumstances. If it is later determined that the Contractor’s warranties and certification in this Section were erroneous, the </w:t>
      </w:r>
      <w:proofErr w:type="gramStart"/>
      <w:r w:rsidRPr="004B5204">
        <w:rPr>
          <w:rFonts w:eastAsia="Times New Roman" w:cstheme="minorHAnsi"/>
          <w:sz w:val="24"/>
          <w:szCs w:val="24"/>
        </w:rPr>
        <w:t>City</w:t>
      </w:r>
      <w:proofErr w:type="gramEnd"/>
      <w:r w:rsidRPr="004B5204">
        <w:rPr>
          <w:rFonts w:eastAsia="Times New Roman" w:cstheme="minorHAnsi"/>
          <w:sz w:val="24"/>
          <w:szCs w:val="24"/>
        </w:rPr>
        <w:t xml:space="preserve"> may terminate this Agreement for default</w:t>
      </w:r>
      <w:bookmarkEnd w:id="2"/>
      <w:r w:rsidRPr="004B5204">
        <w:rPr>
          <w:rFonts w:eastAsia="Times New Roman" w:cstheme="minorHAnsi"/>
          <w:sz w:val="24"/>
          <w:szCs w:val="24"/>
        </w:rPr>
        <w:t>.</w:t>
      </w:r>
      <w:bookmarkEnd w:id="3"/>
    </w:p>
    <w:p w14:paraId="757A6843" w14:textId="77777777" w:rsidR="00FF3569" w:rsidRPr="00FF3569" w:rsidRDefault="00FF3569" w:rsidP="00FF3569">
      <w:pPr>
        <w:spacing w:after="0" w:line="240" w:lineRule="auto"/>
        <w:rPr>
          <w:rFonts w:eastAsia="Times New Roman" w:cs="Calibri"/>
          <w:sz w:val="24"/>
          <w:szCs w:val="24"/>
        </w:rPr>
      </w:pPr>
    </w:p>
    <w:p w14:paraId="6EFC9464" w14:textId="77777777" w:rsidR="00B236E7" w:rsidRDefault="00B236E7">
      <w:pPr>
        <w:rPr>
          <w:rFonts w:eastAsia="Times New Roman" w:cs="Calibri"/>
          <w:sz w:val="24"/>
          <w:szCs w:val="24"/>
        </w:rPr>
      </w:pPr>
      <w:r>
        <w:rPr>
          <w:rFonts w:eastAsia="Times New Roman" w:cs="Calibri"/>
          <w:sz w:val="24"/>
          <w:szCs w:val="24"/>
        </w:rPr>
        <w:br w:type="page"/>
      </w:r>
    </w:p>
    <w:p w14:paraId="09F4CCB1" w14:textId="77777777" w:rsidR="00D746EB" w:rsidRDefault="00D746EB" w:rsidP="00B236E7">
      <w:pPr>
        <w:pStyle w:val="ListParagraph"/>
        <w:ind w:hanging="720"/>
        <w:jc w:val="center"/>
        <w:rPr>
          <w:rFonts w:eastAsia="Times New Roman" w:cstheme="minorHAnsi"/>
          <w:b/>
          <w:sz w:val="24"/>
          <w:szCs w:val="24"/>
        </w:rPr>
        <w:sectPr w:rsidR="00D746EB" w:rsidSect="00FC0937">
          <w:footerReference w:type="default" r:id="rId24"/>
          <w:pgSz w:w="12240" w:h="15840"/>
          <w:pgMar w:top="633" w:right="1080" w:bottom="864" w:left="1080" w:header="630" w:footer="317" w:gutter="0"/>
          <w:pgNumType w:start="1"/>
          <w:cols w:space="720"/>
          <w:docGrid w:linePitch="360"/>
        </w:sectPr>
      </w:pPr>
    </w:p>
    <w:p w14:paraId="33D700A1" w14:textId="4152362A" w:rsidR="00B236E7" w:rsidRDefault="00B236E7" w:rsidP="00B236E7">
      <w:pPr>
        <w:pStyle w:val="ListParagraph"/>
        <w:ind w:hanging="720"/>
        <w:jc w:val="center"/>
        <w:rPr>
          <w:rFonts w:eastAsia="Times New Roman" w:cstheme="minorHAnsi"/>
          <w:b/>
          <w:sz w:val="24"/>
          <w:szCs w:val="24"/>
        </w:rPr>
      </w:pPr>
      <w:r>
        <w:rPr>
          <w:rFonts w:eastAsia="Times New Roman" w:cstheme="minorHAnsi"/>
          <w:b/>
          <w:sz w:val="24"/>
          <w:szCs w:val="24"/>
        </w:rPr>
        <w:lastRenderedPageBreak/>
        <w:t>EXHIBIT E</w:t>
      </w:r>
    </w:p>
    <w:p w14:paraId="002FA6C4" w14:textId="3F1D6733" w:rsidR="00B236E7" w:rsidRDefault="00B236E7" w:rsidP="00B236E7">
      <w:pPr>
        <w:pStyle w:val="ListParagraph"/>
        <w:ind w:hanging="720"/>
        <w:jc w:val="center"/>
        <w:rPr>
          <w:rFonts w:eastAsia="Times New Roman" w:cstheme="minorHAnsi"/>
          <w:b/>
          <w:sz w:val="24"/>
          <w:szCs w:val="24"/>
        </w:rPr>
      </w:pPr>
    </w:p>
    <w:p w14:paraId="660CD9A2" w14:textId="15B607E7" w:rsidR="00B236E7" w:rsidRDefault="00B236E7" w:rsidP="00B236E7">
      <w:pPr>
        <w:pStyle w:val="ListParagraph"/>
        <w:ind w:hanging="720"/>
        <w:jc w:val="center"/>
        <w:rPr>
          <w:rFonts w:eastAsia="Times New Roman" w:cstheme="minorHAnsi"/>
          <w:b/>
          <w:sz w:val="24"/>
          <w:szCs w:val="24"/>
        </w:rPr>
      </w:pPr>
      <w:r>
        <w:rPr>
          <w:rFonts w:eastAsia="Times New Roman" w:cstheme="minorHAnsi"/>
          <w:b/>
          <w:sz w:val="24"/>
          <w:szCs w:val="24"/>
        </w:rPr>
        <w:t>ADDITIONAL REQUIREMENTS FOR SURVEYING, MATERIAL TESTING, AND INSPECTION SERVICES</w:t>
      </w:r>
    </w:p>
    <w:p w14:paraId="63CF360C" w14:textId="77777777" w:rsidR="00B236E7" w:rsidRDefault="00B236E7" w:rsidP="00B236E7">
      <w:pPr>
        <w:pStyle w:val="ListParagraph"/>
        <w:ind w:hanging="720"/>
        <w:jc w:val="both"/>
        <w:rPr>
          <w:rFonts w:eastAsia="Times New Roman" w:cstheme="minorHAnsi"/>
          <w:b/>
          <w:sz w:val="24"/>
          <w:szCs w:val="24"/>
        </w:rPr>
      </w:pPr>
    </w:p>
    <w:p w14:paraId="368D3DC2" w14:textId="2806C030" w:rsidR="00B236E7" w:rsidRPr="00384068" w:rsidRDefault="00B236E7" w:rsidP="00C533C1">
      <w:pPr>
        <w:jc w:val="both"/>
        <w:rPr>
          <w:rFonts w:cstheme="minorHAnsi"/>
          <w:sz w:val="24"/>
          <w:szCs w:val="24"/>
        </w:rPr>
      </w:pPr>
      <w:r w:rsidRPr="00C533C1">
        <w:rPr>
          <w:rFonts w:eastAsia="Times New Roman" w:cstheme="minorHAnsi"/>
          <w:sz w:val="24"/>
          <w:szCs w:val="24"/>
        </w:rPr>
        <w:t>T</w:t>
      </w:r>
      <w:r w:rsidRPr="00C533C1">
        <w:rPr>
          <w:rFonts w:cstheme="minorHAnsi"/>
          <w:sz w:val="24"/>
          <w:szCs w:val="24"/>
        </w:rPr>
        <w:t xml:space="preserve">he Services provided under this Contract </w:t>
      </w:r>
      <w:proofErr w:type="gramStart"/>
      <w:r w:rsidRPr="00C533C1">
        <w:rPr>
          <w:rFonts w:cstheme="minorHAnsi"/>
          <w:sz w:val="24"/>
          <w:szCs w:val="24"/>
        </w:rPr>
        <w:t xml:space="preserve">include </w:t>
      </w:r>
      <w:r w:rsidR="00C533C1">
        <w:rPr>
          <w:rFonts w:eastAsia="Times New Roman" w:cstheme="minorHAnsi"/>
          <w:sz w:val="24"/>
          <w:szCs w:val="24"/>
        </w:rPr>
        <w:t xml:space="preserve"> l</w:t>
      </w:r>
      <w:r w:rsidRPr="00384068">
        <w:rPr>
          <w:rFonts w:eastAsia="Times New Roman" w:cstheme="minorHAnsi"/>
          <w:sz w:val="24"/>
          <w:szCs w:val="24"/>
        </w:rPr>
        <w:t>and</w:t>
      </w:r>
      <w:proofErr w:type="gramEnd"/>
      <w:r w:rsidRPr="00384068">
        <w:rPr>
          <w:rFonts w:eastAsia="Times New Roman" w:cstheme="minorHAnsi"/>
          <w:sz w:val="24"/>
          <w:szCs w:val="24"/>
        </w:rPr>
        <w:t xml:space="preserve"> </w:t>
      </w:r>
      <w:r w:rsidR="00C533C1">
        <w:rPr>
          <w:rFonts w:eastAsia="Times New Roman" w:cstheme="minorHAnsi"/>
          <w:sz w:val="24"/>
          <w:szCs w:val="24"/>
        </w:rPr>
        <w:t>s</w:t>
      </w:r>
      <w:r w:rsidRPr="00384068">
        <w:rPr>
          <w:rFonts w:eastAsia="Times New Roman" w:cstheme="minorHAnsi"/>
          <w:sz w:val="24"/>
          <w:szCs w:val="24"/>
        </w:rPr>
        <w:t>urveying, material testing, or inspection services provided for a City construction project during the design, pre-construction, construction, or post-construction phases of the project</w:t>
      </w:r>
      <w:r w:rsidR="00C533C1">
        <w:rPr>
          <w:rFonts w:eastAsia="Times New Roman" w:cstheme="minorHAnsi"/>
          <w:sz w:val="24"/>
          <w:szCs w:val="24"/>
        </w:rPr>
        <w:t xml:space="preserve">. Therefore, the services </w:t>
      </w:r>
      <w:r w:rsidRPr="00384068">
        <w:rPr>
          <w:rFonts w:cstheme="minorHAnsi"/>
          <w:sz w:val="24"/>
          <w:szCs w:val="24"/>
        </w:rPr>
        <w:t xml:space="preserve">include “Public Work” under the California Labor Code and is subject to the following requirements: </w:t>
      </w:r>
    </w:p>
    <w:p w14:paraId="63871889" w14:textId="77777777" w:rsidR="00B236E7" w:rsidRPr="00384068" w:rsidRDefault="00B236E7" w:rsidP="00B236E7">
      <w:pPr>
        <w:pStyle w:val="ListParagraph"/>
        <w:jc w:val="both"/>
        <w:rPr>
          <w:rFonts w:cstheme="minorHAnsi"/>
          <w:sz w:val="24"/>
          <w:szCs w:val="24"/>
        </w:rPr>
      </w:pPr>
    </w:p>
    <w:p w14:paraId="50C53089" w14:textId="3F33AC53" w:rsidR="00B236E7" w:rsidRPr="00384068" w:rsidRDefault="00B236E7" w:rsidP="00B236E7">
      <w:pPr>
        <w:pStyle w:val="ListParagraph"/>
        <w:spacing w:after="0" w:line="240" w:lineRule="auto"/>
        <w:ind w:left="1440" w:hanging="720"/>
        <w:jc w:val="both"/>
        <w:rPr>
          <w:rFonts w:eastAsia="Times New Roman" w:cstheme="minorHAnsi"/>
          <w:sz w:val="24"/>
          <w:szCs w:val="24"/>
        </w:rPr>
      </w:pPr>
      <w:r w:rsidRPr="00384068">
        <w:rPr>
          <w:rFonts w:cstheme="minorHAnsi"/>
          <w:sz w:val="24"/>
          <w:szCs w:val="24"/>
        </w:rPr>
        <w:t>A.</w:t>
      </w:r>
      <w:r w:rsidRPr="00384068">
        <w:rPr>
          <w:rFonts w:cstheme="minorHAnsi"/>
          <w:sz w:val="24"/>
          <w:szCs w:val="24"/>
        </w:rPr>
        <w:tab/>
      </w:r>
      <w:r w:rsidRPr="00384068">
        <w:rPr>
          <w:rFonts w:cstheme="minorHAnsi"/>
          <w:sz w:val="24"/>
          <w:szCs w:val="24"/>
          <w:u w:val="single"/>
        </w:rPr>
        <w:t>Payment of Prevailing Wages</w:t>
      </w:r>
      <w:r w:rsidRPr="00384068">
        <w:rPr>
          <w:rFonts w:cstheme="minorHAnsi"/>
          <w:sz w:val="24"/>
          <w:szCs w:val="24"/>
        </w:rPr>
        <w:t>: Contractor and any subcontractor(s) performing any Public Work shall comply with the provisions of Sacramento City Code section 3.60.</w:t>
      </w:r>
      <w:r w:rsidR="004E2BD0">
        <w:rPr>
          <w:rFonts w:cstheme="minorHAnsi"/>
          <w:sz w:val="24"/>
          <w:szCs w:val="24"/>
        </w:rPr>
        <w:t>040</w:t>
      </w:r>
      <w:r w:rsidRPr="00384068">
        <w:rPr>
          <w:rFonts w:cstheme="minorHAnsi"/>
          <w:sz w:val="24"/>
          <w:szCs w:val="24"/>
        </w:rPr>
        <w:t xml:space="preserve">  and applicable provisions of the California Labor Code, which require, among other things, that CONTRACTOR and all subcontractors pay not less than the prevailing rate of wages, as determined by the Director of the California Department of Industrial Relations (“DIR”) in accordance with California Labor Code section 1773.  </w:t>
      </w:r>
      <w:r w:rsidRPr="00384068">
        <w:rPr>
          <w:rFonts w:eastAsia="Times New Roman" w:cstheme="minorHAnsi"/>
          <w:sz w:val="24"/>
          <w:szCs w:val="24"/>
        </w:rPr>
        <w:t xml:space="preserve">CONTRACTOR and every subcontractor shall maintain payroll records and submit certified payrolls and other labor compliance documentation electronically when and as required by CITY. In addition, Labor Code Section 1771.4 requires the CONTRACTOR and any subcontractor performing any Public Work to furnish electronic payroll records directly to the Labor Commissioner.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include these requirements in every subcontract.  </w:t>
      </w:r>
    </w:p>
    <w:p w14:paraId="37E3DFC5"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3C0C66E7" w14:textId="3C66B835" w:rsidR="00B236E7" w:rsidRPr="00384068" w:rsidRDefault="00B236E7" w:rsidP="001A7AA7">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This Agreement is subject to compliance monitoring and enforcement by the DIR, as specified in California Labor Code section 1771.4. The Contractor and any subcontractor will be subject to withholding and penalties for violation of prevailing wage requirements in accordance with applicable law, including Labor Code Sections 1726, 1741, 1771.5, and 1775, and City Code Section 3.60.</w:t>
      </w:r>
      <w:r w:rsidR="004E2BD0">
        <w:rPr>
          <w:rFonts w:eastAsia="Times New Roman" w:cstheme="minorHAnsi"/>
          <w:sz w:val="24"/>
          <w:szCs w:val="24"/>
        </w:rPr>
        <w:t>040</w:t>
      </w:r>
      <w:r w:rsidRPr="00384068">
        <w:rPr>
          <w:rFonts w:eastAsia="Times New Roman" w:cstheme="minorHAnsi"/>
          <w:sz w:val="24"/>
          <w:szCs w:val="24"/>
        </w:rPr>
        <w:t xml:space="preserve">. Questions regarding the City’s Labor Compliance Program should be directed to the City Representative. </w:t>
      </w:r>
    </w:p>
    <w:p w14:paraId="42D479B2"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7B482915" w14:textId="3F1B2B73" w:rsidR="00B236E7" w:rsidRPr="00384068" w:rsidRDefault="00B236E7" w:rsidP="001A7AA7">
      <w:pPr>
        <w:pStyle w:val="ListParagraph"/>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DIR Registration</w:t>
      </w:r>
      <w:r w:rsidRPr="00384068">
        <w:rPr>
          <w:rFonts w:eastAsia="Times New Roman" w:cstheme="minorHAnsi"/>
          <w:sz w:val="24"/>
          <w:szCs w:val="24"/>
        </w:rPr>
        <w:t xml:space="preserve">: California Labor Code Section 1725.5 requires the CONTRACTOR and all subcontractors performing Public Works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Public Work, unless currently registered and qualified to perform Public Work in accordance with California Labor Code Section 1725.5. </w:t>
      </w:r>
    </w:p>
    <w:p w14:paraId="1A5CFDF2"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7C86F55E" w14:textId="1A21BBA5" w:rsidR="00B236E7" w:rsidRPr="00384068" w:rsidRDefault="00B236E7" w:rsidP="00B236E7">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Further information can be found on DIR’s website at http://www.dir.ca.gov/Public-Works/Contractors.html.  The above summary is provided solely for informational purposes and does not in any way affect the CONTRACTOR’s and subcontractors’ obligation to comply in all respects with all other applicable laws and regulations. The CONTRACTOR shall disseminate these provisions to all subcontractors.</w:t>
      </w:r>
    </w:p>
    <w:p w14:paraId="150D5AEE" w14:textId="77777777" w:rsidR="00120D3A" w:rsidRDefault="00120D3A" w:rsidP="00120D3A">
      <w:pPr>
        <w:spacing w:after="0" w:line="240" w:lineRule="auto"/>
        <w:ind w:left="1440"/>
        <w:rPr>
          <w:rFonts w:cstheme="minorHAnsi"/>
          <w:sz w:val="24"/>
          <w:szCs w:val="24"/>
        </w:rPr>
      </w:pPr>
    </w:p>
    <w:p w14:paraId="608009C9" w14:textId="3C6617CE" w:rsidR="00B236E7" w:rsidRDefault="00B236E7" w:rsidP="00B236E7">
      <w:pPr>
        <w:spacing w:after="0" w:line="240" w:lineRule="auto"/>
        <w:ind w:left="1440"/>
        <w:rPr>
          <w:rFonts w:cstheme="minorHAnsi"/>
          <w:sz w:val="24"/>
          <w:szCs w:val="24"/>
        </w:rPr>
      </w:pPr>
      <w:r w:rsidRPr="001A7AA7">
        <w:rPr>
          <w:rFonts w:cstheme="minorHAnsi"/>
          <w:sz w:val="24"/>
          <w:szCs w:val="24"/>
        </w:rPr>
        <w:t xml:space="preserve">Before the performance of work by Contractor or any subcontractor(s) under this Contract, Contractor shall furnish Contractor’s and any </w:t>
      </w:r>
      <w:proofErr w:type="gramStart"/>
      <w:r w:rsidRPr="001A7AA7">
        <w:rPr>
          <w:rFonts w:cstheme="minorHAnsi"/>
          <w:sz w:val="24"/>
          <w:szCs w:val="24"/>
        </w:rPr>
        <w:t>subcontractors’</w:t>
      </w:r>
      <w:proofErr w:type="gramEnd"/>
      <w:r w:rsidRPr="001A7AA7">
        <w:rPr>
          <w:rFonts w:cstheme="minorHAnsi"/>
          <w:sz w:val="24"/>
          <w:szCs w:val="24"/>
        </w:rPr>
        <w:t xml:space="preserve"> current DIR </w:t>
      </w:r>
      <w:r w:rsidRPr="001A7AA7">
        <w:rPr>
          <w:rFonts w:cstheme="minorHAnsi"/>
          <w:sz w:val="24"/>
          <w:szCs w:val="24"/>
        </w:rPr>
        <w:lastRenderedPageBreak/>
        <w:t>registration number(s). The Contractor’s current DIR registration number and the current DIR registration number of all subcontractors will be listed on the Subcontractor and LBE Participation Verification Form, incorporated herein.</w:t>
      </w:r>
    </w:p>
    <w:p w14:paraId="33AC0E48" w14:textId="6AACAED4" w:rsidR="00120D3A" w:rsidRDefault="00120D3A" w:rsidP="00120D3A">
      <w:pPr>
        <w:spacing w:after="0" w:line="240" w:lineRule="auto"/>
        <w:ind w:left="1440"/>
        <w:rPr>
          <w:rFonts w:cstheme="minorHAnsi"/>
          <w:sz w:val="24"/>
          <w:szCs w:val="24"/>
        </w:rPr>
      </w:pPr>
    </w:p>
    <w:p w14:paraId="2E093762" w14:textId="77777777" w:rsidR="00120D3A" w:rsidRPr="00C9666D" w:rsidRDefault="00120D3A" w:rsidP="00120D3A">
      <w:pPr>
        <w:spacing w:after="0"/>
        <w:ind w:left="1440" w:right="270"/>
        <w:jc w:val="both"/>
        <w:rPr>
          <w:rFonts w:eastAsia="Times New Roman" w:cs="Times New Roman"/>
          <w:b/>
          <w:sz w:val="24"/>
          <w:szCs w:val="24"/>
        </w:rPr>
      </w:pPr>
      <w:r w:rsidRPr="00C9666D">
        <w:rPr>
          <w:rFonts w:eastAsia="Times New Roman" w:cs="Times New Roman"/>
          <w:b/>
          <w:i/>
          <w:sz w:val="24"/>
          <w:szCs w:val="24"/>
        </w:rPr>
        <w:t>To be completed by the City Representative if this Agreement is for the performance of any Public Work:</w:t>
      </w:r>
    </w:p>
    <w:p w14:paraId="329E675F" w14:textId="77777777" w:rsidR="00120D3A" w:rsidRPr="00C9666D" w:rsidRDefault="00120D3A" w:rsidP="00120D3A">
      <w:pPr>
        <w:spacing w:after="0"/>
        <w:ind w:left="720" w:right="270"/>
        <w:jc w:val="both"/>
        <w:rPr>
          <w:rFonts w:eastAsia="Times New Roman" w:cs="Times New Roman"/>
          <w:sz w:val="24"/>
          <w:szCs w:val="24"/>
        </w:rPr>
      </w:pPr>
    </w:p>
    <w:p w14:paraId="01F066E8" w14:textId="77777777" w:rsidR="00120D3A" w:rsidRPr="00C9666D" w:rsidRDefault="00120D3A" w:rsidP="00120D3A">
      <w:pPr>
        <w:spacing w:after="0"/>
        <w:ind w:left="1440" w:right="270"/>
        <w:jc w:val="both"/>
        <w:rPr>
          <w:rFonts w:eastAsia="Times New Roman" w:cs="Times New Roman"/>
          <w:sz w:val="24"/>
          <w:szCs w:val="24"/>
        </w:rPr>
      </w:pPr>
      <w:r w:rsidRPr="00C9666D">
        <w:rPr>
          <w:rFonts w:eastAsia="Times New Roman" w:cs="Times New Roman"/>
          <w:sz w:val="24"/>
          <w:szCs w:val="24"/>
        </w:rPr>
        <w:t xml:space="preserve">Contractor DIR </w:t>
      </w:r>
      <w:proofErr w:type="gramStart"/>
      <w:r w:rsidRPr="00C9666D">
        <w:rPr>
          <w:rFonts w:eastAsia="Times New Roman" w:cs="Times New Roman"/>
          <w:sz w:val="24"/>
          <w:szCs w:val="24"/>
        </w:rPr>
        <w:t>registration #:</w:t>
      </w:r>
      <w:proofErr w:type="gramEnd"/>
      <w:r w:rsidRPr="00C9666D">
        <w:rPr>
          <w:rFonts w:eastAsia="Times New Roman" w:cs="Times New Roman"/>
          <w:sz w:val="24"/>
          <w:szCs w:val="24"/>
        </w:rPr>
        <w:t xml:space="preserve"> </w:t>
      </w:r>
      <w:permStart w:id="1790200902" w:edGrp="everyone"/>
      <w:r w:rsidRPr="00C9666D">
        <w:rPr>
          <w:rFonts w:eastAsia="Times New Roman" w:cs="Times New Roman"/>
          <w:sz w:val="24"/>
          <w:szCs w:val="24"/>
        </w:rPr>
        <w:t>_________________________________________</w:t>
      </w:r>
      <w:permEnd w:id="1790200902"/>
    </w:p>
    <w:p w14:paraId="7DBBF093" w14:textId="77777777" w:rsidR="00120D3A" w:rsidRPr="001A7AA7" w:rsidRDefault="00120D3A" w:rsidP="00120D3A">
      <w:pPr>
        <w:spacing w:after="0" w:line="240" w:lineRule="auto"/>
        <w:ind w:left="1440"/>
        <w:rPr>
          <w:rFonts w:cstheme="minorHAnsi"/>
          <w:sz w:val="24"/>
          <w:szCs w:val="24"/>
        </w:rPr>
      </w:pPr>
    </w:p>
    <w:p w14:paraId="2B0460ED" w14:textId="77777777" w:rsidR="00B236E7" w:rsidRDefault="00B236E7" w:rsidP="00B236E7">
      <w:pPr>
        <w:pStyle w:val="ListParagraph"/>
        <w:ind w:left="1440"/>
        <w:jc w:val="both"/>
        <w:rPr>
          <w:rFonts w:eastAsia="Times New Roman" w:cstheme="minorHAnsi"/>
          <w:sz w:val="24"/>
          <w:szCs w:val="24"/>
        </w:rPr>
      </w:pPr>
      <w:r w:rsidRPr="00384068">
        <w:rPr>
          <w:rFonts w:eastAsia="Times New Roman" w:cstheme="minorHAnsi"/>
          <w:sz w:val="24"/>
          <w:szCs w:val="24"/>
        </w:rPr>
        <w:t xml:space="preserve">  </w:t>
      </w:r>
    </w:p>
    <w:p w14:paraId="62073611" w14:textId="77777777" w:rsidR="00B236E7" w:rsidRPr="00384068" w:rsidRDefault="00B236E7" w:rsidP="00B236E7">
      <w:pPr>
        <w:pStyle w:val="ListParagraph"/>
        <w:spacing w:after="0" w:line="240" w:lineRule="auto"/>
        <w:ind w:left="1440" w:hanging="720"/>
        <w:jc w:val="both"/>
        <w:rPr>
          <w:rFonts w:cstheme="minorHAnsi"/>
          <w:sz w:val="24"/>
          <w:szCs w:val="24"/>
        </w:rPr>
      </w:pPr>
      <w:r w:rsidRPr="001A7AA7">
        <w:rPr>
          <w:rFonts w:cstheme="minorHAnsi"/>
          <w:bCs/>
          <w:sz w:val="24"/>
          <w:szCs w:val="24"/>
        </w:rPr>
        <w:t>C.</w:t>
      </w:r>
      <w:r w:rsidRPr="001A7AA7">
        <w:rPr>
          <w:rFonts w:cstheme="minorHAnsi"/>
          <w:bCs/>
          <w:sz w:val="24"/>
          <w:szCs w:val="24"/>
        </w:rPr>
        <w:tab/>
      </w:r>
      <w:r w:rsidRPr="00384068">
        <w:rPr>
          <w:rFonts w:cstheme="minorHAnsi"/>
          <w:bCs/>
          <w:sz w:val="24"/>
          <w:szCs w:val="24"/>
          <w:u w:val="single"/>
        </w:rPr>
        <w:t xml:space="preserve">Workers’ Compensation Certification. </w:t>
      </w:r>
      <w:r w:rsidRPr="00384068">
        <w:rPr>
          <w:rFonts w:cstheme="minorHAnsi"/>
          <w:sz w:val="24"/>
          <w:szCs w:val="24"/>
        </w:rPr>
        <w:t>In accordance with California Labor Code Section 1861, by signing this Contract, Contractor acknowledges and represents that Contractor is aware of the provisions of section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Contract.</w:t>
      </w:r>
    </w:p>
    <w:p w14:paraId="49B21F70" w14:textId="77777777" w:rsidR="00B236E7" w:rsidRPr="00384068" w:rsidRDefault="00B236E7" w:rsidP="001A7AA7">
      <w:pPr>
        <w:spacing w:after="0" w:line="240" w:lineRule="auto"/>
        <w:ind w:left="1440" w:hanging="720"/>
        <w:rPr>
          <w:rFonts w:cstheme="minorHAnsi"/>
          <w:sz w:val="24"/>
          <w:szCs w:val="24"/>
        </w:rPr>
      </w:pPr>
    </w:p>
    <w:p w14:paraId="516CEFCA" w14:textId="4BB5A1BE" w:rsidR="00B236E7" w:rsidRPr="00384068" w:rsidRDefault="00B236E7" w:rsidP="001A7AA7">
      <w:pPr>
        <w:spacing w:after="0" w:line="240" w:lineRule="auto"/>
        <w:ind w:left="1440" w:hanging="720"/>
        <w:rPr>
          <w:rFonts w:cstheme="minorHAnsi"/>
          <w:sz w:val="24"/>
          <w:szCs w:val="24"/>
        </w:rPr>
      </w:pPr>
      <w:r w:rsidRPr="001A7AA7">
        <w:rPr>
          <w:rFonts w:cstheme="minorHAnsi"/>
          <w:bCs/>
          <w:sz w:val="24"/>
          <w:szCs w:val="24"/>
        </w:rPr>
        <w:t>D.</w:t>
      </w:r>
      <w:r w:rsidRPr="001A7AA7">
        <w:rPr>
          <w:rFonts w:cstheme="minorHAnsi"/>
          <w:bCs/>
          <w:sz w:val="24"/>
          <w:szCs w:val="24"/>
        </w:rPr>
        <w:tab/>
      </w:r>
      <w:r w:rsidRPr="001A7AA7">
        <w:rPr>
          <w:rFonts w:cstheme="minorHAnsi"/>
          <w:bCs/>
          <w:sz w:val="24"/>
          <w:szCs w:val="24"/>
          <w:u w:val="single"/>
        </w:rPr>
        <w:t>Apprentices</w:t>
      </w:r>
      <w:r w:rsidRPr="00384068">
        <w:rPr>
          <w:rFonts w:cstheme="minorHAnsi"/>
          <w:bCs/>
          <w:sz w:val="24"/>
          <w:szCs w:val="24"/>
        </w:rPr>
        <w:t xml:space="preserve">. </w:t>
      </w:r>
      <w:r w:rsidRPr="00384068">
        <w:rPr>
          <w:rFonts w:cstheme="minorHAnsi"/>
          <w:sz w:val="24"/>
          <w:szCs w:val="24"/>
        </w:rPr>
        <w:t>If this Contract is for the performance of any Public Work, and the amount of the Contract is $30,000 or more, the Contractor and any subcontractors performing any Public Work under this Contract must comply with and be subject to enforcement under, the provisions of Sacramento City Code Section 3.60.</w:t>
      </w:r>
      <w:r w:rsidR="004E2BD0">
        <w:rPr>
          <w:rFonts w:cstheme="minorHAnsi"/>
          <w:sz w:val="24"/>
          <w:szCs w:val="24"/>
        </w:rPr>
        <w:t>050</w:t>
      </w:r>
      <w:r w:rsidRPr="00384068">
        <w:rPr>
          <w:rFonts w:cstheme="minorHAnsi"/>
          <w:sz w:val="24"/>
          <w:szCs w:val="24"/>
        </w:rPr>
        <w:t>, Section 1777.5 et seq. of the California Labor Code, and implementing regulations set forth in Title 8 of the California Code of Regulations, governing the employment of apprentices. The Contractor and any subcontractors performing Public Work will be subject to penalties for apprenticeship violations in accordance with Labor Code Section 1777.7.</w:t>
      </w:r>
    </w:p>
    <w:p w14:paraId="5B380BFF" w14:textId="77777777" w:rsidR="00B236E7" w:rsidRPr="00384068" w:rsidRDefault="00B236E7" w:rsidP="001A7AA7">
      <w:pPr>
        <w:spacing w:after="0" w:line="240" w:lineRule="auto"/>
        <w:ind w:left="1440" w:hanging="720"/>
        <w:rPr>
          <w:rFonts w:cstheme="minorHAnsi"/>
          <w:sz w:val="24"/>
          <w:szCs w:val="24"/>
        </w:rPr>
      </w:pPr>
    </w:p>
    <w:p w14:paraId="103119E5" w14:textId="120AE3B9" w:rsidR="00B236E7" w:rsidRPr="00384068" w:rsidRDefault="00B236E7" w:rsidP="001A7AA7">
      <w:pPr>
        <w:spacing w:after="0" w:line="240" w:lineRule="auto"/>
        <w:ind w:left="1440" w:hanging="720"/>
        <w:rPr>
          <w:rFonts w:cstheme="minorHAnsi"/>
          <w:sz w:val="24"/>
          <w:szCs w:val="24"/>
        </w:rPr>
      </w:pPr>
      <w:r w:rsidRPr="001A7AA7">
        <w:rPr>
          <w:rFonts w:cstheme="minorHAnsi"/>
          <w:bCs/>
          <w:sz w:val="24"/>
          <w:szCs w:val="24"/>
        </w:rPr>
        <w:t>E</w:t>
      </w:r>
      <w:proofErr w:type="gramStart"/>
      <w:r w:rsidRPr="001A7AA7">
        <w:rPr>
          <w:rFonts w:cstheme="minorHAnsi"/>
          <w:bCs/>
          <w:sz w:val="24"/>
          <w:szCs w:val="24"/>
        </w:rPr>
        <w:t xml:space="preserve">. </w:t>
      </w:r>
      <w:r w:rsidRPr="001A7AA7">
        <w:rPr>
          <w:rFonts w:cstheme="minorHAnsi"/>
          <w:bCs/>
          <w:sz w:val="24"/>
          <w:szCs w:val="24"/>
        </w:rPr>
        <w:tab/>
      </w:r>
      <w:r w:rsidRPr="001A7AA7">
        <w:rPr>
          <w:rFonts w:cstheme="minorHAnsi"/>
          <w:bCs/>
          <w:sz w:val="24"/>
          <w:szCs w:val="24"/>
          <w:u w:val="single"/>
        </w:rPr>
        <w:t>Working</w:t>
      </w:r>
      <w:proofErr w:type="gramEnd"/>
      <w:r w:rsidRPr="001A7AA7">
        <w:rPr>
          <w:rFonts w:cstheme="minorHAnsi"/>
          <w:bCs/>
          <w:sz w:val="24"/>
          <w:szCs w:val="24"/>
          <w:u w:val="single"/>
        </w:rPr>
        <w:t xml:space="preserve"> Hours</w:t>
      </w:r>
      <w:r w:rsidRPr="00384068">
        <w:rPr>
          <w:rFonts w:cstheme="minorHAnsi"/>
          <w:bCs/>
          <w:sz w:val="24"/>
          <w:szCs w:val="24"/>
        </w:rPr>
        <w:t>. I</w:t>
      </w:r>
      <w:r w:rsidRPr="00384068">
        <w:rPr>
          <w:rFonts w:cstheme="minorHAnsi"/>
          <w:sz w:val="24"/>
          <w:szCs w:val="24"/>
        </w:rPr>
        <w:t>f this Contract is for the performance of any Public Work, Contractor and any subcontractors performing any Public Work under this Contract must comply with and be subject to enforcement under, the provisions of Sacramento City Code Section 3.60.</w:t>
      </w:r>
      <w:r w:rsidR="004E2BD0">
        <w:rPr>
          <w:rFonts w:cstheme="minorHAnsi"/>
          <w:sz w:val="24"/>
          <w:szCs w:val="24"/>
        </w:rPr>
        <w:t>040</w:t>
      </w:r>
      <w:r w:rsidRPr="00384068">
        <w:rPr>
          <w:rFonts w:cstheme="minorHAnsi"/>
          <w:sz w:val="24"/>
          <w:szCs w:val="24"/>
        </w:rPr>
        <w:t xml:space="preserve"> and California Labor Code Section 1810 et seq., governing the working hours of employees performing Public Work.</w:t>
      </w:r>
    </w:p>
    <w:p w14:paraId="46BB1B04" w14:textId="77777777" w:rsidR="00B236E7" w:rsidRPr="00384068" w:rsidRDefault="00B236E7" w:rsidP="001A7AA7">
      <w:pPr>
        <w:spacing w:after="0" w:line="240" w:lineRule="auto"/>
        <w:ind w:left="1440" w:hanging="720"/>
        <w:rPr>
          <w:rFonts w:cstheme="minorHAnsi"/>
          <w:sz w:val="24"/>
          <w:szCs w:val="24"/>
        </w:rPr>
      </w:pPr>
    </w:p>
    <w:p w14:paraId="13084478" w14:textId="77777777" w:rsidR="00B236E7" w:rsidRPr="00384068" w:rsidRDefault="00B236E7" w:rsidP="001A7AA7">
      <w:pPr>
        <w:spacing w:after="0" w:line="240" w:lineRule="auto"/>
        <w:ind w:left="1440" w:hanging="720"/>
        <w:rPr>
          <w:rFonts w:cstheme="minorHAnsi"/>
          <w:sz w:val="24"/>
          <w:szCs w:val="24"/>
        </w:rPr>
      </w:pPr>
      <w:r w:rsidRPr="001A7AA7">
        <w:rPr>
          <w:rFonts w:cstheme="minorHAnsi"/>
          <w:bCs/>
          <w:sz w:val="24"/>
          <w:szCs w:val="24"/>
        </w:rPr>
        <w:t>F</w:t>
      </w:r>
      <w:proofErr w:type="gramStart"/>
      <w:r w:rsidRPr="001A7AA7">
        <w:rPr>
          <w:rFonts w:cstheme="minorHAnsi"/>
          <w:bCs/>
          <w:sz w:val="24"/>
          <w:szCs w:val="24"/>
        </w:rPr>
        <w:t xml:space="preserve">. </w:t>
      </w:r>
      <w:r w:rsidRPr="001A7AA7">
        <w:rPr>
          <w:rFonts w:cstheme="minorHAnsi"/>
          <w:bCs/>
          <w:sz w:val="24"/>
          <w:szCs w:val="24"/>
        </w:rPr>
        <w:tab/>
      </w:r>
      <w:r w:rsidRPr="001A7AA7">
        <w:rPr>
          <w:rFonts w:cstheme="minorHAnsi"/>
          <w:bCs/>
          <w:sz w:val="24"/>
          <w:szCs w:val="24"/>
          <w:u w:val="single"/>
        </w:rPr>
        <w:t>Failure</w:t>
      </w:r>
      <w:proofErr w:type="gramEnd"/>
      <w:r w:rsidRPr="001A7AA7">
        <w:rPr>
          <w:rFonts w:cstheme="minorHAnsi"/>
          <w:bCs/>
          <w:sz w:val="24"/>
          <w:szCs w:val="24"/>
          <w:u w:val="single"/>
        </w:rPr>
        <w:t xml:space="preserve"> to Comply with Labor Compliance</w:t>
      </w:r>
      <w:r w:rsidRPr="00384068">
        <w:rPr>
          <w:rFonts w:cstheme="minorHAnsi"/>
          <w:bCs/>
          <w:sz w:val="24"/>
          <w:szCs w:val="24"/>
        </w:rPr>
        <w:t xml:space="preserve">. </w:t>
      </w:r>
      <w:r w:rsidRPr="00384068">
        <w:rPr>
          <w:rFonts w:cstheme="minorHAnsi"/>
          <w:sz w:val="24"/>
          <w:szCs w:val="24"/>
        </w:rPr>
        <w:t>If all applicable labor compliance requirements are not met, the City will have the right to withhold or reject a payment request and/or invoice, in whole or in part, without in any way relieving Contractor or its subcontractors of any obligations under this Contract.</w:t>
      </w:r>
    </w:p>
    <w:p w14:paraId="3F37652B" w14:textId="77777777" w:rsidR="00B236E7" w:rsidRPr="00384068" w:rsidRDefault="00B236E7" w:rsidP="00B236E7">
      <w:pPr>
        <w:pStyle w:val="ListParagraph"/>
        <w:ind w:left="1440"/>
        <w:jc w:val="both"/>
        <w:rPr>
          <w:rFonts w:eastAsia="Times New Roman" w:cstheme="minorHAnsi"/>
          <w:sz w:val="24"/>
          <w:szCs w:val="24"/>
        </w:rPr>
      </w:pPr>
    </w:p>
    <w:p w14:paraId="4B30F797" w14:textId="77777777" w:rsidR="00B236E7" w:rsidRPr="00384068" w:rsidRDefault="00B236E7" w:rsidP="001A7AA7">
      <w:pPr>
        <w:pStyle w:val="ListParagraph"/>
        <w:numPr>
          <w:ilvl w:val="0"/>
          <w:numId w:val="38"/>
        </w:numPr>
        <w:spacing w:after="0" w:line="240" w:lineRule="auto"/>
        <w:ind w:left="1440" w:hanging="720"/>
        <w:jc w:val="both"/>
        <w:rPr>
          <w:rFonts w:eastAsia="Times New Roman" w:cstheme="minorHAnsi"/>
          <w:sz w:val="24"/>
          <w:szCs w:val="24"/>
        </w:rPr>
      </w:pPr>
      <w:r w:rsidRPr="00384068">
        <w:rPr>
          <w:rFonts w:cstheme="minorHAnsi"/>
          <w:bCs/>
          <w:sz w:val="24"/>
          <w:szCs w:val="24"/>
          <w:u w:val="single"/>
        </w:rPr>
        <w:t>Subcontractors</w:t>
      </w:r>
      <w:r w:rsidRPr="00384068">
        <w:rPr>
          <w:rFonts w:cstheme="minorHAnsi"/>
          <w:bCs/>
          <w:sz w:val="24"/>
          <w:szCs w:val="24"/>
        </w:rPr>
        <w:t xml:space="preserve">. </w:t>
      </w:r>
      <w:r w:rsidRPr="00384068">
        <w:rPr>
          <w:rFonts w:cstheme="minorHAnsi"/>
          <w:sz w:val="24"/>
          <w:szCs w:val="24"/>
        </w:rPr>
        <w:t>The Contractor shall include these provisions A through F in every subcontract or sub-agreement for any subcontractors performing work under this Contract.</w:t>
      </w:r>
    </w:p>
    <w:p w14:paraId="73FECF9E" w14:textId="1B286BB5" w:rsidR="00234A78" w:rsidRPr="00FF3569" w:rsidRDefault="00234A78" w:rsidP="00445784">
      <w:pPr>
        <w:spacing w:after="0" w:line="240" w:lineRule="auto"/>
        <w:jc w:val="center"/>
        <w:rPr>
          <w:sz w:val="24"/>
          <w:szCs w:val="24"/>
        </w:rPr>
      </w:pPr>
    </w:p>
    <w:sectPr w:rsidR="00234A78" w:rsidRPr="00FF3569" w:rsidSect="00FC0937">
      <w:footerReference w:type="default" r:id="rId25"/>
      <w:pgSz w:w="12240" w:h="15840"/>
      <w:pgMar w:top="634" w:right="1080" w:bottom="864" w:left="1080" w:header="634"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CD39" w14:textId="77777777" w:rsidR="00EE2DC5" w:rsidRDefault="00EE2DC5" w:rsidP="00EC5F54">
      <w:pPr>
        <w:spacing w:after="0" w:line="240" w:lineRule="auto"/>
      </w:pPr>
      <w:r>
        <w:separator/>
      </w:r>
    </w:p>
  </w:endnote>
  <w:endnote w:type="continuationSeparator" w:id="0">
    <w:p w14:paraId="1A6C6C7F" w14:textId="77777777" w:rsidR="00EE2DC5" w:rsidRDefault="00EE2DC5" w:rsidP="00E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130" w14:textId="4CAA902F" w:rsidR="001A7AA7" w:rsidRPr="00445784" w:rsidRDefault="001A7AA7" w:rsidP="000A01A8">
    <w:pPr>
      <w:pStyle w:val="Level3"/>
      <w:tabs>
        <w:tab w:val="left" w:pos="918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A15014">
      <w:rPr>
        <w:rFonts w:asciiTheme="minorHAnsi" w:hAnsiTheme="minorHAnsi" w:cs="Arial"/>
        <w:sz w:val="22"/>
        <w:szCs w:val="22"/>
      </w:rPr>
      <w:t xml:space="preserve"> 2</w:t>
    </w:r>
    <w:r w:rsidR="004E2BD0">
      <w:rPr>
        <w:rFonts w:asciiTheme="minorHAnsi" w:hAnsiTheme="minorHAnsi" w:cs="Arial"/>
        <w:sz w:val="22"/>
        <w:szCs w:val="22"/>
      </w:rPr>
      <w:t>-</w:t>
    </w:r>
    <w:r w:rsidR="00A15014">
      <w:rPr>
        <w:rFonts w:asciiTheme="minorHAnsi" w:hAnsiTheme="minorHAnsi" w:cs="Arial"/>
        <w:sz w:val="22"/>
        <w:szCs w:val="22"/>
      </w:rPr>
      <w:t>10</w:t>
    </w:r>
    <w:r w:rsidR="004E2BD0">
      <w:rPr>
        <w:rFonts w:asciiTheme="minorHAnsi" w:hAnsiTheme="minorHAnsi" w:cs="Arial"/>
        <w:sz w:val="22"/>
        <w:szCs w:val="22"/>
      </w:rPr>
      <w:t>-202</w:t>
    </w:r>
    <w:r w:rsidR="00A15014">
      <w:rPr>
        <w:rFonts w:asciiTheme="minorHAnsi" w:hAnsiTheme="minorHAnsi" w:cs="Arial"/>
        <w:sz w:val="22"/>
        <w:szCs w:val="22"/>
      </w:rPr>
      <w:t>5</w:t>
    </w:r>
    <w:r w:rsidRPr="00445784">
      <w:rPr>
        <w:rFonts w:asciiTheme="minorHAnsi" w:hAnsiTheme="minorHAnsi" w:cs="Arial"/>
        <w:sz w:val="22"/>
        <w:szCs w:val="22"/>
      </w:rPr>
      <w:tab/>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4</w:t>
    </w:r>
    <w:r w:rsidRPr="00445784">
      <w:rPr>
        <w:rFonts w:asciiTheme="minorHAnsi" w:hAnsiTheme="minorHAns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D712" w14:textId="101B4541" w:rsidR="001A7AA7" w:rsidRPr="00445784" w:rsidRDefault="001A7AA7"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A15014">
      <w:rPr>
        <w:rFonts w:asciiTheme="minorHAnsi" w:hAnsiTheme="minorHAnsi" w:cs="Arial"/>
        <w:sz w:val="22"/>
        <w:szCs w:val="22"/>
      </w:rPr>
      <w:t xml:space="preserve"> 2</w:t>
    </w:r>
    <w:r w:rsidR="004E2BD0">
      <w:rPr>
        <w:rFonts w:asciiTheme="minorHAnsi" w:hAnsiTheme="minorHAnsi" w:cs="Arial"/>
        <w:sz w:val="22"/>
        <w:szCs w:val="22"/>
      </w:rPr>
      <w:t>-</w:t>
    </w:r>
    <w:r w:rsidR="00581CC9">
      <w:rPr>
        <w:rFonts w:asciiTheme="minorHAnsi" w:hAnsiTheme="minorHAnsi" w:cs="Arial"/>
        <w:sz w:val="22"/>
        <w:szCs w:val="22"/>
      </w:rPr>
      <w:t>1</w:t>
    </w:r>
    <w:r w:rsidR="004E2BD0">
      <w:rPr>
        <w:rFonts w:asciiTheme="minorHAnsi" w:hAnsiTheme="minorHAnsi" w:cs="Arial"/>
        <w:sz w:val="22"/>
        <w:szCs w:val="22"/>
      </w:rPr>
      <w:t>0-202</w:t>
    </w:r>
    <w:r w:rsidR="00581CC9">
      <w:rPr>
        <w:rFonts w:asciiTheme="minorHAnsi" w:hAnsiTheme="minorHAnsi" w:cs="Arial"/>
        <w:sz w:val="22"/>
        <w:szCs w:val="22"/>
      </w:rPr>
      <w:t>5</w:t>
    </w:r>
    <w:r w:rsidRPr="00445784">
      <w:rPr>
        <w:rFonts w:asciiTheme="minorHAnsi" w:hAnsiTheme="minorHAnsi" w:cs="Arial"/>
        <w:sz w:val="22"/>
        <w:szCs w:val="22"/>
      </w:rPr>
      <w:tab/>
      <w:t xml:space="preserve">Exhibit A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C34" w14:textId="1B53FFBF" w:rsidR="001A7AA7" w:rsidRPr="00445784" w:rsidRDefault="001A7AA7"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581CC9">
      <w:rPr>
        <w:rFonts w:asciiTheme="minorHAnsi" w:hAnsiTheme="minorHAnsi" w:cs="Arial"/>
        <w:sz w:val="22"/>
        <w:szCs w:val="22"/>
      </w:rPr>
      <w:t xml:space="preserve"> 2</w:t>
    </w:r>
    <w:r w:rsidR="004E2BD0">
      <w:rPr>
        <w:rFonts w:asciiTheme="minorHAnsi" w:hAnsiTheme="minorHAnsi" w:cs="Arial"/>
        <w:sz w:val="22"/>
        <w:szCs w:val="22"/>
      </w:rPr>
      <w:t>-</w:t>
    </w:r>
    <w:r w:rsidR="00581CC9">
      <w:rPr>
        <w:rFonts w:asciiTheme="minorHAnsi" w:hAnsiTheme="minorHAnsi" w:cs="Arial"/>
        <w:sz w:val="22"/>
        <w:szCs w:val="22"/>
      </w:rPr>
      <w:t>1</w:t>
    </w:r>
    <w:r w:rsidR="004E2BD0">
      <w:rPr>
        <w:rFonts w:asciiTheme="minorHAnsi" w:hAnsiTheme="minorHAnsi" w:cs="Arial"/>
        <w:sz w:val="22"/>
        <w:szCs w:val="22"/>
      </w:rPr>
      <w:t>0-202</w:t>
    </w:r>
    <w:r w:rsidR="00581CC9">
      <w:rPr>
        <w:rFonts w:asciiTheme="minorHAnsi" w:hAnsiTheme="minorHAnsi" w:cs="Arial"/>
        <w:sz w:val="22"/>
        <w:szCs w:val="22"/>
      </w:rPr>
      <w:t>5</w:t>
    </w:r>
    <w:r w:rsidR="008269DB">
      <w:rPr>
        <w:rFonts w:asciiTheme="minorHAnsi" w:hAnsiTheme="minorHAnsi" w:cs="Arial"/>
        <w:sz w:val="22"/>
        <w:szCs w:val="22"/>
      </w:rPr>
      <w:tab/>
    </w:r>
    <w:r w:rsidRPr="00445784">
      <w:rPr>
        <w:rFonts w:asciiTheme="minorHAnsi" w:hAnsiTheme="minorHAnsi" w:cs="Arial"/>
        <w:sz w:val="22"/>
        <w:szCs w:val="22"/>
      </w:rPr>
      <w:t xml:space="preserve">Exhibit B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9432" w14:textId="429D3794" w:rsidR="001A7AA7" w:rsidRPr="00445784" w:rsidRDefault="001A7AA7"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951269">
      <w:rPr>
        <w:rFonts w:asciiTheme="minorHAnsi" w:hAnsiTheme="minorHAnsi" w:cs="Arial"/>
        <w:sz w:val="22"/>
        <w:szCs w:val="22"/>
      </w:rPr>
      <w:t xml:space="preserve"> 2</w:t>
    </w:r>
    <w:r w:rsidR="004E2BD0">
      <w:rPr>
        <w:rFonts w:asciiTheme="minorHAnsi" w:hAnsiTheme="minorHAnsi" w:cs="Arial"/>
        <w:sz w:val="22"/>
        <w:szCs w:val="22"/>
      </w:rPr>
      <w:t>-</w:t>
    </w:r>
    <w:r w:rsidR="00951269">
      <w:rPr>
        <w:rFonts w:asciiTheme="minorHAnsi" w:hAnsiTheme="minorHAnsi" w:cs="Arial"/>
        <w:sz w:val="22"/>
        <w:szCs w:val="22"/>
      </w:rPr>
      <w:t>1</w:t>
    </w:r>
    <w:r w:rsidR="004E2BD0">
      <w:rPr>
        <w:rFonts w:asciiTheme="minorHAnsi" w:hAnsiTheme="minorHAnsi" w:cs="Arial"/>
        <w:sz w:val="22"/>
        <w:szCs w:val="22"/>
      </w:rPr>
      <w:t>0-202</w:t>
    </w:r>
    <w:r w:rsidR="00951269">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 xml:space="preserve">Exhibit </w:t>
    </w:r>
    <w:r w:rsidR="00FC0937">
      <w:rPr>
        <w:rFonts w:asciiTheme="minorHAnsi" w:hAnsiTheme="minorHAnsi" w:cs="Arial"/>
        <w:sz w:val="22"/>
        <w:szCs w:val="22"/>
      </w:rPr>
      <w:t>C</w:t>
    </w:r>
    <w:r w:rsidRPr="00445784">
      <w:rPr>
        <w:rFonts w:asciiTheme="minorHAnsi" w:hAnsiTheme="minorHAnsi" w:cs="Arial"/>
        <w:sz w:val="22"/>
        <w:szCs w:val="22"/>
      </w:rPr>
      <w:t xml:space="preserve">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B329" w14:textId="77777777" w:rsidR="00FC0937" w:rsidRPr="00445784" w:rsidRDefault="00FC0937"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Pr>
        <w:rFonts w:asciiTheme="minorHAnsi" w:hAnsiTheme="minorHAnsi" w:cs="Arial"/>
        <w:sz w:val="22"/>
        <w:szCs w:val="22"/>
      </w:rPr>
      <w:t xml:space="preserve"> 2-10-2025</w:t>
    </w:r>
    <w:r>
      <w:rPr>
        <w:rFonts w:asciiTheme="minorHAnsi" w:hAnsiTheme="minorHAnsi" w:cs="Arial"/>
        <w:sz w:val="22"/>
        <w:szCs w:val="22"/>
      </w:rPr>
      <w:tab/>
    </w:r>
    <w:r w:rsidRPr="00445784">
      <w:rPr>
        <w:rFonts w:asciiTheme="minorHAnsi" w:hAnsiTheme="minorHAnsi" w:cs="Arial"/>
        <w:sz w:val="22"/>
        <w:szCs w:val="22"/>
      </w:rPr>
      <w:t xml:space="preserve">Exhibit </w:t>
    </w:r>
    <w:r>
      <w:rPr>
        <w:rFonts w:asciiTheme="minorHAnsi" w:hAnsiTheme="minorHAnsi" w:cs="Arial"/>
        <w:sz w:val="22"/>
        <w:szCs w:val="22"/>
      </w:rPr>
      <w:t>D</w:t>
    </w:r>
    <w:r w:rsidRPr="00445784">
      <w:rPr>
        <w:rFonts w:asciiTheme="minorHAnsi" w:hAnsiTheme="minorHAnsi" w:cs="Arial"/>
        <w:sz w:val="22"/>
        <w:szCs w:val="22"/>
      </w:rPr>
      <w:t xml:space="preserve">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AD0A" w14:textId="0908B523" w:rsidR="00D746EB" w:rsidRPr="00445784" w:rsidRDefault="00D746EB"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9865E3">
      <w:rPr>
        <w:rFonts w:asciiTheme="minorHAnsi" w:hAnsiTheme="minorHAnsi" w:cs="Arial"/>
        <w:sz w:val="22"/>
        <w:szCs w:val="22"/>
      </w:rPr>
      <w:t xml:space="preserve"> 2</w:t>
    </w:r>
    <w:r w:rsidR="004E2BD0">
      <w:rPr>
        <w:rFonts w:asciiTheme="minorHAnsi" w:hAnsiTheme="minorHAnsi" w:cs="Arial"/>
        <w:sz w:val="22"/>
        <w:szCs w:val="22"/>
      </w:rPr>
      <w:t>-</w:t>
    </w:r>
    <w:r w:rsidR="009865E3">
      <w:rPr>
        <w:rFonts w:asciiTheme="minorHAnsi" w:hAnsiTheme="minorHAnsi" w:cs="Arial"/>
        <w:sz w:val="22"/>
        <w:szCs w:val="22"/>
      </w:rPr>
      <w:t>1</w:t>
    </w:r>
    <w:r w:rsidR="004E2BD0">
      <w:rPr>
        <w:rFonts w:asciiTheme="minorHAnsi" w:hAnsiTheme="minorHAnsi" w:cs="Arial"/>
        <w:sz w:val="22"/>
        <w:szCs w:val="22"/>
      </w:rPr>
      <w:t>0-202</w:t>
    </w:r>
    <w:r w:rsidR="009865E3">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 xml:space="preserve">Exhibit </w:t>
    </w:r>
    <w:r>
      <w:rPr>
        <w:rFonts w:asciiTheme="minorHAnsi" w:hAnsiTheme="minorHAnsi" w:cs="Arial"/>
        <w:sz w:val="22"/>
        <w:szCs w:val="22"/>
      </w:rPr>
      <w:t>E</w:t>
    </w:r>
    <w:r w:rsidRPr="00445784">
      <w:rPr>
        <w:rFonts w:asciiTheme="minorHAnsi" w:hAnsiTheme="minorHAnsi" w:cs="Arial"/>
        <w:sz w:val="22"/>
        <w:szCs w:val="22"/>
      </w:rPr>
      <w:t xml:space="preserve">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0F97" w14:textId="77777777" w:rsidR="00EE2DC5" w:rsidRDefault="00EE2DC5" w:rsidP="00EC5F54">
      <w:pPr>
        <w:spacing w:after="0" w:line="240" w:lineRule="auto"/>
      </w:pPr>
      <w:r>
        <w:separator/>
      </w:r>
    </w:p>
  </w:footnote>
  <w:footnote w:type="continuationSeparator" w:id="0">
    <w:p w14:paraId="7E70435C" w14:textId="77777777" w:rsidR="00EE2DC5" w:rsidRDefault="00EE2DC5" w:rsidP="00EC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0D67" w14:textId="5E4C14E8" w:rsidR="00D8574F" w:rsidRDefault="00D8574F">
    <w:pPr>
      <w:pStyle w:val="Header"/>
    </w:pPr>
  </w:p>
  <w:p w14:paraId="14807FC7" w14:textId="77777777" w:rsidR="00D8574F" w:rsidRDefault="00D8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2A317C" w:rsidRPr="00EE3223" w14:paraId="7662DE7B" w14:textId="77777777" w:rsidTr="000F2654">
      <w:tc>
        <w:tcPr>
          <w:tcW w:w="1260" w:type="dxa"/>
        </w:tcPr>
        <w:p w14:paraId="5224A372" w14:textId="77777777" w:rsidR="002A317C" w:rsidRPr="00EE3223" w:rsidRDefault="002A317C" w:rsidP="002A317C">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629F3C48" w14:textId="77777777" w:rsidR="002A317C" w:rsidRPr="00EE3223" w:rsidRDefault="002A317C" w:rsidP="002A317C">
          <w:pPr>
            <w:pStyle w:val="Header"/>
            <w:rPr>
              <w:rFonts w:asciiTheme="minorHAnsi" w:hAnsiTheme="minorHAnsi" w:cstheme="minorHAnsi"/>
              <w:sz w:val="18"/>
              <w:szCs w:val="18"/>
            </w:rPr>
          </w:pPr>
          <w:permStart w:id="1804100123" w:edGrp="everyone"/>
          <w:r>
            <w:rPr>
              <w:rFonts w:asciiTheme="minorHAnsi" w:hAnsiTheme="minorHAnsi" w:cstheme="minorHAnsi"/>
              <w:sz w:val="18"/>
              <w:szCs w:val="18"/>
            </w:rPr>
            <w:t xml:space="preserve">     </w:t>
          </w:r>
          <w:permEnd w:id="1804100123"/>
        </w:p>
      </w:tc>
      <w:tc>
        <w:tcPr>
          <w:tcW w:w="2250" w:type="dxa"/>
          <w:gridSpan w:val="2"/>
        </w:tcPr>
        <w:p w14:paraId="11D87744" w14:textId="77777777" w:rsidR="002A317C" w:rsidRPr="00EE3223" w:rsidRDefault="002A317C" w:rsidP="002A317C">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38642EC4" w14:textId="77777777" w:rsidR="002A317C" w:rsidRPr="00EE3223" w:rsidRDefault="002A317C" w:rsidP="002A317C">
          <w:pPr>
            <w:pStyle w:val="Header"/>
            <w:rPr>
              <w:rFonts w:asciiTheme="minorHAnsi" w:hAnsiTheme="minorHAnsi" w:cstheme="minorHAnsi"/>
              <w:sz w:val="18"/>
              <w:szCs w:val="18"/>
            </w:rPr>
          </w:pPr>
          <w:permStart w:id="1443726" w:edGrp="everyone"/>
          <w:r>
            <w:rPr>
              <w:rFonts w:asciiTheme="minorHAnsi" w:hAnsiTheme="minorHAnsi" w:cstheme="minorHAnsi"/>
              <w:sz w:val="18"/>
              <w:szCs w:val="18"/>
            </w:rPr>
            <w:t xml:space="preserve">     </w:t>
          </w:r>
          <w:permEnd w:id="1443726"/>
        </w:p>
      </w:tc>
    </w:tr>
    <w:tr w:rsidR="002A317C" w:rsidRPr="00EE3223" w14:paraId="65FDE411" w14:textId="77777777" w:rsidTr="000F2654">
      <w:trPr>
        <w:gridAfter w:val="1"/>
        <w:wAfter w:w="6" w:type="dxa"/>
      </w:trPr>
      <w:tc>
        <w:tcPr>
          <w:tcW w:w="1620" w:type="dxa"/>
          <w:gridSpan w:val="2"/>
        </w:tcPr>
        <w:p w14:paraId="49FE0740" w14:textId="77777777" w:rsidR="002A317C" w:rsidRPr="00EE3223" w:rsidRDefault="002A317C" w:rsidP="002A317C">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3168F1C0" w14:textId="77777777" w:rsidR="002A317C" w:rsidRPr="00EE3223" w:rsidRDefault="002A317C" w:rsidP="002A317C">
          <w:pPr>
            <w:pStyle w:val="Header"/>
            <w:rPr>
              <w:rFonts w:asciiTheme="minorHAnsi" w:hAnsiTheme="minorHAnsi" w:cstheme="minorHAnsi"/>
              <w:sz w:val="18"/>
              <w:szCs w:val="18"/>
            </w:rPr>
          </w:pPr>
          <w:permStart w:id="785712295" w:edGrp="everyone"/>
          <w:r>
            <w:rPr>
              <w:rFonts w:asciiTheme="minorHAnsi" w:hAnsiTheme="minorHAnsi" w:cstheme="minorHAnsi"/>
              <w:sz w:val="18"/>
              <w:szCs w:val="18"/>
            </w:rPr>
            <w:t xml:space="preserve">     </w:t>
          </w:r>
          <w:permEnd w:id="785712295"/>
        </w:p>
      </w:tc>
      <w:tc>
        <w:tcPr>
          <w:tcW w:w="2250" w:type="dxa"/>
          <w:gridSpan w:val="2"/>
        </w:tcPr>
        <w:p w14:paraId="220F21E0" w14:textId="77777777" w:rsidR="002A317C" w:rsidRPr="00EE3223" w:rsidRDefault="002A317C" w:rsidP="002A317C">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39936106" w14:textId="77777777" w:rsidR="002A317C" w:rsidRPr="00EE3223" w:rsidRDefault="002A317C" w:rsidP="002A317C">
          <w:pPr>
            <w:pStyle w:val="Header"/>
            <w:rPr>
              <w:rFonts w:asciiTheme="minorHAnsi" w:hAnsiTheme="minorHAnsi" w:cstheme="minorHAnsi"/>
              <w:sz w:val="18"/>
              <w:szCs w:val="18"/>
            </w:rPr>
          </w:pPr>
          <w:permStart w:id="1001156303" w:edGrp="everyone"/>
          <w:r>
            <w:rPr>
              <w:rFonts w:asciiTheme="minorHAnsi" w:hAnsiTheme="minorHAnsi" w:cstheme="minorHAnsi"/>
              <w:sz w:val="18"/>
              <w:szCs w:val="18"/>
            </w:rPr>
            <w:t xml:space="preserve">     </w:t>
          </w:r>
          <w:permEnd w:id="1001156303"/>
        </w:p>
      </w:tc>
    </w:tr>
    <w:tr w:rsidR="002A317C" w:rsidRPr="00EE3223" w14:paraId="60AFD6C9" w14:textId="77777777" w:rsidTr="000F2654">
      <w:trPr>
        <w:gridAfter w:val="1"/>
        <w:wAfter w:w="6" w:type="dxa"/>
      </w:trPr>
      <w:tc>
        <w:tcPr>
          <w:tcW w:w="1710" w:type="dxa"/>
          <w:gridSpan w:val="3"/>
        </w:tcPr>
        <w:p w14:paraId="5823458D" w14:textId="77777777" w:rsidR="002A317C" w:rsidRPr="00EE3223" w:rsidRDefault="002A317C" w:rsidP="002A317C">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5C302935" w14:textId="77777777" w:rsidR="002A317C" w:rsidRPr="00EE3223" w:rsidRDefault="002A317C" w:rsidP="002A317C">
          <w:pPr>
            <w:pStyle w:val="Header"/>
            <w:rPr>
              <w:rFonts w:asciiTheme="minorHAnsi" w:hAnsiTheme="minorHAnsi" w:cstheme="minorHAnsi"/>
              <w:sz w:val="18"/>
              <w:szCs w:val="18"/>
            </w:rPr>
          </w:pPr>
          <w:permStart w:id="1650525376" w:edGrp="everyone"/>
          <w:r>
            <w:rPr>
              <w:rFonts w:asciiTheme="minorHAnsi" w:hAnsiTheme="minorHAnsi" w:cstheme="minorHAnsi"/>
              <w:sz w:val="18"/>
              <w:szCs w:val="18"/>
            </w:rPr>
            <w:t xml:space="preserve">     </w:t>
          </w:r>
          <w:permEnd w:id="1650525376"/>
        </w:p>
      </w:tc>
      <w:tc>
        <w:tcPr>
          <w:tcW w:w="2250" w:type="dxa"/>
          <w:gridSpan w:val="2"/>
        </w:tcPr>
        <w:p w14:paraId="3EA9C12D" w14:textId="77777777" w:rsidR="002A317C" w:rsidRPr="00EE3223" w:rsidRDefault="002A317C" w:rsidP="002A317C">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1164BCE8" w14:textId="77777777" w:rsidR="002A317C" w:rsidRPr="00EE3223" w:rsidRDefault="002A317C" w:rsidP="002A317C">
          <w:pPr>
            <w:pStyle w:val="Header"/>
            <w:rPr>
              <w:rFonts w:asciiTheme="minorHAnsi" w:hAnsiTheme="minorHAnsi" w:cstheme="minorHAnsi"/>
              <w:sz w:val="18"/>
              <w:szCs w:val="18"/>
            </w:rPr>
          </w:pPr>
          <w:permStart w:id="1567194245" w:edGrp="everyone"/>
          <w:r>
            <w:rPr>
              <w:rFonts w:asciiTheme="minorHAnsi" w:hAnsiTheme="minorHAnsi" w:cstheme="minorHAnsi"/>
              <w:sz w:val="18"/>
              <w:szCs w:val="18"/>
            </w:rPr>
            <w:t xml:space="preserve">     </w:t>
          </w:r>
          <w:permEnd w:id="1567194245"/>
        </w:p>
      </w:tc>
    </w:tr>
    <w:tr w:rsidR="002A317C" w:rsidRPr="00EE3223" w14:paraId="192909D8" w14:textId="77777777" w:rsidTr="000F2654">
      <w:trPr>
        <w:gridAfter w:val="1"/>
        <w:wAfter w:w="6" w:type="dxa"/>
      </w:trPr>
      <w:tc>
        <w:tcPr>
          <w:tcW w:w="2172" w:type="dxa"/>
          <w:gridSpan w:val="5"/>
        </w:tcPr>
        <w:p w14:paraId="54CFDA4C" w14:textId="77777777" w:rsidR="002A317C" w:rsidRPr="00EE3223" w:rsidRDefault="002A317C" w:rsidP="002A317C">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44F68A6C" w14:textId="77777777" w:rsidR="002A317C" w:rsidRPr="00EE3223" w:rsidRDefault="002A317C" w:rsidP="002A317C">
          <w:pPr>
            <w:pStyle w:val="Header"/>
            <w:rPr>
              <w:rFonts w:asciiTheme="minorHAnsi" w:hAnsiTheme="minorHAnsi" w:cstheme="minorHAnsi"/>
              <w:sz w:val="18"/>
              <w:szCs w:val="18"/>
            </w:rPr>
          </w:pPr>
          <w:permStart w:id="1248809390" w:edGrp="everyone"/>
          <w:r>
            <w:rPr>
              <w:rFonts w:asciiTheme="minorHAnsi" w:hAnsiTheme="minorHAnsi" w:cstheme="minorHAnsi"/>
              <w:sz w:val="18"/>
              <w:szCs w:val="18"/>
            </w:rPr>
            <w:t xml:space="preserve">     </w:t>
          </w:r>
          <w:permEnd w:id="1248809390"/>
        </w:p>
      </w:tc>
      <w:tc>
        <w:tcPr>
          <w:tcW w:w="2250" w:type="dxa"/>
          <w:gridSpan w:val="2"/>
        </w:tcPr>
        <w:p w14:paraId="412931E4" w14:textId="77777777" w:rsidR="002A317C" w:rsidRPr="00EE3223" w:rsidRDefault="002A317C" w:rsidP="002A317C">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646BDDCE" w14:textId="77777777" w:rsidR="002A317C" w:rsidRPr="00EE3223" w:rsidRDefault="002A317C" w:rsidP="002A317C">
          <w:pPr>
            <w:pStyle w:val="Header"/>
            <w:rPr>
              <w:rFonts w:asciiTheme="minorHAnsi" w:hAnsiTheme="minorHAnsi" w:cstheme="minorHAnsi"/>
              <w:sz w:val="18"/>
              <w:szCs w:val="18"/>
            </w:rPr>
          </w:pPr>
          <w:permStart w:id="1256343775" w:edGrp="everyone"/>
          <w:r>
            <w:rPr>
              <w:rFonts w:asciiTheme="minorHAnsi" w:hAnsiTheme="minorHAnsi" w:cstheme="minorHAnsi"/>
              <w:sz w:val="18"/>
              <w:szCs w:val="18"/>
            </w:rPr>
            <w:t xml:space="preserve">     </w:t>
          </w:r>
          <w:permEnd w:id="1256343775"/>
        </w:p>
      </w:tc>
    </w:tr>
    <w:tr w:rsidR="002A317C" w:rsidRPr="00EE3223" w14:paraId="29B0EAD7" w14:textId="77777777" w:rsidTr="000F2654">
      <w:trPr>
        <w:gridAfter w:val="1"/>
        <w:wAfter w:w="6" w:type="dxa"/>
      </w:trPr>
      <w:tc>
        <w:tcPr>
          <w:tcW w:w="2070" w:type="dxa"/>
          <w:gridSpan w:val="4"/>
        </w:tcPr>
        <w:p w14:paraId="566B6D6C" w14:textId="77777777" w:rsidR="002A317C" w:rsidRPr="00EE3223" w:rsidRDefault="002A317C" w:rsidP="002A317C">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7251ACC9" w14:textId="77777777" w:rsidR="002A317C" w:rsidRPr="00EE3223" w:rsidRDefault="002A317C" w:rsidP="002A317C">
          <w:pPr>
            <w:pStyle w:val="Header"/>
            <w:rPr>
              <w:rFonts w:asciiTheme="minorHAnsi" w:hAnsiTheme="minorHAnsi" w:cstheme="minorHAnsi"/>
              <w:sz w:val="18"/>
              <w:szCs w:val="18"/>
            </w:rPr>
          </w:pPr>
          <w:permStart w:id="1826950580" w:edGrp="everyone"/>
          <w:r>
            <w:rPr>
              <w:rFonts w:asciiTheme="minorHAnsi" w:hAnsiTheme="minorHAnsi" w:cstheme="minorHAnsi"/>
              <w:sz w:val="18"/>
              <w:szCs w:val="18"/>
            </w:rPr>
            <w:t xml:space="preserve">     </w:t>
          </w:r>
          <w:permEnd w:id="1826950580"/>
        </w:p>
      </w:tc>
      <w:tc>
        <w:tcPr>
          <w:tcW w:w="2250" w:type="dxa"/>
          <w:gridSpan w:val="2"/>
        </w:tcPr>
        <w:p w14:paraId="425E9215" w14:textId="77777777" w:rsidR="002A317C" w:rsidRPr="00EE3223" w:rsidRDefault="002A317C" w:rsidP="002A317C">
          <w:pPr>
            <w:pStyle w:val="Header"/>
            <w:rPr>
              <w:rFonts w:asciiTheme="minorHAnsi" w:hAnsiTheme="minorHAnsi" w:cstheme="minorHAnsi"/>
              <w:sz w:val="18"/>
              <w:szCs w:val="18"/>
            </w:rPr>
          </w:pPr>
        </w:p>
      </w:tc>
      <w:tc>
        <w:tcPr>
          <w:tcW w:w="2970" w:type="dxa"/>
          <w:gridSpan w:val="2"/>
        </w:tcPr>
        <w:p w14:paraId="4116FB3B" w14:textId="77777777" w:rsidR="002A317C" w:rsidRPr="00EE3223" w:rsidRDefault="002A317C" w:rsidP="002A317C">
          <w:pPr>
            <w:pStyle w:val="Header"/>
            <w:rPr>
              <w:rFonts w:asciiTheme="minorHAnsi" w:hAnsiTheme="minorHAnsi" w:cstheme="minorHAnsi"/>
              <w:sz w:val="18"/>
              <w:szCs w:val="18"/>
            </w:rPr>
          </w:pPr>
        </w:p>
      </w:tc>
    </w:tr>
  </w:tbl>
  <w:p w14:paraId="753E0827" w14:textId="77777777" w:rsidR="002A317C" w:rsidRDefault="002A3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D720" w14:textId="77777777" w:rsidR="001A7AA7" w:rsidRDefault="001A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4EE" w14:textId="77777777" w:rsidR="001A7AA7" w:rsidRDefault="001A7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972C" w14:textId="77777777" w:rsidR="001A7AA7" w:rsidRDefault="001A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462CD04"/>
    <w:lvl w:ilvl="0">
      <w:start w:val="1"/>
      <w:numFmt w:val="decimal"/>
      <w:suff w:val="nothing"/>
      <w:lvlText w:val="%1."/>
      <w:lvlJc w:val="left"/>
      <w:rPr>
        <w:b/>
        <w:bCs/>
        <w:i w:val="0"/>
      </w:rPr>
    </w:lvl>
  </w:abstractNum>
  <w:abstractNum w:abstractNumId="1" w15:restartNumberingAfterBreak="0">
    <w:nsid w:val="00000002"/>
    <w:multiLevelType w:val="multilevel"/>
    <w:tmpl w:val="81D693AC"/>
    <w:lvl w:ilvl="0">
      <w:start w:val="1"/>
      <w:numFmt w:val="decimal"/>
      <w:suff w:val="nothing"/>
      <w:lvlText w:val="%1."/>
      <w:lvlJc w:val="left"/>
      <w:pPr>
        <w:ind w:left="0" w:firstLine="0"/>
      </w:pPr>
      <w:rPr>
        <w:rFonts w:hint="default"/>
        <w:b/>
        <w:bCs w:val="0"/>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2AD80A16"/>
    <w:lvl w:ilvl="0">
      <w:start w:val="1"/>
      <w:numFmt w:val="decimal"/>
      <w:suff w:val="nothing"/>
      <w:lvlText w:val="%1."/>
      <w:lvlJc w:val="left"/>
      <w:rPr>
        <w:b/>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8C0ABF38"/>
    <w:lvl w:ilvl="0">
      <w:start w:val="1"/>
      <w:numFmt w:val="decimal"/>
      <w:suff w:val="nothing"/>
      <w:lvlText w:val="%1."/>
      <w:lvlJc w:val="left"/>
      <w:rPr>
        <w:b/>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67024C0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0" w15:restartNumberingAfterBreak="0">
    <w:nsid w:val="00000403"/>
    <w:multiLevelType w:val="multilevel"/>
    <w:tmpl w:val="00000886"/>
    <w:lvl w:ilvl="0">
      <w:start w:val="2"/>
      <w:numFmt w:val="decimal"/>
      <w:lvlText w:val="%1"/>
      <w:lvlJc w:val="left"/>
      <w:pPr>
        <w:ind w:left="820" w:hanging="720"/>
      </w:pPr>
      <w:rPr>
        <w:rFonts w:ascii="Arial" w:hAnsi="Arial" w:cs="Arial"/>
        <w:b/>
        <w:bCs/>
        <w:sz w:val="24"/>
        <w:szCs w:val="24"/>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1" w15:restartNumberingAfterBreak="0">
    <w:nsid w:val="00000404"/>
    <w:multiLevelType w:val="multilevel"/>
    <w:tmpl w:val="00000887"/>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2" w15:restartNumberingAfterBreak="0">
    <w:nsid w:val="00000407"/>
    <w:multiLevelType w:val="multilevel"/>
    <w:tmpl w:val="F44EE03E"/>
    <w:lvl w:ilvl="0">
      <w:start w:val="1"/>
      <w:numFmt w:val="upperLetter"/>
      <w:lvlText w:val="%1."/>
      <w:lvlJc w:val="left"/>
      <w:pPr>
        <w:ind w:left="100" w:hanging="362"/>
      </w:pPr>
      <w:rPr>
        <w:rFonts w:asciiTheme="minorHAnsi" w:hAnsiTheme="minorHAnsi" w:cstheme="minorHAnsi" w:hint="default"/>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3" w15:restartNumberingAfterBreak="0">
    <w:nsid w:val="00000408"/>
    <w:multiLevelType w:val="multilevel"/>
    <w:tmpl w:val="0000088B"/>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360"/>
      </w:pPr>
      <w:rPr>
        <w:rFonts w:ascii="Arial" w:hAnsi="Arial" w:cs="Arial"/>
        <w:b w:val="0"/>
        <w:bCs w:val="0"/>
        <w:sz w:val="24"/>
        <w:szCs w:val="24"/>
      </w:rPr>
    </w:lvl>
    <w:lvl w:ilvl="2">
      <w:numFmt w:val="bullet"/>
      <w:lvlText w:val="•"/>
      <w:lvlJc w:val="left"/>
      <w:pPr>
        <w:ind w:left="2427"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4" w15:restartNumberingAfterBreak="0">
    <w:nsid w:val="00000409"/>
    <w:multiLevelType w:val="multilevel"/>
    <w:tmpl w:val="0000088C"/>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5" w15:restartNumberingAfterBreak="0">
    <w:nsid w:val="0000040C"/>
    <w:multiLevelType w:val="multilevel"/>
    <w:tmpl w:val="0000088F"/>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4" w:hanging="362"/>
      </w:pPr>
    </w:lvl>
    <w:lvl w:ilvl="2">
      <w:numFmt w:val="bullet"/>
      <w:lvlText w:val="•"/>
      <w:lvlJc w:val="left"/>
      <w:pPr>
        <w:ind w:left="1988" w:hanging="362"/>
      </w:pPr>
    </w:lvl>
    <w:lvl w:ilvl="3">
      <w:numFmt w:val="bullet"/>
      <w:lvlText w:val="•"/>
      <w:lvlJc w:val="left"/>
      <w:pPr>
        <w:ind w:left="2932" w:hanging="362"/>
      </w:pPr>
    </w:lvl>
    <w:lvl w:ilvl="4">
      <w:numFmt w:val="bullet"/>
      <w:lvlText w:val="•"/>
      <w:lvlJc w:val="left"/>
      <w:pPr>
        <w:ind w:left="3876" w:hanging="362"/>
      </w:pPr>
    </w:lvl>
    <w:lvl w:ilvl="5">
      <w:numFmt w:val="bullet"/>
      <w:lvlText w:val="•"/>
      <w:lvlJc w:val="left"/>
      <w:pPr>
        <w:ind w:left="4820" w:hanging="362"/>
      </w:pPr>
    </w:lvl>
    <w:lvl w:ilvl="6">
      <w:numFmt w:val="bullet"/>
      <w:lvlText w:val="•"/>
      <w:lvlJc w:val="left"/>
      <w:pPr>
        <w:ind w:left="5764" w:hanging="362"/>
      </w:pPr>
    </w:lvl>
    <w:lvl w:ilvl="7">
      <w:numFmt w:val="bullet"/>
      <w:lvlText w:val="•"/>
      <w:lvlJc w:val="left"/>
      <w:pPr>
        <w:ind w:left="6708" w:hanging="362"/>
      </w:pPr>
    </w:lvl>
    <w:lvl w:ilvl="8">
      <w:numFmt w:val="bullet"/>
      <w:lvlText w:val="•"/>
      <w:lvlJc w:val="left"/>
      <w:pPr>
        <w:ind w:left="7652" w:hanging="362"/>
      </w:pPr>
    </w:lvl>
  </w:abstractNum>
  <w:abstractNum w:abstractNumId="16" w15:restartNumberingAfterBreak="0">
    <w:nsid w:val="0000040E"/>
    <w:multiLevelType w:val="multilevel"/>
    <w:tmpl w:val="00000891"/>
    <w:lvl w:ilvl="0">
      <w:start w:val="1"/>
      <w:numFmt w:val="upperLetter"/>
      <w:lvlText w:val="%1."/>
      <w:lvlJc w:val="left"/>
      <w:pPr>
        <w:ind w:left="100" w:hanging="360"/>
      </w:pPr>
      <w:rPr>
        <w:rFonts w:ascii="Arial" w:hAnsi="Arial" w:cs="Arial"/>
        <w:b w:val="0"/>
        <w:bCs w:val="0"/>
        <w:sz w:val="24"/>
        <w:szCs w:val="24"/>
      </w:rPr>
    </w:lvl>
    <w:lvl w:ilvl="1">
      <w:numFmt w:val="bullet"/>
      <w:lvlText w:val="•"/>
      <w:lvlJc w:val="left"/>
      <w:pPr>
        <w:ind w:left="1046" w:hanging="360"/>
      </w:pPr>
    </w:lvl>
    <w:lvl w:ilvl="2">
      <w:numFmt w:val="bullet"/>
      <w:lvlText w:val="•"/>
      <w:lvlJc w:val="left"/>
      <w:pPr>
        <w:ind w:left="1992" w:hanging="360"/>
      </w:pPr>
    </w:lvl>
    <w:lvl w:ilvl="3">
      <w:numFmt w:val="bullet"/>
      <w:lvlText w:val="•"/>
      <w:lvlJc w:val="left"/>
      <w:pPr>
        <w:ind w:left="2938" w:hanging="360"/>
      </w:pPr>
    </w:lvl>
    <w:lvl w:ilvl="4">
      <w:numFmt w:val="bullet"/>
      <w:lvlText w:val="•"/>
      <w:lvlJc w:val="left"/>
      <w:pPr>
        <w:ind w:left="3884" w:hanging="360"/>
      </w:pPr>
    </w:lvl>
    <w:lvl w:ilvl="5">
      <w:numFmt w:val="bullet"/>
      <w:lvlText w:val="•"/>
      <w:lvlJc w:val="left"/>
      <w:pPr>
        <w:ind w:left="4830" w:hanging="360"/>
      </w:pPr>
    </w:lvl>
    <w:lvl w:ilvl="6">
      <w:numFmt w:val="bullet"/>
      <w:lvlText w:val="•"/>
      <w:lvlJc w:val="left"/>
      <w:pPr>
        <w:ind w:left="5776" w:hanging="360"/>
      </w:pPr>
    </w:lvl>
    <w:lvl w:ilvl="7">
      <w:numFmt w:val="bullet"/>
      <w:lvlText w:val="•"/>
      <w:lvlJc w:val="left"/>
      <w:pPr>
        <w:ind w:left="6722" w:hanging="360"/>
      </w:pPr>
    </w:lvl>
    <w:lvl w:ilvl="8">
      <w:numFmt w:val="bullet"/>
      <w:lvlText w:val="•"/>
      <w:lvlJc w:val="left"/>
      <w:pPr>
        <w:ind w:left="7668" w:hanging="360"/>
      </w:pPr>
    </w:lvl>
  </w:abstractNum>
  <w:abstractNum w:abstractNumId="17" w15:restartNumberingAfterBreak="0">
    <w:nsid w:val="0000040F"/>
    <w:multiLevelType w:val="multilevel"/>
    <w:tmpl w:val="00000892"/>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8"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C762FF3"/>
    <w:multiLevelType w:val="hybridMultilevel"/>
    <w:tmpl w:val="A86EEFCE"/>
    <w:lvl w:ilvl="0" w:tplc="8EC0D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05C4B6F"/>
    <w:multiLevelType w:val="hybridMultilevel"/>
    <w:tmpl w:val="2BE676FC"/>
    <w:lvl w:ilvl="0" w:tplc="924CD0E0">
      <w:start w:val="1"/>
      <w:numFmt w:val="decimal"/>
      <w:lvlText w:val="(%1)"/>
      <w:lvlJc w:val="left"/>
      <w:pPr>
        <w:ind w:left="1890" w:hanging="360"/>
      </w:pPr>
      <w:rPr>
        <w:rFonts w:asciiTheme="minorHAnsi" w:hAnsiTheme="minorHAnsi" w:cstheme="minorHAnsi" w:hint="default"/>
        <w:u w:val="none"/>
      </w:rPr>
    </w:lvl>
    <w:lvl w:ilvl="1" w:tplc="04090019">
      <w:start w:val="1"/>
      <w:numFmt w:val="lowerLetter"/>
      <w:lvlText w:val="%2."/>
      <w:lvlJc w:val="left"/>
      <w:pPr>
        <w:ind w:left="2610" w:hanging="360"/>
      </w:pPr>
    </w:lvl>
    <w:lvl w:ilvl="2" w:tplc="05140826">
      <w:start w:val="2"/>
      <w:numFmt w:val="lowerRoman"/>
      <w:lvlText w:val="%3."/>
      <w:lvlJc w:val="left"/>
      <w:pPr>
        <w:ind w:left="3870"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1F861A8"/>
    <w:multiLevelType w:val="hybridMultilevel"/>
    <w:tmpl w:val="79845C9C"/>
    <w:lvl w:ilvl="0" w:tplc="4C70BA16">
      <w:start w:val="7"/>
      <w:numFmt w:val="upperLetter"/>
      <w:lvlText w:val="%1."/>
      <w:lvlJc w:val="left"/>
      <w:pPr>
        <w:ind w:left="1800" w:hanging="360"/>
      </w:pPr>
      <w:rPr>
        <w:rFonts w:eastAsia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06C6C9C"/>
    <w:multiLevelType w:val="hybridMultilevel"/>
    <w:tmpl w:val="C87E44FE"/>
    <w:lvl w:ilvl="0" w:tplc="CCDE0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1254C"/>
    <w:multiLevelType w:val="hybridMultilevel"/>
    <w:tmpl w:val="5F140B12"/>
    <w:lvl w:ilvl="0" w:tplc="67DE4BC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7931A88"/>
    <w:multiLevelType w:val="hybridMultilevel"/>
    <w:tmpl w:val="871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D03E2B"/>
    <w:multiLevelType w:val="hybridMultilevel"/>
    <w:tmpl w:val="E3C6A1B8"/>
    <w:lvl w:ilvl="0" w:tplc="7FE86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336D9D"/>
    <w:multiLevelType w:val="hybridMultilevel"/>
    <w:tmpl w:val="C1F0C5D4"/>
    <w:lvl w:ilvl="0" w:tplc="806AC9AE">
      <w:start w:val="19"/>
      <w:numFmt w:val="decimal"/>
      <w:lvlText w:val="%1."/>
      <w:lvlJc w:val="left"/>
      <w:pPr>
        <w:ind w:left="108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13D69"/>
    <w:multiLevelType w:val="hybridMultilevel"/>
    <w:tmpl w:val="85A0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17420"/>
    <w:multiLevelType w:val="hybridMultilevel"/>
    <w:tmpl w:val="7C9A7DAA"/>
    <w:lvl w:ilvl="0" w:tplc="50DECA78">
      <w:start w:val="20"/>
      <w:numFmt w:val="decimal"/>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A0995"/>
    <w:multiLevelType w:val="hybridMultilevel"/>
    <w:tmpl w:val="5EC4058E"/>
    <w:lvl w:ilvl="0" w:tplc="C32C13C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DC13206"/>
    <w:multiLevelType w:val="hybridMultilevel"/>
    <w:tmpl w:val="C158D124"/>
    <w:lvl w:ilvl="0" w:tplc="E7E02EA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F1295"/>
    <w:multiLevelType w:val="hybridMultilevel"/>
    <w:tmpl w:val="DD8E11E6"/>
    <w:lvl w:ilvl="0" w:tplc="A42E02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153398">
    <w:abstractNumId w:val="0"/>
  </w:num>
  <w:num w:numId="2" w16cid:durableId="1068377679">
    <w:abstractNumId w:val="1"/>
  </w:num>
  <w:num w:numId="3" w16cid:durableId="491481820">
    <w:abstractNumId w:val="2"/>
  </w:num>
  <w:num w:numId="4" w16cid:durableId="1766077390">
    <w:abstractNumId w:val="3"/>
  </w:num>
  <w:num w:numId="5" w16cid:durableId="1800028126">
    <w:abstractNumId w:val="4"/>
  </w:num>
  <w:num w:numId="6" w16cid:durableId="1564944443">
    <w:abstractNumId w:val="5"/>
  </w:num>
  <w:num w:numId="7" w16cid:durableId="1619950174">
    <w:abstractNumId w:val="6"/>
  </w:num>
  <w:num w:numId="8" w16cid:durableId="527565716">
    <w:abstractNumId w:val="7"/>
  </w:num>
  <w:num w:numId="9" w16cid:durableId="1321694973">
    <w:abstractNumId w:val="1"/>
    <w:lvlOverride w:ilvl="0">
      <w:startOverride w:val="2"/>
      <w:lvl w:ilvl="0">
        <w:start w:val="2"/>
        <w:numFmt w:val="decimal"/>
        <w:lvlText w:val="%1."/>
        <w:lvlJc w:val="left"/>
      </w:lvl>
    </w:lvlOverride>
  </w:num>
  <w:num w:numId="10" w16cid:durableId="1070545436">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663968873">
    <w:abstractNumId w:val="28"/>
  </w:num>
  <w:num w:numId="12" w16cid:durableId="1907954934">
    <w:abstractNumId w:val="19"/>
  </w:num>
  <w:num w:numId="13" w16cid:durableId="1892614524">
    <w:abstractNumId w:val="35"/>
  </w:num>
  <w:num w:numId="14" w16cid:durableId="676075348">
    <w:abstractNumId w:val="34"/>
  </w:num>
  <w:num w:numId="15" w16cid:durableId="833641343">
    <w:abstractNumId w:val="0"/>
    <w:lvlOverride w:ilvl="0">
      <w:startOverride w:val="1"/>
      <w:lvl w:ilvl="0">
        <w:start w:val="1"/>
        <w:numFmt w:val="decimal"/>
        <w:lvlText w:val="%1."/>
        <w:lvlJc w:val="left"/>
        <w:rPr>
          <w:b/>
          <w:bCs/>
        </w:rPr>
      </w:lvl>
    </w:lvlOverride>
  </w:num>
  <w:num w:numId="16" w16cid:durableId="2024161440">
    <w:abstractNumId w:val="36"/>
  </w:num>
  <w:num w:numId="17" w16cid:durableId="1265262810">
    <w:abstractNumId w:val="29"/>
  </w:num>
  <w:num w:numId="18" w16cid:durableId="139200762">
    <w:abstractNumId w:val="26"/>
  </w:num>
  <w:num w:numId="19" w16cid:durableId="2040005348">
    <w:abstractNumId w:val="38"/>
  </w:num>
  <w:num w:numId="20" w16cid:durableId="891816251">
    <w:abstractNumId w:val="23"/>
  </w:num>
  <w:num w:numId="21" w16cid:durableId="99959103">
    <w:abstractNumId w:val="20"/>
  </w:num>
  <w:num w:numId="22" w16cid:durableId="241452266">
    <w:abstractNumId w:val="31"/>
  </w:num>
  <w:num w:numId="23" w16cid:durableId="266161959">
    <w:abstractNumId w:val="9"/>
  </w:num>
  <w:num w:numId="24" w16cid:durableId="26227474">
    <w:abstractNumId w:val="11"/>
  </w:num>
  <w:num w:numId="25" w16cid:durableId="1175926032">
    <w:abstractNumId w:val="10"/>
  </w:num>
  <w:num w:numId="26" w16cid:durableId="969822871">
    <w:abstractNumId w:val="33"/>
  </w:num>
  <w:num w:numId="27" w16cid:durableId="1342003153">
    <w:abstractNumId w:val="27"/>
  </w:num>
  <w:num w:numId="28" w16cid:durableId="1148472009">
    <w:abstractNumId w:val="12"/>
  </w:num>
  <w:num w:numId="29" w16cid:durableId="1153332146">
    <w:abstractNumId w:val="17"/>
  </w:num>
  <w:num w:numId="30" w16cid:durableId="148987768">
    <w:abstractNumId w:val="13"/>
  </w:num>
  <w:num w:numId="31" w16cid:durableId="1486891873">
    <w:abstractNumId w:val="14"/>
  </w:num>
  <w:num w:numId="32" w16cid:durableId="275522716">
    <w:abstractNumId w:val="24"/>
  </w:num>
  <w:num w:numId="33" w16cid:durableId="1696689811">
    <w:abstractNumId w:val="18"/>
  </w:num>
  <w:num w:numId="34" w16cid:durableId="690255332">
    <w:abstractNumId w:val="15"/>
  </w:num>
  <w:num w:numId="35" w16cid:durableId="1792166239">
    <w:abstractNumId w:val="16"/>
  </w:num>
  <w:num w:numId="36" w16cid:durableId="1567688658">
    <w:abstractNumId w:val="37"/>
  </w:num>
  <w:num w:numId="37" w16cid:durableId="2095004369">
    <w:abstractNumId w:val="32"/>
  </w:num>
  <w:num w:numId="38" w16cid:durableId="1973096782">
    <w:abstractNumId w:val="22"/>
  </w:num>
  <w:num w:numId="39" w16cid:durableId="223878385">
    <w:abstractNumId w:val="30"/>
  </w:num>
  <w:num w:numId="40" w16cid:durableId="751198846">
    <w:abstractNumId w:val="21"/>
  </w:num>
  <w:num w:numId="41" w16cid:durableId="1358583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TvD3hCIZNvJH72IH5xPuodZoNsrDWb1mrJgP+bukYdlmY7NxU5zsB1/e0WykcG1NcWJrVT7huhcH2T8dvZeUA==" w:salt="Eebw8L7x40vJdyYTDXx1lg=="/>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54"/>
    <w:rsid w:val="0000426B"/>
    <w:rsid w:val="0001687C"/>
    <w:rsid w:val="00022827"/>
    <w:rsid w:val="0002739E"/>
    <w:rsid w:val="00043A21"/>
    <w:rsid w:val="00061B07"/>
    <w:rsid w:val="00067900"/>
    <w:rsid w:val="00073598"/>
    <w:rsid w:val="0007439C"/>
    <w:rsid w:val="00076A4C"/>
    <w:rsid w:val="000902F5"/>
    <w:rsid w:val="000A01A8"/>
    <w:rsid w:val="000A56BF"/>
    <w:rsid w:val="000B078F"/>
    <w:rsid w:val="000C0995"/>
    <w:rsid w:val="000C18AF"/>
    <w:rsid w:val="000D3FE2"/>
    <w:rsid w:val="000E0DB6"/>
    <w:rsid w:val="000E4E2D"/>
    <w:rsid w:val="000E4E91"/>
    <w:rsid w:val="000E5340"/>
    <w:rsid w:val="000F26C3"/>
    <w:rsid w:val="00101177"/>
    <w:rsid w:val="0010129B"/>
    <w:rsid w:val="00120CBE"/>
    <w:rsid w:val="00120D3A"/>
    <w:rsid w:val="0013724A"/>
    <w:rsid w:val="0014539C"/>
    <w:rsid w:val="00155F14"/>
    <w:rsid w:val="00157E48"/>
    <w:rsid w:val="00167536"/>
    <w:rsid w:val="0017353B"/>
    <w:rsid w:val="0018418F"/>
    <w:rsid w:val="00186E4C"/>
    <w:rsid w:val="0018741C"/>
    <w:rsid w:val="00190D95"/>
    <w:rsid w:val="001942CE"/>
    <w:rsid w:val="001A2BE3"/>
    <w:rsid w:val="001A7AA7"/>
    <w:rsid w:val="001E3D6C"/>
    <w:rsid w:val="001F1953"/>
    <w:rsid w:val="00234A78"/>
    <w:rsid w:val="002361D8"/>
    <w:rsid w:val="0024770B"/>
    <w:rsid w:val="00270579"/>
    <w:rsid w:val="00277D31"/>
    <w:rsid w:val="0028405B"/>
    <w:rsid w:val="00286AE6"/>
    <w:rsid w:val="002A317C"/>
    <w:rsid w:val="002A318A"/>
    <w:rsid w:val="002A4767"/>
    <w:rsid w:val="002D054A"/>
    <w:rsid w:val="002E7A5F"/>
    <w:rsid w:val="002F0ECE"/>
    <w:rsid w:val="002F1255"/>
    <w:rsid w:val="00315652"/>
    <w:rsid w:val="00332F82"/>
    <w:rsid w:val="0036775D"/>
    <w:rsid w:val="00367931"/>
    <w:rsid w:val="00384068"/>
    <w:rsid w:val="00391036"/>
    <w:rsid w:val="003A6C60"/>
    <w:rsid w:val="003B10B5"/>
    <w:rsid w:val="003C37B4"/>
    <w:rsid w:val="003C65B0"/>
    <w:rsid w:val="003D4B3B"/>
    <w:rsid w:val="003D7E50"/>
    <w:rsid w:val="003F0339"/>
    <w:rsid w:val="003F226A"/>
    <w:rsid w:val="003F406A"/>
    <w:rsid w:val="003F4D57"/>
    <w:rsid w:val="003F50FD"/>
    <w:rsid w:val="004063E0"/>
    <w:rsid w:val="00414138"/>
    <w:rsid w:val="004164B2"/>
    <w:rsid w:val="004219D9"/>
    <w:rsid w:val="0043297E"/>
    <w:rsid w:val="00445784"/>
    <w:rsid w:val="004477C0"/>
    <w:rsid w:val="0045119C"/>
    <w:rsid w:val="00451A47"/>
    <w:rsid w:val="0045765B"/>
    <w:rsid w:val="0047433A"/>
    <w:rsid w:val="00484957"/>
    <w:rsid w:val="0048619C"/>
    <w:rsid w:val="00490F2F"/>
    <w:rsid w:val="00494A50"/>
    <w:rsid w:val="0049514D"/>
    <w:rsid w:val="00497282"/>
    <w:rsid w:val="004A293A"/>
    <w:rsid w:val="004B1A87"/>
    <w:rsid w:val="004C3B2C"/>
    <w:rsid w:val="004C7FC5"/>
    <w:rsid w:val="004D0DBE"/>
    <w:rsid w:val="004E2BD0"/>
    <w:rsid w:val="004E31C6"/>
    <w:rsid w:val="004F6502"/>
    <w:rsid w:val="0050093E"/>
    <w:rsid w:val="00502574"/>
    <w:rsid w:val="00506466"/>
    <w:rsid w:val="005301B0"/>
    <w:rsid w:val="00541D0E"/>
    <w:rsid w:val="00543FF2"/>
    <w:rsid w:val="00546A2E"/>
    <w:rsid w:val="00554733"/>
    <w:rsid w:val="00565FC5"/>
    <w:rsid w:val="0058049C"/>
    <w:rsid w:val="00581CC9"/>
    <w:rsid w:val="005826E3"/>
    <w:rsid w:val="00583F9D"/>
    <w:rsid w:val="00584935"/>
    <w:rsid w:val="005926DB"/>
    <w:rsid w:val="005A4B6C"/>
    <w:rsid w:val="005A65A7"/>
    <w:rsid w:val="005C04C5"/>
    <w:rsid w:val="005C595E"/>
    <w:rsid w:val="005C69A8"/>
    <w:rsid w:val="005C795D"/>
    <w:rsid w:val="005D20BE"/>
    <w:rsid w:val="005E1F2F"/>
    <w:rsid w:val="005E347D"/>
    <w:rsid w:val="005F00A1"/>
    <w:rsid w:val="005F074E"/>
    <w:rsid w:val="005F3728"/>
    <w:rsid w:val="005F40EC"/>
    <w:rsid w:val="005F4637"/>
    <w:rsid w:val="005F475B"/>
    <w:rsid w:val="005F5BFB"/>
    <w:rsid w:val="00601421"/>
    <w:rsid w:val="00606FB1"/>
    <w:rsid w:val="00607E41"/>
    <w:rsid w:val="006122D7"/>
    <w:rsid w:val="006129A3"/>
    <w:rsid w:val="00614D35"/>
    <w:rsid w:val="00615BA5"/>
    <w:rsid w:val="00617D33"/>
    <w:rsid w:val="006200D5"/>
    <w:rsid w:val="00626178"/>
    <w:rsid w:val="006525D4"/>
    <w:rsid w:val="00660C4C"/>
    <w:rsid w:val="0066534D"/>
    <w:rsid w:val="00667AEA"/>
    <w:rsid w:val="00675823"/>
    <w:rsid w:val="00681BEA"/>
    <w:rsid w:val="00684EA1"/>
    <w:rsid w:val="00686EEF"/>
    <w:rsid w:val="006948CF"/>
    <w:rsid w:val="006976C0"/>
    <w:rsid w:val="006B2702"/>
    <w:rsid w:val="006B27A8"/>
    <w:rsid w:val="006B2E1F"/>
    <w:rsid w:val="006B31A9"/>
    <w:rsid w:val="006C5731"/>
    <w:rsid w:val="006C68D8"/>
    <w:rsid w:val="006C7508"/>
    <w:rsid w:val="006D7F46"/>
    <w:rsid w:val="006F2206"/>
    <w:rsid w:val="00700B80"/>
    <w:rsid w:val="00714086"/>
    <w:rsid w:val="00717981"/>
    <w:rsid w:val="00727DC5"/>
    <w:rsid w:val="00731683"/>
    <w:rsid w:val="007334B7"/>
    <w:rsid w:val="0074738E"/>
    <w:rsid w:val="0078439B"/>
    <w:rsid w:val="00790440"/>
    <w:rsid w:val="00793448"/>
    <w:rsid w:val="007B6F32"/>
    <w:rsid w:val="007B7502"/>
    <w:rsid w:val="007C4BB4"/>
    <w:rsid w:val="007D21DE"/>
    <w:rsid w:val="007E4CBF"/>
    <w:rsid w:val="007F46EF"/>
    <w:rsid w:val="00801977"/>
    <w:rsid w:val="00811748"/>
    <w:rsid w:val="00821C31"/>
    <w:rsid w:val="008244E0"/>
    <w:rsid w:val="00824671"/>
    <w:rsid w:val="008269DB"/>
    <w:rsid w:val="00831573"/>
    <w:rsid w:val="00832547"/>
    <w:rsid w:val="00832F6F"/>
    <w:rsid w:val="0083483F"/>
    <w:rsid w:val="00837562"/>
    <w:rsid w:val="00841BEE"/>
    <w:rsid w:val="00854554"/>
    <w:rsid w:val="008563AE"/>
    <w:rsid w:val="00867728"/>
    <w:rsid w:val="00871D50"/>
    <w:rsid w:val="008728EE"/>
    <w:rsid w:val="008755EB"/>
    <w:rsid w:val="00876E1E"/>
    <w:rsid w:val="00877681"/>
    <w:rsid w:val="00893D86"/>
    <w:rsid w:val="00894722"/>
    <w:rsid w:val="008974E0"/>
    <w:rsid w:val="008A41C2"/>
    <w:rsid w:val="008A6A92"/>
    <w:rsid w:val="008B2361"/>
    <w:rsid w:val="008B407F"/>
    <w:rsid w:val="008B6D37"/>
    <w:rsid w:val="008C163E"/>
    <w:rsid w:val="008C451F"/>
    <w:rsid w:val="008C5EF9"/>
    <w:rsid w:val="008D2DA8"/>
    <w:rsid w:val="008D605C"/>
    <w:rsid w:val="008E1491"/>
    <w:rsid w:val="008E2AC7"/>
    <w:rsid w:val="008F2028"/>
    <w:rsid w:val="00901C2E"/>
    <w:rsid w:val="00903C4C"/>
    <w:rsid w:val="00915CC1"/>
    <w:rsid w:val="00921242"/>
    <w:rsid w:val="00921944"/>
    <w:rsid w:val="009314A3"/>
    <w:rsid w:val="0093342D"/>
    <w:rsid w:val="00944008"/>
    <w:rsid w:val="00951269"/>
    <w:rsid w:val="00951E9D"/>
    <w:rsid w:val="00952BB9"/>
    <w:rsid w:val="00956BD4"/>
    <w:rsid w:val="0096266A"/>
    <w:rsid w:val="00963A7C"/>
    <w:rsid w:val="00966A3B"/>
    <w:rsid w:val="00971B3B"/>
    <w:rsid w:val="0097200D"/>
    <w:rsid w:val="009730BC"/>
    <w:rsid w:val="00975C4B"/>
    <w:rsid w:val="00982FC7"/>
    <w:rsid w:val="009865E3"/>
    <w:rsid w:val="00993F79"/>
    <w:rsid w:val="009A3462"/>
    <w:rsid w:val="009A5AB4"/>
    <w:rsid w:val="009B0768"/>
    <w:rsid w:val="009C07A9"/>
    <w:rsid w:val="009C55E5"/>
    <w:rsid w:val="009C75A4"/>
    <w:rsid w:val="009C7BD7"/>
    <w:rsid w:val="009D0D57"/>
    <w:rsid w:val="009E2EFA"/>
    <w:rsid w:val="009F064C"/>
    <w:rsid w:val="00A05434"/>
    <w:rsid w:val="00A10A52"/>
    <w:rsid w:val="00A14067"/>
    <w:rsid w:val="00A14DAF"/>
    <w:rsid w:val="00A15014"/>
    <w:rsid w:val="00A17692"/>
    <w:rsid w:val="00A24755"/>
    <w:rsid w:val="00A45898"/>
    <w:rsid w:val="00A4691E"/>
    <w:rsid w:val="00A540FE"/>
    <w:rsid w:val="00A6643A"/>
    <w:rsid w:val="00A67940"/>
    <w:rsid w:val="00A75D77"/>
    <w:rsid w:val="00A77749"/>
    <w:rsid w:val="00A946A5"/>
    <w:rsid w:val="00AA7176"/>
    <w:rsid w:val="00AB1D15"/>
    <w:rsid w:val="00AB218E"/>
    <w:rsid w:val="00AB2DC5"/>
    <w:rsid w:val="00AB521D"/>
    <w:rsid w:val="00AD62B6"/>
    <w:rsid w:val="00AE2461"/>
    <w:rsid w:val="00AE5C5B"/>
    <w:rsid w:val="00B04794"/>
    <w:rsid w:val="00B07E80"/>
    <w:rsid w:val="00B230F0"/>
    <w:rsid w:val="00B23603"/>
    <w:rsid w:val="00B236E7"/>
    <w:rsid w:val="00B276AC"/>
    <w:rsid w:val="00B35585"/>
    <w:rsid w:val="00B50018"/>
    <w:rsid w:val="00B52DB9"/>
    <w:rsid w:val="00B57CEF"/>
    <w:rsid w:val="00B6324D"/>
    <w:rsid w:val="00B67241"/>
    <w:rsid w:val="00B71B85"/>
    <w:rsid w:val="00B75AC0"/>
    <w:rsid w:val="00B768D5"/>
    <w:rsid w:val="00B77DCA"/>
    <w:rsid w:val="00B9673B"/>
    <w:rsid w:val="00BA0F73"/>
    <w:rsid w:val="00BA197B"/>
    <w:rsid w:val="00BA42F1"/>
    <w:rsid w:val="00BA435A"/>
    <w:rsid w:val="00BB4E34"/>
    <w:rsid w:val="00BE7B8E"/>
    <w:rsid w:val="00BF4D1D"/>
    <w:rsid w:val="00BF6970"/>
    <w:rsid w:val="00C02052"/>
    <w:rsid w:val="00C021C3"/>
    <w:rsid w:val="00C05633"/>
    <w:rsid w:val="00C0745B"/>
    <w:rsid w:val="00C154EE"/>
    <w:rsid w:val="00C17D49"/>
    <w:rsid w:val="00C23643"/>
    <w:rsid w:val="00C32052"/>
    <w:rsid w:val="00C36084"/>
    <w:rsid w:val="00C513E8"/>
    <w:rsid w:val="00C51454"/>
    <w:rsid w:val="00C533C1"/>
    <w:rsid w:val="00C566E7"/>
    <w:rsid w:val="00C63FE6"/>
    <w:rsid w:val="00C6504A"/>
    <w:rsid w:val="00C753A0"/>
    <w:rsid w:val="00C762B2"/>
    <w:rsid w:val="00C82210"/>
    <w:rsid w:val="00C847CD"/>
    <w:rsid w:val="00C86365"/>
    <w:rsid w:val="00C924F1"/>
    <w:rsid w:val="00C97619"/>
    <w:rsid w:val="00CA0790"/>
    <w:rsid w:val="00CA611D"/>
    <w:rsid w:val="00CB0C97"/>
    <w:rsid w:val="00CB3D08"/>
    <w:rsid w:val="00CC238B"/>
    <w:rsid w:val="00CC2619"/>
    <w:rsid w:val="00CC4D01"/>
    <w:rsid w:val="00CD50A0"/>
    <w:rsid w:val="00CE3750"/>
    <w:rsid w:val="00CE5ABD"/>
    <w:rsid w:val="00CF0211"/>
    <w:rsid w:val="00CF67E1"/>
    <w:rsid w:val="00D0229E"/>
    <w:rsid w:val="00D20A3F"/>
    <w:rsid w:val="00D2455E"/>
    <w:rsid w:val="00D30D37"/>
    <w:rsid w:val="00D37E3D"/>
    <w:rsid w:val="00D400C3"/>
    <w:rsid w:val="00D402FE"/>
    <w:rsid w:val="00D460B5"/>
    <w:rsid w:val="00D4689F"/>
    <w:rsid w:val="00D46CA8"/>
    <w:rsid w:val="00D50CF1"/>
    <w:rsid w:val="00D558B1"/>
    <w:rsid w:val="00D65678"/>
    <w:rsid w:val="00D65A74"/>
    <w:rsid w:val="00D746EB"/>
    <w:rsid w:val="00D8574F"/>
    <w:rsid w:val="00D85F03"/>
    <w:rsid w:val="00D92B14"/>
    <w:rsid w:val="00DB5060"/>
    <w:rsid w:val="00DB51AE"/>
    <w:rsid w:val="00DB7184"/>
    <w:rsid w:val="00DD375C"/>
    <w:rsid w:val="00DD6C23"/>
    <w:rsid w:val="00DE0201"/>
    <w:rsid w:val="00DE29E9"/>
    <w:rsid w:val="00DE36C8"/>
    <w:rsid w:val="00DF3975"/>
    <w:rsid w:val="00E03119"/>
    <w:rsid w:val="00E04AD3"/>
    <w:rsid w:val="00E278B0"/>
    <w:rsid w:val="00E36C72"/>
    <w:rsid w:val="00E5043F"/>
    <w:rsid w:val="00E64180"/>
    <w:rsid w:val="00E6447B"/>
    <w:rsid w:val="00E67B98"/>
    <w:rsid w:val="00E755DE"/>
    <w:rsid w:val="00E8353C"/>
    <w:rsid w:val="00E86E64"/>
    <w:rsid w:val="00E92233"/>
    <w:rsid w:val="00EA2BA0"/>
    <w:rsid w:val="00EA65D3"/>
    <w:rsid w:val="00EB5DB5"/>
    <w:rsid w:val="00EC3236"/>
    <w:rsid w:val="00EC5F54"/>
    <w:rsid w:val="00EC69D7"/>
    <w:rsid w:val="00ED7513"/>
    <w:rsid w:val="00ED75DD"/>
    <w:rsid w:val="00EE15F2"/>
    <w:rsid w:val="00EE2DC5"/>
    <w:rsid w:val="00EF1591"/>
    <w:rsid w:val="00EF49B1"/>
    <w:rsid w:val="00F10EDA"/>
    <w:rsid w:val="00F23262"/>
    <w:rsid w:val="00F270A2"/>
    <w:rsid w:val="00F30FA1"/>
    <w:rsid w:val="00F4033B"/>
    <w:rsid w:val="00F443C0"/>
    <w:rsid w:val="00F51E10"/>
    <w:rsid w:val="00F60BAB"/>
    <w:rsid w:val="00F6376B"/>
    <w:rsid w:val="00F650E2"/>
    <w:rsid w:val="00F75829"/>
    <w:rsid w:val="00F80A60"/>
    <w:rsid w:val="00F94A36"/>
    <w:rsid w:val="00FA0218"/>
    <w:rsid w:val="00FB6485"/>
    <w:rsid w:val="00FC0937"/>
    <w:rsid w:val="00FC0DAF"/>
    <w:rsid w:val="00FC1A8D"/>
    <w:rsid w:val="00FF3569"/>
    <w:rsid w:val="00FF39E0"/>
    <w:rsid w:val="00FF5788"/>
    <w:rsid w:val="154F4D9B"/>
    <w:rsid w:val="3CEB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75BE"/>
  <w15:docId w15:val="{1978458E-B94C-4D7C-B3E5-A8083CE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61"/>
  </w:style>
  <w:style w:type="paragraph" w:styleId="Heading1">
    <w:name w:val="heading 1"/>
    <w:basedOn w:val="Normal"/>
    <w:next w:val="Normal"/>
    <w:link w:val="Heading1Char"/>
    <w:qFormat/>
    <w:rsid w:val="00FF3569"/>
    <w:pPr>
      <w:keepNext/>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5F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54"/>
  </w:style>
  <w:style w:type="paragraph" w:styleId="Footer">
    <w:name w:val="footer"/>
    <w:basedOn w:val="Normal"/>
    <w:link w:val="FooterChar"/>
    <w:unhideWhenUsed/>
    <w:rsid w:val="00EC5F54"/>
    <w:pPr>
      <w:tabs>
        <w:tab w:val="center" w:pos="4680"/>
        <w:tab w:val="right" w:pos="9360"/>
      </w:tabs>
      <w:spacing w:after="0" w:line="240" w:lineRule="auto"/>
    </w:pPr>
  </w:style>
  <w:style w:type="character" w:customStyle="1" w:styleId="FooterChar">
    <w:name w:val="Footer Char"/>
    <w:basedOn w:val="DefaultParagraphFont"/>
    <w:link w:val="Footer"/>
    <w:rsid w:val="00EC5F54"/>
  </w:style>
  <w:style w:type="paragraph" w:styleId="BalloonText">
    <w:name w:val="Balloon Text"/>
    <w:basedOn w:val="Normal"/>
    <w:link w:val="BalloonTextChar"/>
    <w:semiHidden/>
    <w:unhideWhenUsed/>
    <w:rsid w:val="00EC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5F54"/>
    <w:rPr>
      <w:rFonts w:ascii="Tahoma" w:hAnsi="Tahoma" w:cs="Tahoma"/>
      <w:sz w:val="16"/>
      <w:szCs w:val="16"/>
    </w:rPr>
  </w:style>
  <w:style w:type="character" w:customStyle="1" w:styleId="Heading1Char">
    <w:name w:val="Heading 1 Char"/>
    <w:basedOn w:val="DefaultParagraphFont"/>
    <w:link w:val="Heading1"/>
    <w:rsid w:val="00FF3569"/>
    <w:rPr>
      <w:rFonts w:ascii="Arial" w:eastAsia="Times New Roman" w:hAnsi="Arial" w:cs="Times New Roman"/>
      <w:b/>
      <w:bCs/>
      <w:szCs w:val="24"/>
    </w:rPr>
  </w:style>
  <w:style w:type="numbering" w:customStyle="1" w:styleId="NoList1">
    <w:name w:val="No List1"/>
    <w:next w:val="NoList"/>
    <w:semiHidden/>
    <w:unhideWhenUsed/>
    <w:rsid w:val="00FF3569"/>
  </w:style>
  <w:style w:type="paragraph" w:customStyle="1" w:styleId="levnl1">
    <w:name w:val="_levn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el1">
    <w:name w:val="Level 1"/>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FF3569"/>
    <w:pPr>
      <w:widowControl w:val="0"/>
      <w:spacing w:after="0" w:line="240" w:lineRule="auto"/>
    </w:pPr>
    <w:rPr>
      <w:rFonts w:ascii="Times New Roman" w:eastAsia="Times New Roman" w:hAnsi="Times New Roman" w:cs="Times New Roman"/>
      <w:b/>
      <w:sz w:val="24"/>
      <w:szCs w:val="20"/>
    </w:rPr>
  </w:style>
  <w:style w:type="paragraph" w:customStyle="1" w:styleId="level10">
    <w:name w:val="_leve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el20">
    <w:name w:val="_leve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el30">
    <w:name w:val="_leve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el40">
    <w:name w:val="_leve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el50">
    <w:name w:val="_leve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el60">
    <w:name w:val="_leve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el70">
    <w:name w:val="_leve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el80">
    <w:name w:val="_leve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el90">
    <w:name w:val="_leve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WP9Heading1">
    <w:name w:val="WP9_Heading 1"/>
    <w:basedOn w:val="Normal"/>
    <w:rsid w:val="00FF3569"/>
    <w:pPr>
      <w:widowControl w:val="0"/>
      <w:spacing w:after="0" w:line="240" w:lineRule="auto"/>
      <w:jc w:val="center"/>
    </w:pPr>
    <w:rPr>
      <w:rFonts w:ascii="Arial" w:eastAsia="Times New Roman" w:hAnsi="Arial" w:cs="Times New Roman"/>
      <w:b/>
      <w:szCs w:val="20"/>
    </w:rPr>
  </w:style>
  <w:style w:type="character" w:customStyle="1" w:styleId="DefaultPara">
    <w:name w:val="Default Para"/>
    <w:rsid w:val="00FF3569"/>
  </w:style>
  <w:style w:type="paragraph" w:customStyle="1" w:styleId="WP9Header">
    <w:name w:val="WP9_Head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paragraph" w:customStyle="1" w:styleId="WP9Footer">
    <w:name w:val="WP9_Foot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character" w:customStyle="1" w:styleId="WP9LineNumber">
    <w:name w:val="WP9_Line Number"/>
    <w:rsid w:val="00FF3569"/>
  </w:style>
  <w:style w:type="paragraph" w:customStyle="1" w:styleId="BodyTextIn">
    <w:name w:val="Body Text In"/>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jc w:val="both"/>
    </w:pPr>
    <w:rPr>
      <w:rFonts w:ascii="Arial" w:eastAsia="Times New Roman" w:hAnsi="Arial" w:cs="Times New Roman"/>
      <w:szCs w:val="20"/>
    </w:rPr>
  </w:style>
  <w:style w:type="character" w:styleId="PageNumber">
    <w:name w:val="page number"/>
    <w:basedOn w:val="DefaultParagraphFont"/>
    <w:rsid w:val="00FF3569"/>
  </w:style>
  <w:style w:type="paragraph" w:styleId="BodyTextIndent2">
    <w:name w:val="Body Text Indent 2"/>
    <w:basedOn w:val="Normal"/>
    <w:link w:val="BodyTextIndent2Char"/>
    <w:rsid w:val="00FF3569"/>
    <w:pPr>
      <w:widowControl w:val="0"/>
      <w:autoSpaceDE w:val="0"/>
      <w:autoSpaceDN w:val="0"/>
      <w:adjustRightInd w:val="0"/>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FF3569"/>
    <w:rPr>
      <w:rFonts w:ascii="Arial" w:eastAsia="Times New Roman" w:hAnsi="Arial" w:cs="Times New Roman"/>
      <w:sz w:val="24"/>
      <w:szCs w:val="24"/>
    </w:rPr>
  </w:style>
  <w:style w:type="paragraph" w:styleId="BodyText2">
    <w:name w:val="Body Text 2"/>
    <w:basedOn w:val="Normal"/>
    <w:link w:val="BodyText2Char"/>
    <w:rsid w:val="00FF3569"/>
    <w:pPr>
      <w:widowControl w:val="0"/>
      <w:autoSpaceDE w:val="0"/>
      <w:autoSpaceDN w:val="0"/>
      <w:adjustRightInd w:val="0"/>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F3569"/>
    <w:rPr>
      <w:rFonts w:ascii="Arial" w:eastAsia="Times New Roman" w:hAnsi="Arial" w:cs="Times New Roman"/>
      <w:sz w:val="24"/>
      <w:szCs w:val="24"/>
    </w:rPr>
  </w:style>
  <w:style w:type="paragraph" w:styleId="DocumentMap">
    <w:name w:val="Document Map"/>
    <w:basedOn w:val="Normal"/>
    <w:link w:val="DocumentMapChar"/>
    <w:semiHidden/>
    <w:rsid w:val="00FF356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3569"/>
    <w:rPr>
      <w:rFonts w:ascii="Tahoma" w:eastAsia="Times New Roman" w:hAnsi="Tahoma" w:cs="Tahoma"/>
      <w:sz w:val="20"/>
      <w:szCs w:val="20"/>
      <w:shd w:val="clear" w:color="auto" w:fill="000080"/>
    </w:rPr>
  </w:style>
  <w:style w:type="character" w:styleId="FootnoteReference">
    <w:name w:val="footnote reference"/>
    <w:semiHidden/>
    <w:rsid w:val="00FF3569"/>
  </w:style>
  <w:style w:type="character" w:customStyle="1" w:styleId="BodyTextI1">
    <w:name w:val="Body Text I1"/>
    <w:rsid w:val="00FF3569"/>
  </w:style>
  <w:style w:type="character" w:customStyle="1" w:styleId="Hypertext">
    <w:name w:val="Hypertext"/>
    <w:rsid w:val="00FF3569"/>
    <w:rPr>
      <w:color w:val="0000FF"/>
      <w:u w:val="single"/>
    </w:rPr>
  </w:style>
  <w:style w:type="character" w:styleId="Hyperlink">
    <w:name w:val="Hyperlink"/>
    <w:rsid w:val="00FF3569"/>
    <w:rPr>
      <w:rFonts w:ascii="Shruti" w:cs="Shruti"/>
      <w:color w:val="0000FF"/>
      <w:sz w:val="24"/>
      <w:szCs w:val="24"/>
      <w:u w:val="single"/>
    </w:rPr>
  </w:style>
  <w:style w:type="paragraph" w:styleId="ListParagraph">
    <w:name w:val="List Paragraph"/>
    <w:basedOn w:val="Normal"/>
    <w:uiPriority w:val="34"/>
    <w:qFormat/>
    <w:rsid w:val="00FF3569"/>
    <w:pPr>
      <w:ind w:left="720"/>
      <w:contextualSpacing/>
    </w:pPr>
  </w:style>
  <w:style w:type="character" w:styleId="CommentReference">
    <w:name w:val="annotation reference"/>
    <w:basedOn w:val="DefaultParagraphFont"/>
    <w:uiPriority w:val="99"/>
    <w:semiHidden/>
    <w:unhideWhenUsed/>
    <w:rsid w:val="00DD6C23"/>
    <w:rPr>
      <w:sz w:val="16"/>
      <w:szCs w:val="16"/>
    </w:rPr>
  </w:style>
  <w:style w:type="paragraph" w:styleId="CommentText">
    <w:name w:val="annotation text"/>
    <w:basedOn w:val="Normal"/>
    <w:link w:val="CommentTextChar"/>
    <w:uiPriority w:val="99"/>
    <w:semiHidden/>
    <w:unhideWhenUsed/>
    <w:rsid w:val="00DD6C23"/>
    <w:pPr>
      <w:spacing w:line="240" w:lineRule="auto"/>
    </w:pPr>
    <w:rPr>
      <w:sz w:val="20"/>
      <w:szCs w:val="20"/>
    </w:rPr>
  </w:style>
  <w:style w:type="character" w:customStyle="1" w:styleId="CommentTextChar">
    <w:name w:val="Comment Text Char"/>
    <w:basedOn w:val="DefaultParagraphFont"/>
    <w:link w:val="CommentText"/>
    <w:uiPriority w:val="99"/>
    <w:semiHidden/>
    <w:rsid w:val="00DD6C23"/>
    <w:rPr>
      <w:sz w:val="20"/>
      <w:szCs w:val="20"/>
    </w:rPr>
  </w:style>
  <w:style w:type="paragraph" w:styleId="CommentSubject">
    <w:name w:val="annotation subject"/>
    <w:basedOn w:val="CommentText"/>
    <w:next w:val="CommentText"/>
    <w:link w:val="CommentSubjectChar"/>
    <w:uiPriority w:val="99"/>
    <w:semiHidden/>
    <w:unhideWhenUsed/>
    <w:rsid w:val="00DD6C23"/>
    <w:rPr>
      <w:b/>
      <w:bCs/>
    </w:rPr>
  </w:style>
  <w:style w:type="character" w:customStyle="1" w:styleId="CommentSubjectChar">
    <w:name w:val="Comment Subject Char"/>
    <w:basedOn w:val="CommentTextChar"/>
    <w:link w:val="CommentSubject"/>
    <w:uiPriority w:val="99"/>
    <w:semiHidden/>
    <w:rsid w:val="00DD6C23"/>
    <w:rPr>
      <w:b/>
      <w:bCs/>
      <w:sz w:val="20"/>
      <w:szCs w:val="20"/>
    </w:rPr>
  </w:style>
  <w:style w:type="paragraph" w:styleId="BodyText">
    <w:name w:val="Body Text"/>
    <w:basedOn w:val="Normal"/>
    <w:link w:val="BodyTextChar"/>
    <w:uiPriority w:val="99"/>
    <w:unhideWhenUsed/>
    <w:rsid w:val="00332F82"/>
    <w:pPr>
      <w:spacing w:after="120"/>
    </w:pPr>
  </w:style>
  <w:style w:type="character" w:customStyle="1" w:styleId="BodyTextChar">
    <w:name w:val="Body Text Char"/>
    <w:basedOn w:val="DefaultParagraphFont"/>
    <w:link w:val="BodyText"/>
    <w:uiPriority w:val="99"/>
    <w:rsid w:val="00332F82"/>
  </w:style>
  <w:style w:type="character" w:customStyle="1" w:styleId="Heading2Char">
    <w:name w:val="Heading 2 Char"/>
    <w:basedOn w:val="DefaultParagraphFont"/>
    <w:link w:val="Heading2"/>
    <w:uiPriority w:val="9"/>
    <w:rsid w:val="005F40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01C2E"/>
    <w:rPr>
      <w:color w:val="605E5C"/>
      <w:shd w:val="clear" w:color="auto" w:fill="E1DFDD"/>
    </w:rPr>
  </w:style>
  <w:style w:type="paragraph" w:styleId="FootnoteText">
    <w:name w:val="footnote text"/>
    <w:basedOn w:val="Normal"/>
    <w:link w:val="FootnoteTextChar"/>
    <w:uiPriority w:val="99"/>
    <w:semiHidden/>
    <w:unhideWhenUsed/>
    <w:rsid w:val="00612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A3"/>
    <w:rPr>
      <w:sz w:val="20"/>
      <w:szCs w:val="20"/>
    </w:rPr>
  </w:style>
  <w:style w:type="paragraph" w:styleId="Revision">
    <w:name w:val="Revision"/>
    <w:hidden/>
    <w:uiPriority w:val="99"/>
    <w:semiHidden/>
    <w:rsid w:val="004E2BD0"/>
    <w:pPr>
      <w:spacing w:after="0" w:line="240" w:lineRule="auto"/>
    </w:pPr>
  </w:style>
  <w:style w:type="table" w:styleId="TableGrid">
    <w:name w:val="Table Grid"/>
    <w:basedOn w:val="TableNormal"/>
    <w:rsid w:val="00D857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4385">
      <w:bodyDiv w:val="1"/>
      <w:marLeft w:val="0"/>
      <w:marRight w:val="0"/>
      <w:marTop w:val="0"/>
      <w:marBottom w:val="0"/>
      <w:divBdr>
        <w:top w:val="none" w:sz="0" w:space="0" w:color="auto"/>
        <w:left w:val="none" w:sz="0" w:space="0" w:color="auto"/>
        <w:bottom w:val="none" w:sz="0" w:space="0" w:color="auto"/>
        <w:right w:val="none" w:sz="0" w:space="0" w:color="auto"/>
      </w:divBdr>
    </w:div>
    <w:div w:id="382677921">
      <w:bodyDiv w:val="1"/>
      <w:marLeft w:val="0"/>
      <w:marRight w:val="0"/>
      <w:marTop w:val="0"/>
      <w:marBottom w:val="0"/>
      <w:divBdr>
        <w:top w:val="none" w:sz="0" w:space="0" w:color="auto"/>
        <w:left w:val="none" w:sz="0" w:space="0" w:color="auto"/>
        <w:bottom w:val="none" w:sz="0" w:space="0" w:color="auto"/>
        <w:right w:val="none" w:sz="0" w:space="0" w:color="auto"/>
      </w:divBdr>
    </w:div>
    <w:div w:id="837305240">
      <w:bodyDiv w:val="1"/>
      <w:marLeft w:val="0"/>
      <w:marRight w:val="0"/>
      <w:marTop w:val="0"/>
      <w:marBottom w:val="0"/>
      <w:divBdr>
        <w:top w:val="none" w:sz="0" w:space="0" w:color="auto"/>
        <w:left w:val="none" w:sz="0" w:space="0" w:color="auto"/>
        <w:bottom w:val="none" w:sz="0" w:space="0" w:color="auto"/>
        <w:right w:val="none" w:sz="0" w:space="0" w:color="auto"/>
      </w:divBdr>
    </w:div>
    <w:div w:id="1078475611">
      <w:bodyDiv w:val="1"/>
      <w:marLeft w:val="0"/>
      <w:marRight w:val="0"/>
      <w:marTop w:val="0"/>
      <w:marBottom w:val="0"/>
      <w:divBdr>
        <w:top w:val="none" w:sz="0" w:space="0" w:color="auto"/>
        <w:left w:val="none" w:sz="0" w:space="0" w:color="auto"/>
        <w:bottom w:val="none" w:sz="0" w:space="0" w:color="auto"/>
        <w:right w:val="none" w:sz="0" w:space="0" w:color="auto"/>
      </w:divBdr>
    </w:div>
    <w:div w:id="1188451136">
      <w:bodyDiv w:val="1"/>
      <w:marLeft w:val="0"/>
      <w:marRight w:val="0"/>
      <w:marTop w:val="0"/>
      <w:marBottom w:val="0"/>
      <w:divBdr>
        <w:top w:val="none" w:sz="0" w:space="0" w:color="auto"/>
        <w:left w:val="none" w:sz="0" w:space="0" w:color="auto"/>
        <w:bottom w:val="none" w:sz="0" w:space="0" w:color="auto"/>
        <w:right w:val="none" w:sz="0" w:space="0" w:color="auto"/>
      </w:divBdr>
    </w:div>
    <w:div w:id="1842236864">
      <w:bodyDiv w:val="1"/>
      <w:marLeft w:val="0"/>
      <w:marRight w:val="0"/>
      <w:marTop w:val="0"/>
      <w:marBottom w:val="0"/>
      <w:divBdr>
        <w:top w:val="none" w:sz="0" w:space="0" w:color="auto"/>
        <w:left w:val="none" w:sz="0" w:space="0" w:color="auto"/>
        <w:bottom w:val="none" w:sz="0" w:space="0" w:color="auto"/>
        <w:right w:val="none" w:sz="0" w:space="0" w:color="auto"/>
      </w:divBdr>
    </w:div>
    <w:div w:id="1861778741">
      <w:bodyDiv w:val="1"/>
      <w:marLeft w:val="0"/>
      <w:marRight w:val="0"/>
      <w:marTop w:val="0"/>
      <w:marBottom w:val="0"/>
      <w:divBdr>
        <w:top w:val="none" w:sz="0" w:space="0" w:color="auto"/>
        <w:left w:val="none" w:sz="0" w:space="0" w:color="auto"/>
        <w:bottom w:val="none" w:sz="0" w:space="0" w:color="auto"/>
        <w:right w:val="none" w:sz="0" w:space="0" w:color="auto"/>
      </w:divBdr>
    </w:div>
    <w:div w:id="1891067930">
      <w:bodyDiv w:val="1"/>
      <w:marLeft w:val="0"/>
      <w:marRight w:val="0"/>
      <w:marTop w:val="0"/>
      <w:marBottom w:val="0"/>
      <w:divBdr>
        <w:top w:val="none" w:sz="0" w:space="0" w:color="auto"/>
        <w:left w:val="none" w:sz="0" w:space="0" w:color="auto"/>
        <w:bottom w:val="none" w:sz="0" w:space="0" w:color="auto"/>
        <w:right w:val="none" w:sz="0" w:space="0" w:color="auto"/>
      </w:divBdr>
    </w:div>
    <w:div w:id="19571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sacramento.org/Finance/Procurement/Contract-Ordinance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ityofsacramento.org/Finance/Procurement/Contract-Ordinances"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Contract-Ordinances"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apinvoices@cityofsacrament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2F86A-6E3A-4E4F-AA3E-BE84595282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6B847D2-6C65-4B02-8FBA-FEE1A0009FB8}">
  <ds:schemaRefs>
    <ds:schemaRef ds:uri="http://schemas.microsoft.com/sharepoint/v3/contenttype/forms"/>
  </ds:schemaRefs>
</ds:datastoreItem>
</file>

<file path=customXml/itemProps3.xml><?xml version="1.0" encoding="utf-8"?>
<ds:datastoreItem xmlns:ds="http://schemas.openxmlformats.org/officeDocument/2006/customXml" ds:itemID="{AD072496-2286-4CDA-8236-0D6BF05CFB63}">
  <ds:schemaRefs>
    <ds:schemaRef ds:uri="http://schemas.openxmlformats.org/officeDocument/2006/bibliography"/>
  </ds:schemaRefs>
</ds:datastoreItem>
</file>

<file path=customXml/itemProps4.xml><?xml version="1.0" encoding="utf-8"?>
<ds:datastoreItem xmlns:ds="http://schemas.openxmlformats.org/officeDocument/2006/customXml" ds:itemID="{0351F7A3-DFA1-4812-80D0-1DD8D8701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8656</Words>
  <Characters>49345</Characters>
  <Application>Microsoft Office Word</Application>
  <DocSecurity>8</DocSecurity>
  <Lines>411</Lines>
  <Paragraphs>115</Paragraphs>
  <ScaleCrop>false</ScaleCrop>
  <Company>City of Sacramento</Company>
  <LinksUpToDate>false</LinksUpToDate>
  <CharactersWithSpaces>57886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Head</dc:creator>
  <cp:lastModifiedBy>Jennifer Gore</cp:lastModifiedBy>
  <cp:revision>11</cp:revision>
  <cp:lastPrinted>2016-12-22T01:13:00Z</cp:lastPrinted>
  <dcterms:created xsi:type="dcterms:W3CDTF">2025-02-08T01:45:00Z</dcterms:created>
  <dcterms:modified xsi:type="dcterms:W3CDTF">2025-02-08T01:54:00Z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