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F260E" w14:textId="77777777" w:rsidR="004068D2" w:rsidRPr="004068D2" w:rsidRDefault="004068D2" w:rsidP="004068D2">
      <w:pPr>
        <w:spacing w:after="60"/>
        <w:rPr>
          <w:rFonts w:asciiTheme="minorHAnsi" w:hAnsiTheme="minorHAnsi"/>
          <w:szCs w:val="24"/>
        </w:rPr>
      </w:pPr>
    </w:p>
    <w:p w14:paraId="2903B47D" w14:textId="77777777" w:rsidR="00241F5A" w:rsidRPr="003A3F50" w:rsidRDefault="00241F5A" w:rsidP="00414AF4">
      <w:pPr>
        <w:jc w:val="center"/>
        <w:rPr>
          <w:rFonts w:asciiTheme="minorHAnsi" w:hAnsiTheme="minorHAnsi"/>
          <w:szCs w:val="24"/>
        </w:rPr>
      </w:pPr>
      <w:r w:rsidRPr="003A3F50">
        <w:rPr>
          <w:rFonts w:asciiTheme="minorHAnsi" w:hAnsiTheme="minorHAnsi"/>
          <w:szCs w:val="24"/>
        </w:rPr>
        <w:t>CITY OF SACRAMENTO</w:t>
      </w:r>
    </w:p>
    <w:p w14:paraId="0E2FEB3E" w14:textId="77777777" w:rsidR="00241F5A" w:rsidRPr="003A3F50" w:rsidRDefault="00241F5A">
      <w:pPr>
        <w:jc w:val="center"/>
        <w:rPr>
          <w:rFonts w:asciiTheme="minorHAnsi" w:hAnsiTheme="minorHAnsi"/>
          <w:szCs w:val="24"/>
        </w:rPr>
      </w:pPr>
    </w:p>
    <w:p w14:paraId="5F60561B" w14:textId="77777777" w:rsidR="00241F5A" w:rsidRPr="003A3F50" w:rsidRDefault="00890AD3">
      <w:pPr>
        <w:jc w:val="center"/>
        <w:rPr>
          <w:rFonts w:asciiTheme="minorHAnsi" w:hAnsiTheme="minorHAnsi"/>
          <w:b/>
          <w:szCs w:val="24"/>
        </w:rPr>
      </w:pPr>
      <w:r w:rsidRPr="003A3F50">
        <w:rPr>
          <w:rFonts w:asciiTheme="minorHAnsi" w:hAnsiTheme="minorHAnsi"/>
          <w:b/>
          <w:szCs w:val="24"/>
        </w:rPr>
        <w:t>NON</w:t>
      </w:r>
      <w:r w:rsidR="00241F5A" w:rsidRPr="003A3F50">
        <w:rPr>
          <w:rFonts w:asciiTheme="minorHAnsi" w:hAnsiTheme="minorHAnsi"/>
          <w:b/>
          <w:szCs w:val="24"/>
        </w:rPr>
        <w:t>PROFESSIONAL SERVICES AGREEMENT</w:t>
      </w:r>
    </w:p>
    <w:p w14:paraId="0DD42693" w14:textId="77777777" w:rsidR="00710807" w:rsidRPr="003A3F50" w:rsidRDefault="0026307C">
      <w:pPr>
        <w:jc w:val="center"/>
        <w:rPr>
          <w:rFonts w:asciiTheme="minorHAnsi" w:hAnsiTheme="minorHAnsi"/>
          <w:b/>
          <w:szCs w:val="24"/>
        </w:rPr>
      </w:pPr>
      <w:r>
        <w:rPr>
          <w:rFonts w:asciiTheme="minorHAnsi" w:hAnsiTheme="minorHAnsi"/>
          <w:b/>
          <w:szCs w:val="24"/>
        </w:rPr>
        <w:t xml:space="preserve">LESS THAN </w:t>
      </w:r>
      <w:r w:rsidR="00710807" w:rsidRPr="003A3F50">
        <w:rPr>
          <w:rFonts w:asciiTheme="minorHAnsi" w:hAnsiTheme="minorHAnsi"/>
          <w:b/>
          <w:szCs w:val="24"/>
        </w:rPr>
        <w:t>$25,000</w:t>
      </w:r>
    </w:p>
    <w:p w14:paraId="1ED883EF" w14:textId="77777777" w:rsidR="00241F5A" w:rsidRDefault="00FC1655" w:rsidP="00BA7F7C">
      <w:pPr>
        <w:rPr>
          <w:rFonts w:cs="Calibri"/>
          <w:b/>
          <w:szCs w:val="24"/>
        </w:rPr>
      </w:pPr>
      <w:r>
        <w:rPr>
          <w:rFonts w:cs="Calibri"/>
          <w:b/>
          <w:szCs w:val="24"/>
        </w:rPr>
        <w:pict w14:anchorId="3B23D329">
          <v:rect id="_x0000_i1025" style="width:0;height:1.5pt" o:hralign="center" o:hrstd="t" o:hr="t" fillcolor="#a0a0a0" stroked="f"/>
        </w:pict>
      </w:r>
    </w:p>
    <w:p w14:paraId="734A39F1" w14:textId="77777777" w:rsidR="00431BB8" w:rsidRPr="003A3F50" w:rsidRDefault="00431BB8" w:rsidP="00BA7F7C">
      <w:pPr>
        <w:rPr>
          <w:rFonts w:asciiTheme="minorHAnsi" w:hAnsiTheme="minorHAnsi"/>
          <w:b/>
          <w:szCs w:val="24"/>
        </w:rPr>
      </w:pPr>
    </w:p>
    <w:p w14:paraId="019DD5C1" w14:textId="77777777" w:rsidR="00241F5A" w:rsidRPr="003A3F50" w:rsidRDefault="00241F5A" w:rsidP="00BA7F7C">
      <w:pPr>
        <w:rPr>
          <w:rFonts w:asciiTheme="minorHAnsi" w:hAnsiTheme="minorHAnsi"/>
          <w:szCs w:val="24"/>
        </w:rPr>
      </w:pPr>
      <w:r w:rsidRPr="003A3F50">
        <w:rPr>
          <w:rFonts w:asciiTheme="minorHAnsi" w:hAnsiTheme="minorHAnsi"/>
          <w:b/>
          <w:szCs w:val="24"/>
        </w:rPr>
        <w:tab/>
        <w:t xml:space="preserve">THIS AGREEMENT </w:t>
      </w:r>
      <w:r w:rsidRPr="003A3F50">
        <w:rPr>
          <w:rFonts w:asciiTheme="minorHAnsi" w:hAnsiTheme="minorHAnsi"/>
          <w:szCs w:val="24"/>
        </w:rPr>
        <w:t xml:space="preserve">is made at Sacramento, California, as of </w:t>
      </w:r>
      <w:permStart w:id="402934522" w:edGrp="everyone"/>
      <w:r w:rsidRPr="003A3F50">
        <w:rPr>
          <w:rFonts w:asciiTheme="minorHAnsi" w:hAnsiTheme="minorHAnsi"/>
          <w:szCs w:val="24"/>
        </w:rPr>
        <w:t>____</w:t>
      </w:r>
      <w:r w:rsidR="00244908">
        <w:rPr>
          <w:rFonts w:asciiTheme="minorHAnsi" w:hAnsiTheme="minorHAnsi"/>
          <w:szCs w:val="24"/>
        </w:rPr>
        <w:softHyphen/>
      </w:r>
      <w:r w:rsidR="00244908">
        <w:rPr>
          <w:rFonts w:asciiTheme="minorHAnsi" w:hAnsiTheme="minorHAnsi"/>
          <w:szCs w:val="24"/>
        </w:rPr>
        <w:softHyphen/>
      </w:r>
      <w:r w:rsidR="00244908">
        <w:rPr>
          <w:rFonts w:asciiTheme="minorHAnsi" w:hAnsiTheme="minorHAnsi"/>
          <w:szCs w:val="24"/>
        </w:rPr>
        <w:softHyphen/>
      </w:r>
      <w:r w:rsidR="00244908">
        <w:rPr>
          <w:rFonts w:asciiTheme="minorHAnsi" w:hAnsiTheme="minorHAnsi"/>
          <w:szCs w:val="24"/>
        </w:rPr>
        <w:softHyphen/>
        <w:t>______</w:t>
      </w:r>
      <w:r w:rsidRPr="003A3F50">
        <w:rPr>
          <w:rFonts w:asciiTheme="minorHAnsi" w:hAnsiTheme="minorHAnsi"/>
          <w:szCs w:val="24"/>
        </w:rPr>
        <w:t>___</w:t>
      </w:r>
      <w:permEnd w:id="402934522"/>
      <w:r w:rsidR="005E5DFF">
        <w:rPr>
          <w:rFonts w:asciiTheme="minorHAnsi" w:hAnsiTheme="minorHAnsi"/>
          <w:szCs w:val="24"/>
        </w:rPr>
        <w:t xml:space="preserve">, </w:t>
      </w:r>
      <w:r w:rsidR="004F30B9" w:rsidRPr="003A3F50">
        <w:rPr>
          <w:rFonts w:asciiTheme="minorHAnsi" w:hAnsiTheme="minorHAnsi"/>
          <w:szCs w:val="24"/>
        </w:rPr>
        <w:t>(“Effective Date”)</w:t>
      </w:r>
      <w:r w:rsidRPr="003A3F50">
        <w:rPr>
          <w:rFonts w:asciiTheme="minorHAnsi" w:hAnsiTheme="minorHAnsi"/>
          <w:szCs w:val="24"/>
        </w:rPr>
        <w:t xml:space="preserve">, by and between the </w:t>
      </w:r>
      <w:r w:rsidRPr="003A3F50">
        <w:rPr>
          <w:rFonts w:asciiTheme="minorHAnsi" w:hAnsiTheme="minorHAnsi"/>
          <w:b/>
          <w:szCs w:val="24"/>
        </w:rPr>
        <w:t xml:space="preserve">CITY OF SACRAMENTO, </w:t>
      </w:r>
      <w:r w:rsidRPr="003A3F50">
        <w:rPr>
          <w:rFonts w:asciiTheme="minorHAnsi" w:hAnsiTheme="minorHAnsi"/>
          <w:szCs w:val="24"/>
        </w:rPr>
        <w:t>a municipal corporation (“CITY”), and</w:t>
      </w:r>
    </w:p>
    <w:p w14:paraId="1F1E02B0" w14:textId="77777777" w:rsidR="00241F5A" w:rsidRDefault="00241F5A" w:rsidP="00BA7F7C">
      <w:pPr>
        <w:rPr>
          <w:rFonts w:asciiTheme="minorHAnsi" w:hAnsiTheme="minorHAnsi"/>
          <w:szCs w:val="24"/>
        </w:rPr>
      </w:pPr>
    </w:p>
    <w:p w14:paraId="5D59EEE8" w14:textId="77777777" w:rsidR="00F038E4" w:rsidRPr="003A3F50" w:rsidRDefault="00F038E4" w:rsidP="00BA7F7C">
      <w:pPr>
        <w:rPr>
          <w:rFonts w:asciiTheme="minorHAnsi" w:hAnsiTheme="minorHAnsi"/>
          <w:szCs w:val="24"/>
        </w:rPr>
      </w:pPr>
    </w:p>
    <w:p w14:paraId="5E2F1EDF" w14:textId="77777777" w:rsidR="00241F5A" w:rsidRPr="003A3F50" w:rsidRDefault="00241F5A">
      <w:pPr>
        <w:jc w:val="center"/>
        <w:rPr>
          <w:rFonts w:asciiTheme="minorHAnsi" w:hAnsiTheme="minorHAnsi"/>
          <w:i/>
          <w:szCs w:val="24"/>
        </w:rPr>
      </w:pPr>
      <w:permStart w:id="611481348" w:edGrp="everyone"/>
      <w:r w:rsidRPr="003A3F50">
        <w:rPr>
          <w:rFonts w:asciiTheme="minorHAnsi" w:hAnsiTheme="minorHAnsi"/>
          <w:i/>
          <w:szCs w:val="24"/>
        </w:rPr>
        <w:t xml:space="preserve">Name of </w:t>
      </w:r>
      <w:r w:rsidR="00890AD3" w:rsidRPr="003A3F50">
        <w:rPr>
          <w:rFonts w:asciiTheme="minorHAnsi" w:hAnsiTheme="minorHAnsi"/>
          <w:i/>
          <w:szCs w:val="24"/>
        </w:rPr>
        <w:t>Contractor</w:t>
      </w:r>
    </w:p>
    <w:p w14:paraId="50C03869" w14:textId="77777777" w:rsidR="00241F5A" w:rsidRPr="003A3F50" w:rsidRDefault="00241F5A">
      <w:pPr>
        <w:jc w:val="center"/>
        <w:rPr>
          <w:rFonts w:asciiTheme="minorHAnsi" w:hAnsiTheme="minorHAnsi"/>
          <w:i/>
          <w:szCs w:val="24"/>
        </w:rPr>
      </w:pPr>
      <w:r w:rsidRPr="003A3F50">
        <w:rPr>
          <w:rFonts w:asciiTheme="minorHAnsi" w:hAnsiTheme="minorHAnsi"/>
          <w:i/>
          <w:szCs w:val="24"/>
        </w:rPr>
        <w:t>Address</w:t>
      </w:r>
    </w:p>
    <w:p w14:paraId="79410775" w14:textId="77777777" w:rsidR="00C40A33" w:rsidRPr="003A3F50" w:rsidRDefault="00241F5A" w:rsidP="004068D2">
      <w:pPr>
        <w:jc w:val="center"/>
        <w:rPr>
          <w:rFonts w:asciiTheme="minorHAnsi" w:hAnsiTheme="minorHAnsi"/>
          <w:i/>
          <w:szCs w:val="24"/>
        </w:rPr>
      </w:pPr>
      <w:r w:rsidRPr="003A3F50">
        <w:rPr>
          <w:rFonts w:asciiTheme="minorHAnsi" w:hAnsiTheme="minorHAnsi"/>
          <w:i/>
          <w:szCs w:val="24"/>
        </w:rPr>
        <w:t>Phone/Fax</w:t>
      </w:r>
      <w:r w:rsidR="00AB27B7">
        <w:rPr>
          <w:rFonts w:asciiTheme="minorHAnsi" w:hAnsiTheme="minorHAnsi"/>
          <w:i/>
          <w:szCs w:val="24"/>
        </w:rPr>
        <w:t>/E-mail</w:t>
      </w:r>
    </w:p>
    <w:permEnd w:id="611481348"/>
    <w:p w14:paraId="4EC8023F" w14:textId="77777777" w:rsidR="00241F5A" w:rsidRPr="003A3F50" w:rsidRDefault="00241F5A">
      <w:pPr>
        <w:jc w:val="center"/>
        <w:rPr>
          <w:rFonts w:asciiTheme="minorHAnsi" w:hAnsiTheme="minorHAnsi"/>
          <w:i/>
          <w:szCs w:val="24"/>
        </w:rPr>
      </w:pPr>
    </w:p>
    <w:p w14:paraId="6A0B16B5" w14:textId="77777777" w:rsidR="00241F5A" w:rsidRPr="003A3F50" w:rsidRDefault="00241F5A">
      <w:pPr>
        <w:jc w:val="both"/>
        <w:rPr>
          <w:rFonts w:asciiTheme="minorHAnsi" w:hAnsiTheme="minorHAnsi"/>
          <w:szCs w:val="24"/>
        </w:rPr>
      </w:pPr>
      <w:r w:rsidRPr="003A3F50">
        <w:rPr>
          <w:rFonts w:asciiTheme="minorHAnsi" w:hAnsiTheme="minorHAnsi"/>
          <w:szCs w:val="24"/>
        </w:rPr>
        <w:t>(“</w:t>
      </w:r>
      <w:r w:rsidR="00890AD3" w:rsidRPr="003A3F50">
        <w:rPr>
          <w:rFonts w:asciiTheme="minorHAnsi" w:hAnsiTheme="minorHAnsi"/>
          <w:szCs w:val="24"/>
        </w:rPr>
        <w:t>CONTRACTOR</w:t>
      </w:r>
      <w:r w:rsidRPr="003A3F50">
        <w:rPr>
          <w:rFonts w:asciiTheme="minorHAnsi" w:hAnsiTheme="minorHAnsi"/>
          <w:szCs w:val="24"/>
        </w:rPr>
        <w:t>”), who agree as follows:</w:t>
      </w:r>
    </w:p>
    <w:p w14:paraId="46730634" w14:textId="77777777" w:rsidR="00241F5A" w:rsidRPr="003A3F50" w:rsidRDefault="00241F5A">
      <w:pPr>
        <w:jc w:val="both"/>
        <w:rPr>
          <w:rFonts w:asciiTheme="minorHAnsi" w:hAnsiTheme="minorHAnsi" w:cs="Arial"/>
          <w:szCs w:val="24"/>
        </w:rPr>
      </w:pPr>
    </w:p>
    <w:p w14:paraId="45C1DAAC" w14:textId="77777777" w:rsidR="00890AD3" w:rsidRPr="003A3F50" w:rsidRDefault="003C7325" w:rsidP="00BA7F7C">
      <w:pPr>
        <w:pStyle w:val="Level100"/>
        <w:numPr>
          <w:ilvl w:val="0"/>
          <w:numId w:val="15"/>
        </w:numPr>
        <w:tabs>
          <w:tab w:val="left" w:pos="-1440"/>
          <w:tab w:val="num" w:pos="720"/>
        </w:tabs>
        <w:autoSpaceDE w:val="0"/>
        <w:autoSpaceDN w:val="0"/>
        <w:adjustRightInd w:val="0"/>
        <w:ind w:left="720" w:hanging="720"/>
        <w:outlineLvl w:val="0"/>
        <w:rPr>
          <w:rFonts w:asciiTheme="minorHAnsi" w:hAnsiTheme="minorHAnsi" w:cs="Arial"/>
          <w:szCs w:val="24"/>
        </w:rPr>
      </w:pPr>
      <w:r w:rsidRPr="003A3F50">
        <w:rPr>
          <w:rFonts w:asciiTheme="minorHAnsi" w:hAnsiTheme="minorHAnsi" w:cs="Arial"/>
          <w:b/>
          <w:bCs/>
          <w:szCs w:val="24"/>
        </w:rPr>
        <w:t>Agreement</w:t>
      </w:r>
      <w:r w:rsidR="00890AD3" w:rsidRPr="003A3F50">
        <w:rPr>
          <w:rFonts w:asciiTheme="minorHAnsi" w:hAnsiTheme="minorHAnsi" w:cs="Arial"/>
          <w:b/>
          <w:bCs/>
          <w:szCs w:val="24"/>
        </w:rPr>
        <w:t xml:space="preserve">.  </w:t>
      </w:r>
      <w:r w:rsidRPr="003A3F50">
        <w:rPr>
          <w:rFonts w:asciiTheme="minorHAnsi" w:hAnsiTheme="minorHAnsi" w:cs="Arial"/>
          <w:szCs w:val="24"/>
        </w:rPr>
        <w:t>T</w:t>
      </w:r>
      <w:r w:rsidR="00890AD3" w:rsidRPr="003A3F50">
        <w:rPr>
          <w:rFonts w:asciiTheme="minorHAnsi" w:hAnsiTheme="minorHAnsi" w:cs="Arial"/>
          <w:szCs w:val="24"/>
        </w:rPr>
        <w:t xml:space="preserve">his Agreement </w:t>
      </w:r>
      <w:r w:rsidRPr="003A3F50">
        <w:rPr>
          <w:rFonts w:asciiTheme="minorHAnsi" w:hAnsiTheme="minorHAnsi" w:cs="Arial"/>
          <w:szCs w:val="24"/>
        </w:rPr>
        <w:t>consist</w:t>
      </w:r>
      <w:r w:rsidR="00D569D5" w:rsidRPr="003A3F50">
        <w:rPr>
          <w:rFonts w:asciiTheme="minorHAnsi" w:hAnsiTheme="minorHAnsi" w:cs="Arial"/>
          <w:szCs w:val="24"/>
        </w:rPr>
        <w:t>s</w:t>
      </w:r>
      <w:r w:rsidRPr="003A3F50">
        <w:rPr>
          <w:rFonts w:asciiTheme="minorHAnsi" w:hAnsiTheme="minorHAnsi" w:cs="Arial"/>
          <w:szCs w:val="24"/>
        </w:rPr>
        <w:t xml:space="preserve"> of</w:t>
      </w:r>
      <w:r w:rsidR="00890AD3" w:rsidRPr="003A3F50">
        <w:rPr>
          <w:rFonts w:asciiTheme="minorHAnsi" w:hAnsiTheme="minorHAnsi" w:cs="Arial"/>
          <w:szCs w:val="24"/>
        </w:rPr>
        <w:t xml:space="preserve"> </w:t>
      </w:r>
      <w:r w:rsidR="00D569D5" w:rsidRPr="003A3F50">
        <w:rPr>
          <w:rFonts w:asciiTheme="minorHAnsi" w:hAnsiTheme="minorHAnsi" w:cs="Arial"/>
          <w:szCs w:val="24"/>
        </w:rPr>
        <w:t>this document</w:t>
      </w:r>
      <w:r w:rsidR="009414B2" w:rsidRPr="003A3F50">
        <w:rPr>
          <w:rFonts w:asciiTheme="minorHAnsi" w:hAnsiTheme="minorHAnsi" w:cs="Arial"/>
          <w:szCs w:val="24"/>
        </w:rPr>
        <w:t>,</w:t>
      </w:r>
      <w:r w:rsidR="00BA7F7C" w:rsidRPr="003A3F50">
        <w:rPr>
          <w:rFonts w:asciiTheme="minorHAnsi" w:hAnsiTheme="minorHAnsi" w:cs="Arial"/>
          <w:szCs w:val="24"/>
        </w:rPr>
        <w:t xml:space="preserve"> </w:t>
      </w:r>
      <w:r w:rsidR="009414B2" w:rsidRPr="003A3F50">
        <w:rPr>
          <w:rFonts w:asciiTheme="minorHAnsi" w:hAnsiTheme="minorHAnsi" w:cs="Arial"/>
          <w:szCs w:val="24"/>
        </w:rPr>
        <w:t xml:space="preserve">the General Provisions for Nonprofessional Services,* and </w:t>
      </w:r>
      <w:r w:rsidR="00890AD3" w:rsidRPr="003A3F50">
        <w:rPr>
          <w:rFonts w:asciiTheme="minorHAnsi" w:hAnsiTheme="minorHAnsi" w:cs="Arial"/>
          <w:szCs w:val="24"/>
        </w:rPr>
        <w:t>each of the following documents</w:t>
      </w:r>
      <w:r w:rsidR="009414B2" w:rsidRPr="003A3F50">
        <w:rPr>
          <w:rFonts w:asciiTheme="minorHAnsi" w:hAnsiTheme="minorHAnsi" w:cs="Arial"/>
          <w:szCs w:val="24"/>
        </w:rPr>
        <w:t xml:space="preserve"> </w:t>
      </w:r>
      <w:r w:rsidR="00784BDE" w:rsidRPr="003A3F50">
        <w:rPr>
          <w:rFonts w:asciiTheme="minorHAnsi" w:hAnsiTheme="minorHAnsi" w:cs="Arial"/>
          <w:szCs w:val="24"/>
        </w:rPr>
        <w:t xml:space="preserve">in effect </w:t>
      </w:r>
      <w:r w:rsidR="00784BDE" w:rsidRPr="003A3F50">
        <w:rPr>
          <w:rFonts w:asciiTheme="minorHAnsi" w:hAnsiTheme="minorHAnsi"/>
          <w:szCs w:val="24"/>
        </w:rPr>
        <w:t xml:space="preserve">as of the </w:t>
      </w:r>
      <w:r w:rsidR="004F30B9" w:rsidRPr="003A3F50">
        <w:rPr>
          <w:rFonts w:asciiTheme="minorHAnsi" w:hAnsiTheme="minorHAnsi"/>
          <w:szCs w:val="24"/>
        </w:rPr>
        <w:t>E</w:t>
      </w:r>
      <w:r w:rsidR="009414B2" w:rsidRPr="003A3F50">
        <w:rPr>
          <w:rFonts w:asciiTheme="minorHAnsi" w:hAnsiTheme="minorHAnsi"/>
          <w:szCs w:val="24"/>
        </w:rPr>
        <w:t xml:space="preserve">ffective </w:t>
      </w:r>
      <w:r w:rsidR="004F30B9" w:rsidRPr="003A3F50">
        <w:rPr>
          <w:rFonts w:asciiTheme="minorHAnsi" w:hAnsiTheme="minorHAnsi"/>
          <w:szCs w:val="24"/>
        </w:rPr>
        <w:t>D</w:t>
      </w:r>
      <w:r w:rsidR="009414B2" w:rsidRPr="003A3F50">
        <w:rPr>
          <w:rFonts w:asciiTheme="minorHAnsi" w:hAnsiTheme="minorHAnsi"/>
          <w:szCs w:val="24"/>
        </w:rPr>
        <w:t xml:space="preserve">ate of this Agreement, </w:t>
      </w:r>
      <w:r w:rsidR="00890AD3" w:rsidRPr="003A3F50">
        <w:rPr>
          <w:rFonts w:asciiTheme="minorHAnsi" w:hAnsiTheme="minorHAnsi" w:cs="Arial"/>
          <w:szCs w:val="24"/>
        </w:rPr>
        <w:t xml:space="preserve">which are incorporated </w:t>
      </w:r>
      <w:r w:rsidR="009414B2" w:rsidRPr="003A3F50">
        <w:rPr>
          <w:rFonts w:asciiTheme="minorHAnsi" w:hAnsiTheme="minorHAnsi" w:cs="Arial"/>
          <w:szCs w:val="24"/>
        </w:rPr>
        <w:t xml:space="preserve">herein </w:t>
      </w:r>
      <w:r w:rsidR="00890AD3" w:rsidRPr="003A3F50">
        <w:rPr>
          <w:rFonts w:asciiTheme="minorHAnsi" w:hAnsiTheme="minorHAnsi" w:cs="Arial"/>
          <w:szCs w:val="24"/>
        </w:rPr>
        <w:t>by reference:</w:t>
      </w:r>
    </w:p>
    <w:p w14:paraId="38EED3E6" w14:textId="77777777" w:rsidR="00890AD3" w:rsidRPr="003A3F50" w:rsidRDefault="00890AD3" w:rsidP="00BA7F7C">
      <w:pPr>
        <w:rPr>
          <w:rFonts w:asciiTheme="minorHAnsi" w:hAnsiTheme="minorHAnsi" w:cs="Arial"/>
          <w:szCs w:val="24"/>
        </w:rPr>
      </w:pPr>
    </w:p>
    <w:p w14:paraId="3D43E91C" w14:textId="77777777" w:rsidR="0087000E" w:rsidRPr="0087000E" w:rsidRDefault="0087000E" w:rsidP="0087000E">
      <w:pPr>
        <w:tabs>
          <w:tab w:val="left" w:pos="-1440"/>
        </w:tabs>
        <w:ind w:left="5760" w:hanging="4320"/>
        <w:rPr>
          <w:rFonts w:asciiTheme="minorHAnsi" w:hAnsiTheme="minorHAnsi" w:cs="Arial"/>
          <w:szCs w:val="24"/>
        </w:rPr>
      </w:pPr>
      <w:r w:rsidRPr="0087000E">
        <w:rPr>
          <w:rFonts w:asciiTheme="minorHAnsi" w:hAnsiTheme="minorHAnsi" w:cs="Arial"/>
          <w:szCs w:val="24"/>
        </w:rPr>
        <w:t>Invitation to Bid</w:t>
      </w:r>
      <w:r w:rsidRPr="0087000E">
        <w:rPr>
          <w:rFonts w:asciiTheme="minorHAnsi" w:hAnsiTheme="minorHAnsi" w:cs="Arial"/>
          <w:szCs w:val="24"/>
        </w:rPr>
        <w:tab/>
      </w:r>
      <w:r w:rsidRPr="0087000E">
        <w:rPr>
          <w:rFonts w:asciiTheme="minorHAnsi" w:hAnsiTheme="minorHAnsi" w:cs="Arial"/>
          <w:szCs w:val="24"/>
        </w:rPr>
        <w:tab/>
      </w:r>
      <w:r w:rsidRPr="0087000E">
        <w:rPr>
          <w:rFonts w:asciiTheme="minorHAnsi" w:hAnsiTheme="minorHAnsi" w:cs="Arial"/>
          <w:szCs w:val="24"/>
        </w:rPr>
        <w:tab/>
      </w:r>
      <w:r w:rsidRPr="0087000E">
        <w:rPr>
          <w:rFonts w:asciiTheme="minorHAnsi" w:hAnsiTheme="minorHAnsi" w:cs="Arial"/>
          <w:szCs w:val="24"/>
        </w:rPr>
        <w:tab/>
      </w:r>
      <w:r w:rsidRPr="0087000E">
        <w:rPr>
          <w:rFonts w:asciiTheme="minorHAnsi" w:hAnsiTheme="minorHAnsi" w:cs="Arial"/>
          <w:szCs w:val="24"/>
        </w:rPr>
        <w:tab/>
      </w:r>
      <w:r w:rsidRPr="0087000E">
        <w:rPr>
          <w:rFonts w:asciiTheme="minorHAnsi" w:hAnsiTheme="minorHAnsi" w:cs="Arial"/>
          <w:szCs w:val="24"/>
        </w:rPr>
        <w:tab/>
      </w:r>
    </w:p>
    <w:p w14:paraId="7152A6BE" w14:textId="77777777" w:rsidR="0087000E" w:rsidRPr="0087000E" w:rsidRDefault="0087000E" w:rsidP="0087000E">
      <w:pPr>
        <w:tabs>
          <w:tab w:val="left" w:pos="-1440"/>
        </w:tabs>
        <w:ind w:left="5760" w:hanging="4320"/>
        <w:rPr>
          <w:rFonts w:asciiTheme="minorHAnsi" w:hAnsiTheme="minorHAnsi" w:cs="Arial"/>
          <w:szCs w:val="24"/>
        </w:rPr>
      </w:pPr>
      <w:r w:rsidRPr="0087000E">
        <w:rPr>
          <w:rFonts w:asciiTheme="minorHAnsi" w:hAnsiTheme="minorHAnsi" w:cs="Arial"/>
          <w:szCs w:val="24"/>
        </w:rPr>
        <w:t>Instructions to Bidders</w:t>
      </w:r>
    </w:p>
    <w:p w14:paraId="0AD3C37C" w14:textId="77777777" w:rsidR="00BA7F7C" w:rsidRPr="003A3F50" w:rsidRDefault="0087000E" w:rsidP="00BA7F7C">
      <w:pPr>
        <w:tabs>
          <w:tab w:val="left" w:pos="-1440"/>
        </w:tabs>
        <w:ind w:left="5760" w:hanging="4320"/>
        <w:rPr>
          <w:rFonts w:asciiTheme="minorHAnsi" w:hAnsiTheme="minorHAnsi" w:cs="Arial"/>
          <w:szCs w:val="24"/>
        </w:rPr>
      </w:pPr>
      <w:r w:rsidRPr="0087000E">
        <w:rPr>
          <w:rFonts w:asciiTheme="minorHAnsi" w:hAnsiTheme="minorHAnsi" w:cs="Arial"/>
          <w:szCs w:val="24"/>
        </w:rPr>
        <w:t xml:space="preserve">Contractor’s Bid Proposal Form </w:t>
      </w:r>
      <w:r>
        <w:rPr>
          <w:rFonts w:asciiTheme="minorHAnsi" w:hAnsiTheme="minorHAnsi" w:cs="Arial"/>
          <w:szCs w:val="24"/>
        </w:rPr>
        <w:t xml:space="preserve"> </w:t>
      </w:r>
    </w:p>
    <w:p w14:paraId="78FF1448" w14:textId="77777777" w:rsidR="00BA7F7C" w:rsidRPr="003A3F50" w:rsidRDefault="00BA7F7C" w:rsidP="00BA7F7C">
      <w:pPr>
        <w:tabs>
          <w:tab w:val="left" w:pos="-1440"/>
        </w:tabs>
        <w:ind w:left="5760" w:hanging="4320"/>
        <w:rPr>
          <w:rFonts w:asciiTheme="minorHAnsi" w:hAnsiTheme="minorHAnsi" w:cs="Arial"/>
          <w:szCs w:val="24"/>
        </w:rPr>
      </w:pPr>
      <w:r w:rsidRPr="003A3F50">
        <w:rPr>
          <w:rFonts w:asciiTheme="minorHAnsi" w:hAnsiTheme="minorHAnsi" w:cs="Arial"/>
          <w:szCs w:val="24"/>
        </w:rPr>
        <w:t>Technical Specifications</w:t>
      </w:r>
    </w:p>
    <w:p w14:paraId="6CB9FCBF" w14:textId="77777777" w:rsidR="00890AD3" w:rsidRPr="003A3F50" w:rsidRDefault="00666A46" w:rsidP="00BA7F7C">
      <w:pPr>
        <w:tabs>
          <w:tab w:val="left" w:pos="-1440"/>
        </w:tabs>
        <w:ind w:left="5760" w:hanging="4320"/>
        <w:rPr>
          <w:rFonts w:asciiTheme="minorHAnsi" w:hAnsiTheme="minorHAnsi" w:cs="Arial"/>
          <w:szCs w:val="24"/>
        </w:rPr>
      </w:pPr>
      <w:r w:rsidRPr="003A3F50">
        <w:rPr>
          <w:rFonts w:asciiTheme="minorHAnsi" w:hAnsiTheme="minorHAnsi" w:cs="Arial"/>
          <w:szCs w:val="24"/>
        </w:rPr>
        <w:t>L</w:t>
      </w:r>
      <w:r w:rsidR="00ED5EA1" w:rsidRPr="003A3F50">
        <w:rPr>
          <w:rFonts w:asciiTheme="minorHAnsi" w:hAnsiTheme="minorHAnsi" w:cs="Arial"/>
          <w:szCs w:val="24"/>
        </w:rPr>
        <w:t>ocal Business Enterprise (LBE) Preference Program Requirements*</w:t>
      </w:r>
    </w:p>
    <w:p w14:paraId="36222F7C" w14:textId="77777777" w:rsidR="00890AD3" w:rsidRPr="003A3F50" w:rsidRDefault="00890AD3" w:rsidP="00BA7F7C">
      <w:pPr>
        <w:tabs>
          <w:tab w:val="left" w:pos="-1440"/>
        </w:tabs>
        <w:ind w:left="5760" w:hanging="4320"/>
        <w:rPr>
          <w:rFonts w:asciiTheme="minorHAnsi" w:hAnsiTheme="minorHAnsi" w:cs="Arial"/>
          <w:szCs w:val="24"/>
        </w:rPr>
      </w:pPr>
      <w:r w:rsidRPr="003A3F50">
        <w:rPr>
          <w:rFonts w:asciiTheme="minorHAnsi" w:hAnsiTheme="minorHAnsi" w:cs="Arial"/>
          <w:szCs w:val="24"/>
        </w:rPr>
        <w:tab/>
      </w:r>
      <w:r w:rsidR="00C717E6" w:rsidRPr="003A3F50">
        <w:rPr>
          <w:rFonts w:asciiTheme="minorHAnsi" w:hAnsiTheme="minorHAnsi" w:cs="Arial"/>
          <w:szCs w:val="24"/>
        </w:rPr>
        <w:tab/>
      </w:r>
    </w:p>
    <w:p w14:paraId="58848AE0" w14:textId="77777777" w:rsidR="00884791" w:rsidRPr="003A3F50" w:rsidRDefault="004F6A9B" w:rsidP="00BA7F7C">
      <w:pPr>
        <w:ind w:left="720"/>
        <w:rPr>
          <w:rFonts w:asciiTheme="minorHAnsi" w:hAnsiTheme="minorHAnsi" w:cs="Arial"/>
          <w:szCs w:val="24"/>
        </w:rPr>
      </w:pPr>
      <w:r w:rsidRPr="003A3F50">
        <w:rPr>
          <w:rFonts w:asciiTheme="minorHAnsi" w:hAnsiTheme="minorHAnsi" w:cs="Arial"/>
          <w:i/>
          <w:szCs w:val="24"/>
        </w:rPr>
        <w:t xml:space="preserve">Items highlighted with an asterisk (*) within this agreement can be viewed at </w:t>
      </w:r>
      <w:hyperlink r:id="rId11" w:history="1">
        <w:r w:rsidR="00A4355F">
          <w:rPr>
            <w:rStyle w:val="Hyperlink"/>
            <w:rFonts w:asciiTheme="minorHAnsi" w:hAnsiTheme="minorHAnsi" w:cs="Arial"/>
            <w:i/>
          </w:rPr>
          <w:t>http://www.cityofsacramento.org/Finance/Procurement/Standard-Agreements</w:t>
        </w:r>
      </w:hyperlink>
      <w:r w:rsidR="00104CF5" w:rsidRPr="003A3F50">
        <w:rPr>
          <w:rStyle w:val="Hyperlink"/>
          <w:rFonts w:asciiTheme="minorHAnsi" w:hAnsiTheme="minorHAnsi" w:cs="Arial"/>
          <w:u w:val="none"/>
        </w:rPr>
        <w:t>.</w:t>
      </w:r>
    </w:p>
    <w:p w14:paraId="6FD0A39D" w14:textId="77777777" w:rsidR="00884791" w:rsidRPr="003A3F50" w:rsidRDefault="00884791" w:rsidP="005B6146">
      <w:pPr>
        <w:jc w:val="both"/>
        <w:rPr>
          <w:rFonts w:asciiTheme="minorHAnsi" w:hAnsiTheme="minorHAnsi" w:cs="Arial"/>
          <w:szCs w:val="24"/>
        </w:rPr>
      </w:pPr>
    </w:p>
    <w:p w14:paraId="3221C1FC" w14:textId="77777777" w:rsidR="00241F5A" w:rsidRPr="003A3F50" w:rsidRDefault="0018551A" w:rsidP="0018551A">
      <w:pPr>
        <w:pStyle w:val="levnl1"/>
        <w:widowControl/>
        <w:numPr>
          <w:ilvl w:val="0"/>
          <w:numId w:val="1"/>
        </w:numPr>
        <w:tabs>
          <w:tab w:val="clear" w:pos="0"/>
          <w:tab w:val="clear" w:pos="1440"/>
        </w:tabs>
        <w:ind w:left="720" w:hanging="720"/>
        <w:jc w:val="both"/>
        <w:rPr>
          <w:rFonts w:asciiTheme="minorHAnsi" w:hAnsiTheme="minorHAnsi"/>
          <w:szCs w:val="24"/>
        </w:rPr>
      </w:pPr>
      <w:r w:rsidRPr="003A3F50">
        <w:rPr>
          <w:rFonts w:asciiTheme="minorHAnsi" w:hAnsiTheme="minorHAnsi" w:cs="Arial"/>
          <w:b/>
          <w:szCs w:val="24"/>
        </w:rPr>
        <w:t xml:space="preserve">        </w:t>
      </w:r>
      <w:r w:rsidR="003A3F50">
        <w:rPr>
          <w:rFonts w:asciiTheme="minorHAnsi" w:hAnsiTheme="minorHAnsi" w:cs="Arial"/>
          <w:b/>
          <w:szCs w:val="24"/>
        </w:rPr>
        <w:tab/>
      </w:r>
      <w:r w:rsidR="00241F5A" w:rsidRPr="003A3F50">
        <w:rPr>
          <w:rFonts w:asciiTheme="minorHAnsi" w:hAnsiTheme="minorHAnsi" w:cs="Arial"/>
          <w:b/>
          <w:szCs w:val="24"/>
        </w:rPr>
        <w:t xml:space="preserve">Services.  </w:t>
      </w:r>
      <w:r w:rsidR="00890AD3" w:rsidRPr="003A3F50">
        <w:rPr>
          <w:rFonts w:asciiTheme="minorHAnsi" w:hAnsiTheme="minorHAnsi"/>
          <w:szCs w:val="24"/>
        </w:rPr>
        <w:t>CONTRACTOR</w:t>
      </w:r>
      <w:r w:rsidR="00241F5A" w:rsidRPr="003A3F50">
        <w:rPr>
          <w:rFonts w:asciiTheme="minorHAnsi" w:hAnsiTheme="minorHAnsi"/>
          <w:szCs w:val="24"/>
        </w:rPr>
        <w:t xml:space="preserve"> shall provide to CITY the </w:t>
      </w:r>
      <w:r w:rsidR="003D5F0A" w:rsidRPr="003A3F50">
        <w:rPr>
          <w:rFonts w:asciiTheme="minorHAnsi" w:hAnsiTheme="minorHAnsi"/>
          <w:szCs w:val="24"/>
        </w:rPr>
        <w:t xml:space="preserve">following </w:t>
      </w:r>
      <w:r w:rsidR="00241F5A" w:rsidRPr="003A3F50">
        <w:rPr>
          <w:rFonts w:asciiTheme="minorHAnsi" w:hAnsiTheme="minorHAnsi"/>
          <w:szCs w:val="24"/>
        </w:rPr>
        <w:t xml:space="preserve">services at the time, place, and in the manner specified </w:t>
      </w:r>
      <w:r w:rsidR="006B1303" w:rsidRPr="003A3F50">
        <w:rPr>
          <w:rFonts w:asciiTheme="minorHAnsi" w:hAnsiTheme="minorHAnsi"/>
          <w:szCs w:val="24"/>
        </w:rPr>
        <w:t xml:space="preserve">below. </w:t>
      </w:r>
      <w:r w:rsidR="00241F5A" w:rsidRPr="003A3F50">
        <w:rPr>
          <w:rFonts w:asciiTheme="minorHAnsi" w:hAnsiTheme="minorHAnsi"/>
          <w:szCs w:val="24"/>
        </w:rPr>
        <w:t xml:space="preserve"> </w:t>
      </w:r>
    </w:p>
    <w:p w14:paraId="541BB571" w14:textId="77777777" w:rsidR="00241F5A" w:rsidRPr="003A3F50" w:rsidRDefault="00241F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p>
    <w:p w14:paraId="460C822C" w14:textId="77777777" w:rsidR="005324C2" w:rsidRDefault="00BC4774" w:rsidP="0023100E">
      <w:pPr>
        <w:pStyle w:val="levnl1"/>
        <w:widowControl/>
        <w:tabs>
          <w:tab w:val="clear" w:pos="0"/>
          <w:tab w:val="clear" w:pos="1440"/>
          <w:tab w:val="clear" w:pos="8640"/>
          <w:tab w:val="clear" w:pos="10080"/>
          <w:tab w:val="left" w:pos="-270"/>
          <w:tab w:val="decimal" w:pos="9360"/>
        </w:tabs>
        <w:ind w:left="1440" w:firstLine="0"/>
        <w:rPr>
          <w:rFonts w:asciiTheme="minorHAnsi" w:hAnsiTheme="minorHAnsi"/>
          <w:szCs w:val="24"/>
        </w:rPr>
      </w:pPr>
      <w:permStart w:id="439245470" w:edGrp="everyone"/>
      <w:r w:rsidRPr="003A3F50">
        <w:rPr>
          <w:rFonts w:asciiTheme="minorHAnsi" w:hAnsiTheme="minorHAnsi"/>
          <w:szCs w:val="24"/>
        </w:rPr>
        <w:t>[</w:t>
      </w:r>
      <w:r w:rsidR="008C08AE" w:rsidRPr="003A3F50">
        <w:rPr>
          <w:rFonts w:asciiTheme="minorHAnsi" w:hAnsiTheme="minorHAnsi"/>
          <w:i/>
          <w:szCs w:val="24"/>
        </w:rPr>
        <w:t xml:space="preserve">Describe services to be provided here or in </w:t>
      </w:r>
      <w:r w:rsidR="00734744" w:rsidRPr="003A3F50">
        <w:rPr>
          <w:rFonts w:asciiTheme="minorHAnsi" w:hAnsiTheme="minorHAnsi"/>
          <w:i/>
          <w:szCs w:val="24"/>
        </w:rPr>
        <w:t>Exhibit A</w:t>
      </w:r>
      <w:r w:rsidR="00D25C8A" w:rsidRPr="003A3F50">
        <w:rPr>
          <w:rFonts w:asciiTheme="minorHAnsi" w:hAnsiTheme="minorHAnsi"/>
          <w:i/>
          <w:szCs w:val="24"/>
        </w:rPr>
        <w:t xml:space="preserve">.  If using an attachment, </w:t>
      </w:r>
      <w:r w:rsidR="008C08AE" w:rsidRPr="003A3F50">
        <w:rPr>
          <w:rFonts w:asciiTheme="minorHAnsi" w:hAnsiTheme="minorHAnsi"/>
          <w:i/>
          <w:szCs w:val="24"/>
        </w:rPr>
        <w:t>include</w:t>
      </w:r>
      <w:r w:rsidR="000C574F" w:rsidRPr="003A3F50">
        <w:rPr>
          <w:rFonts w:asciiTheme="minorHAnsi" w:hAnsiTheme="minorHAnsi"/>
          <w:i/>
          <w:szCs w:val="24"/>
        </w:rPr>
        <w:t xml:space="preserve"> </w:t>
      </w:r>
      <w:r w:rsidR="008C08AE" w:rsidRPr="003A3F50">
        <w:rPr>
          <w:rFonts w:asciiTheme="minorHAnsi" w:hAnsiTheme="minorHAnsi"/>
          <w:i/>
          <w:szCs w:val="24"/>
        </w:rPr>
        <w:t xml:space="preserve">the following sentence: The services shall be as set forth in </w:t>
      </w:r>
      <w:r w:rsidR="00734744" w:rsidRPr="003A3F50">
        <w:rPr>
          <w:rFonts w:asciiTheme="minorHAnsi" w:hAnsiTheme="minorHAnsi"/>
          <w:i/>
          <w:szCs w:val="24"/>
        </w:rPr>
        <w:t>Exhibit A</w:t>
      </w:r>
      <w:r w:rsidR="00BF7F06" w:rsidRPr="00BF7F06">
        <w:rPr>
          <w:rFonts w:asciiTheme="minorHAnsi" w:hAnsiTheme="minorHAnsi"/>
          <w:i/>
          <w:szCs w:val="24"/>
        </w:rPr>
        <w:t>, attached h</w:t>
      </w:r>
      <w:r w:rsidR="00BF7F06">
        <w:rPr>
          <w:rFonts w:asciiTheme="minorHAnsi" w:hAnsiTheme="minorHAnsi"/>
          <w:i/>
          <w:szCs w:val="24"/>
        </w:rPr>
        <w:t>ereto and incorporated herein</w:t>
      </w:r>
      <w:r w:rsidR="008C08AE" w:rsidRPr="003A3F50">
        <w:rPr>
          <w:rFonts w:asciiTheme="minorHAnsi" w:hAnsiTheme="minorHAnsi"/>
          <w:i/>
          <w:szCs w:val="24"/>
        </w:rPr>
        <w:t>.</w:t>
      </w:r>
      <w:r w:rsidR="008C08AE" w:rsidRPr="003A3F50">
        <w:rPr>
          <w:rFonts w:asciiTheme="minorHAnsi" w:hAnsiTheme="minorHAnsi"/>
          <w:szCs w:val="24"/>
        </w:rPr>
        <w:t xml:space="preserve">] </w:t>
      </w:r>
      <w:permEnd w:id="439245470"/>
    </w:p>
    <w:p w14:paraId="68EAAED1" w14:textId="77777777" w:rsidR="005324C2" w:rsidRPr="003A3F50" w:rsidRDefault="005324C2" w:rsidP="003A3F50">
      <w:pPr>
        <w:pStyle w:val="levnl1"/>
        <w:widowControl/>
        <w:tabs>
          <w:tab w:val="clear" w:pos="0"/>
          <w:tab w:val="clear" w:pos="1440"/>
          <w:tab w:val="clear" w:pos="8640"/>
          <w:tab w:val="clear" w:pos="10080"/>
          <w:tab w:val="left" w:pos="-270"/>
          <w:tab w:val="decimal" w:pos="9360"/>
        </w:tabs>
        <w:ind w:left="1440" w:firstLine="0"/>
        <w:rPr>
          <w:rFonts w:asciiTheme="minorHAnsi" w:hAnsiTheme="minorHAnsi"/>
          <w:szCs w:val="24"/>
        </w:rPr>
      </w:pPr>
    </w:p>
    <w:p w14:paraId="0E418A28" w14:textId="77777777" w:rsidR="00890313" w:rsidRPr="003A3F50" w:rsidRDefault="002C7FF4" w:rsidP="00AF0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szCs w:val="24"/>
        </w:rPr>
      </w:pPr>
      <w:r w:rsidRPr="003A3F50">
        <w:rPr>
          <w:rFonts w:asciiTheme="minorHAnsi" w:hAnsiTheme="minorHAnsi"/>
          <w:szCs w:val="24"/>
        </w:rPr>
        <w:t>3.</w:t>
      </w:r>
      <w:r w:rsidRPr="003A3F50">
        <w:rPr>
          <w:rFonts w:asciiTheme="minorHAnsi" w:hAnsiTheme="minorHAnsi"/>
          <w:szCs w:val="24"/>
        </w:rPr>
        <w:tab/>
      </w:r>
      <w:r w:rsidRPr="003A3F50">
        <w:rPr>
          <w:rFonts w:asciiTheme="minorHAnsi" w:hAnsiTheme="minorHAnsi"/>
          <w:b/>
          <w:szCs w:val="24"/>
        </w:rPr>
        <w:t>Time of Performance.</w:t>
      </w:r>
      <w:r w:rsidRPr="003A3F50">
        <w:rPr>
          <w:rFonts w:asciiTheme="minorHAnsi" w:hAnsiTheme="minorHAnsi"/>
          <w:szCs w:val="24"/>
        </w:rPr>
        <w:t xml:space="preserve">  </w:t>
      </w:r>
    </w:p>
    <w:p w14:paraId="035DC82C" w14:textId="77777777" w:rsidR="00890313" w:rsidRPr="003A3F50" w:rsidRDefault="00890313" w:rsidP="00AF0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szCs w:val="24"/>
        </w:rPr>
      </w:pPr>
    </w:p>
    <w:p w14:paraId="3FD4F6D5" w14:textId="77777777" w:rsidR="002C7FF4" w:rsidRDefault="00890313" w:rsidP="007347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heme="minorHAnsi" w:hAnsiTheme="minorHAnsi"/>
          <w:szCs w:val="24"/>
        </w:rPr>
      </w:pPr>
      <w:r w:rsidRPr="003A3F50">
        <w:rPr>
          <w:rFonts w:asciiTheme="minorHAnsi" w:hAnsiTheme="minorHAnsi"/>
          <w:szCs w:val="24"/>
        </w:rPr>
        <w:tab/>
      </w:r>
      <w:permStart w:id="243533687" w:edGrp="everyone"/>
      <w:r w:rsidRPr="003A3F50">
        <w:rPr>
          <w:rFonts w:asciiTheme="minorHAnsi" w:hAnsiTheme="minorHAnsi"/>
          <w:szCs w:val="24"/>
        </w:rPr>
        <w:t>[</w:t>
      </w:r>
      <w:r w:rsidRPr="003A3F50">
        <w:rPr>
          <w:rFonts w:asciiTheme="minorHAnsi" w:hAnsiTheme="minorHAnsi"/>
          <w:i/>
          <w:szCs w:val="24"/>
        </w:rPr>
        <w:t>Describe the time of performance here either by 1) stating the time of performance; or 2) referencing the scope of services in Section 2 (if appropriate) with the following sentence</w:t>
      </w:r>
      <w:proofErr w:type="gramStart"/>
      <w:r w:rsidRPr="003A3F50">
        <w:rPr>
          <w:rFonts w:asciiTheme="minorHAnsi" w:hAnsiTheme="minorHAnsi"/>
          <w:i/>
          <w:szCs w:val="24"/>
        </w:rPr>
        <w:t>:  “</w:t>
      </w:r>
      <w:proofErr w:type="gramEnd"/>
      <w:r w:rsidRPr="003A3F50">
        <w:rPr>
          <w:rFonts w:asciiTheme="minorHAnsi" w:hAnsiTheme="minorHAnsi"/>
          <w:i/>
          <w:szCs w:val="24"/>
        </w:rPr>
        <w:t>The Services shall be provided during the period or in accordance with the schedule set forth in Section 2 above.”</w:t>
      </w:r>
      <w:r w:rsidRPr="003A3F50">
        <w:rPr>
          <w:rFonts w:asciiTheme="minorHAnsi" w:hAnsiTheme="minorHAnsi"/>
          <w:szCs w:val="24"/>
        </w:rPr>
        <w:t>]</w:t>
      </w:r>
    </w:p>
    <w:permEnd w:id="243533687"/>
    <w:p w14:paraId="680E21B8" w14:textId="77777777" w:rsidR="00C76C69" w:rsidRPr="003A3F50" w:rsidRDefault="00C76C69" w:rsidP="007347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heme="minorHAnsi" w:hAnsiTheme="minorHAnsi"/>
          <w:szCs w:val="24"/>
        </w:rPr>
      </w:pPr>
    </w:p>
    <w:p w14:paraId="01306F9B" w14:textId="77777777" w:rsidR="00484076" w:rsidRPr="003A3F50" w:rsidRDefault="00241F5A" w:rsidP="00E9083E">
      <w:pPr>
        <w:pStyle w:val="levnl1"/>
        <w:widowControl/>
        <w:numPr>
          <w:ilvl w:val="0"/>
          <w:numId w:val="19"/>
        </w:numPr>
        <w:tabs>
          <w:tab w:val="clear" w:pos="0"/>
        </w:tabs>
        <w:ind w:left="720" w:hanging="720"/>
        <w:rPr>
          <w:rFonts w:asciiTheme="minorHAnsi" w:hAnsiTheme="minorHAnsi"/>
          <w:szCs w:val="24"/>
        </w:rPr>
      </w:pPr>
      <w:r w:rsidRPr="003A3F50">
        <w:rPr>
          <w:rFonts w:asciiTheme="minorHAnsi" w:hAnsiTheme="minorHAnsi"/>
          <w:szCs w:val="24"/>
        </w:rPr>
        <w:lastRenderedPageBreak/>
        <w:tab/>
      </w:r>
      <w:r w:rsidRPr="003A3F50">
        <w:rPr>
          <w:rFonts w:asciiTheme="minorHAnsi" w:hAnsiTheme="minorHAnsi"/>
          <w:b/>
          <w:szCs w:val="24"/>
        </w:rPr>
        <w:t>Payment.</w:t>
      </w:r>
      <w:r w:rsidRPr="003A3F50">
        <w:rPr>
          <w:rFonts w:asciiTheme="minorHAnsi" w:hAnsiTheme="minorHAnsi"/>
          <w:szCs w:val="24"/>
        </w:rPr>
        <w:t xml:space="preserve">  </w:t>
      </w:r>
      <w:permStart w:id="226756377" w:edGrp="everyone"/>
      <w:r w:rsidR="00BF0DC0" w:rsidRPr="003A3F50">
        <w:rPr>
          <w:rFonts w:asciiTheme="minorHAnsi" w:hAnsiTheme="minorHAnsi"/>
          <w:szCs w:val="24"/>
        </w:rPr>
        <w:t xml:space="preserve">CITY shall pay CONTRACTOR for the services specified in Section 2 above at the times and in the manner set forth in Section 19 of the General Provisions.  Payment to CONTRACTOR under this Agreement shall not </w:t>
      </w:r>
      <w:proofErr w:type="gramStart"/>
      <w:r w:rsidR="00BF0DC0" w:rsidRPr="003A3F50">
        <w:rPr>
          <w:rFonts w:asciiTheme="minorHAnsi" w:hAnsiTheme="minorHAnsi"/>
          <w:szCs w:val="24"/>
        </w:rPr>
        <w:t>to exceed</w:t>
      </w:r>
      <w:proofErr w:type="gramEnd"/>
      <w:r w:rsidR="00BF0DC0" w:rsidRPr="003A3F50">
        <w:rPr>
          <w:rFonts w:asciiTheme="minorHAnsi" w:hAnsiTheme="minorHAnsi"/>
          <w:szCs w:val="24"/>
        </w:rPr>
        <w:t xml:space="preserve"> the total amount of $____</w:t>
      </w:r>
      <w:r w:rsidR="003A3F50">
        <w:rPr>
          <w:rFonts w:asciiTheme="minorHAnsi" w:hAnsiTheme="minorHAnsi"/>
          <w:szCs w:val="24"/>
        </w:rPr>
        <w:t>____</w:t>
      </w:r>
      <w:r w:rsidR="00BF0DC0" w:rsidRPr="003A3F50">
        <w:rPr>
          <w:rFonts w:asciiTheme="minorHAnsi" w:hAnsiTheme="minorHAnsi"/>
          <w:szCs w:val="24"/>
        </w:rPr>
        <w:t xml:space="preserve">____. </w:t>
      </w:r>
      <w:permEnd w:id="226756377"/>
      <w:r w:rsidR="00BF0DC0" w:rsidRPr="003A3F50">
        <w:rPr>
          <w:rFonts w:asciiTheme="minorHAnsi" w:hAnsiTheme="minorHAnsi"/>
          <w:szCs w:val="24"/>
        </w:rPr>
        <w:br/>
      </w:r>
      <w:r w:rsidR="00BF0DC0" w:rsidRPr="003A3F50">
        <w:rPr>
          <w:rFonts w:asciiTheme="minorHAnsi" w:hAnsiTheme="minorHAnsi"/>
          <w:szCs w:val="24"/>
        </w:rPr>
        <w:br/>
      </w:r>
      <w:permStart w:id="1232612232" w:edGrp="everyone"/>
      <w:r w:rsidR="00BF0DC0" w:rsidRPr="003A3F50">
        <w:rPr>
          <w:rFonts w:asciiTheme="minorHAnsi" w:hAnsiTheme="minorHAnsi" w:cs="Arial"/>
          <w:szCs w:val="24"/>
        </w:rPr>
        <w:t>CONTRACTOR shall be paid for the performance of services</w:t>
      </w:r>
      <w:r w:rsidR="00BA7F7C" w:rsidRPr="003A3F50">
        <w:rPr>
          <w:rFonts w:asciiTheme="minorHAnsi" w:hAnsiTheme="minorHAnsi" w:cs="Arial"/>
          <w:szCs w:val="24"/>
        </w:rPr>
        <w:t xml:space="preserve"> </w:t>
      </w:r>
      <w:r w:rsidR="00103357" w:rsidRPr="003A3F50">
        <w:rPr>
          <w:rFonts w:asciiTheme="minorHAnsi" w:hAnsiTheme="minorHAnsi" w:cs="Arial"/>
          <w:szCs w:val="24"/>
        </w:rPr>
        <w:t>at the</w:t>
      </w:r>
      <w:r w:rsidR="00BF0DC0" w:rsidRPr="003A3F50">
        <w:rPr>
          <w:rFonts w:asciiTheme="minorHAnsi" w:hAnsiTheme="minorHAnsi" w:cs="Arial"/>
          <w:szCs w:val="24"/>
        </w:rPr>
        <w:t xml:space="preserve"> hourly rate, daily rate, flat fee, lump sum or other </w:t>
      </w:r>
      <w:r w:rsidR="00103357" w:rsidRPr="003A3F50">
        <w:rPr>
          <w:rFonts w:asciiTheme="minorHAnsi" w:hAnsiTheme="minorHAnsi" w:cs="Arial"/>
          <w:szCs w:val="24"/>
        </w:rPr>
        <w:t xml:space="preserve">rate </w:t>
      </w:r>
      <w:r w:rsidR="00BF0DC0" w:rsidRPr="003A3F50">
        <w:rPr>
          <w:rFonts w:asciiTheme="minorHAnsi" w:hAnsiTheme="minorHAnsi" w:cs="Arial"/>
          <w:szCs w:val="24"/>
        </w:rPr>
        <w:t xml:space="preserve">as set forth in </w:t>
      </w:r>
      <w:r w:rsidR="00734744" w:rsidRPr="003A3F50">
        <w:rPr>
          <w:rFonts w:asciiTheme="minorHAnsi" w:hAnsiTheme="minorHAnsi" w:cs="Arial"/>
          <w:szCs w:val="24"/>
        </w:rPr>
        <w:t xml:space="preserve">Exhibit A or </w:t>
      </w:r>
      <w:r w:rsidR="00BF7F06">
        <w:rPr>
          <w:rFonts w:asciiTheme="minorHAnsi" w:hAnsiTheme="minorHAnsi" w:cs="Arial"/>
          <w:szCs w:val="24"/>
        </w:rPr>
        <w:t xml:space="preserve">Exhibit </w:t>
      </w:r>
      <w:r w:rsidR="00734744" w:rsidRPr="003A3F50">
        <w:rPr>
          <w:rFonts w:asciiTheme="minorHAnsi" w:hAnsiTheme="minorHAnsi" w:cs="Arial"/>
          <w:szCs w:val="24"/>
        </w:rPr>
        <w:t>B</w:t>
      </w:r>
      <w:r w:rsidR="00BF7F06">
        <w:rPr>
          <w:rFonts w:asciiTheme="minorHAnsi" w:hAnsiTheme="minorHAnsi" w:cs="Arial"/>
          <w:szCs w:val="24"/>
        </w:rPr>
        <w:t>,</w:t>
      </w:r>
      <w:r w:rsidR="00BF0DC0" w:rsidRPr="003A3F50">
        <w:rPr>
          <w:rFonts w:asciiTheme="minorHAnsi" w:hAnsiTheme="minorHAnsi" w:cs="Arial"/>
          <w:szCs w:val="24"/>
        </w:rPr>
        <w:t xml:space="preserve"> as appropriate</w:t>
      </w:r>
      <w:r w:rsidR="00BF7F06">
        <w:rPr>
          <w:rFonts w:asciiTheme="minorHAnsi" w:hAnsiTheme="minorHAnsi" w:cs="Arial"/>
          <w:szCs w:val="24"/>
        </w:rPr>
        <w:t>,</w:t>
      </w:r>
      <w:r w:rsidR="00BF0DC0" w:rsidRPr="003A3F50">
        <w:rPr>
          <w:rFonts w:asciiTheme="minorHAnsi" w:hAnsiTheme="minorHAnsi" w:cs="Arial"/>
          <w:szCs w:val="24"/>
        </w:rPr>
        <w:t xml:space="preserve"> attached hereto and incorporated herein.</w:t>
      </w:r>
      <w:r w:rsidR="000C22B3" w:rsidRPr="003A3F50">
        <w:rPr>
          <w:rFonts w:asciiTheme="minorHAnsi" w:hAnsiTheme="minorHAnsi" w:cs="Arial"/>
          <w:szCs w:val="24"/>
        </w:rPr>
        <w:t xml:space="preserve">  </w:t>
      </w:r>
      <w:permEnd w:id="1232612232"/>
    </w:p>
    <w:p w14:paraId="3A364608" w14:textId="77777777" w:rsidR="00BF0DC0" w:rsidRPr="003A3F50" w:rsidRDefault="00E9083E" w:rsidP="00BA7F7C">
      <w:pPr>
        <w:pStyle w:val="levnl1"/>
        <w:widowControl/>
        <w:tabs>
          <w:tab w:val="clear" w:pos="0"/>
        </w:tabs>
        <w:ind w:left="720" w:firstLine="0"/>
        <w:rPr>
          <w:rFonts w:asciiTheme="minorHAnsi" w:hAnsiTheme="minorHAnsi"/>
          <w:szCs w:val="24"/>
        </w:rPr>
      </w:pPr>
      <w:r w:rsidRPr="003A3F50">
        <w:rPr>
          <w:rFonts w:asciiTheme="minorHAnsi" w:hAnsiTheme="minorHAnsi" w:cs="Arial"/>
          <w:szCs w:val="24"/>
        </w:rPr>
        <w:br/>
      </w:r>
      <w:permStart w:id="332420018" w:edGrp="everyone"/>
      <w:r w:rsidR="000C22B3" w:rsidRPr="003A3F50">
        <w:rPr>
          <w:rFonts w:asciiTheme="minorHAnsi" w:hAnsiTheme="minorHAnsi" w:cs="Arial"/>
          <w:szCs w:val="24"/>
        </w:rPr>
        <w:t xml:space="preserve">CONTRACTOR shall not be compensated </w:t>
      </w:r>
      <w:proofErr w:type="gramStart"/>
      <w:r w:rsidR="000C22B3" w:rsidRPr="003A3F50">
        <w:rPr>
          <w:rFonts w:asciiTheme="minorHAnsi" w:hAnsiTheme="minorHAnsi" w:cs="Arial"/>
          <w:szCs w:val="24"/>
        </w:rPr>
        <w:t>for</w:t>
      </w:r>
      <w:proofErr w:type="gramEnd"/>
      <w:r w:rsidR="000C22B3" w:rsidRPr="003A3F50">
        <w:rPr>
          <w:rFonts w:asciiTheme="minorHAnsi" w:hAnsiTheme="minorHAnsi" w:cs="Arial"/>
          <w:szCs w:val="24"/>
        </w:rPr>
        <w:t xml:space="preserve"> services outside the scope of services specified in Section 2 above or </w:t>
      </w:r>
      <w:proofErr w:type="gramStart"/>
      <w:r w:rsidR="000C22B3" w:rsidRPr="003A3F50">
        <w:rPr>
          <w:rFonts w:asciiTheme="minorHAnsi" w:hAnsiTheme="minorHAnsi" w:cs="Arial"/>
          <w:szCs w:val="24"/>
        </w:rPr>
        <w:t>in excess of</w:t>
      </w:r>
      <w:proofErr w:type="gramEnd"/>
      <w:r w:rsidR="000C22B3" w:rsidRPr="003A3F50">
        <w:rPr>
          <w:rFonts w:asciiTheme="minorHAnsi" w:hAnsiTheme="minorHAnsi" w:cs="Arial"/>
          <w:szCs w:val="24"/>
        </w:rPr>
        <w:t xml:space="preserve"> the amount set forth above without prior written approval of the CITY.</w:t>
      </w:r>
      <w:permEnd w:id="332420018"/>
      <w:r w:rsidR="00BF0DC0" w:rsidRPr="003A3F50">
        <w:rPr>
          <w:rFonts w:asciiTheme="minorHAnsi" w:hAnsiTheme="minorHAnsi" w:cs="Arial"/>
          <w:i/>
          <w:szCs w:val="24"/>
        </w:rPr>
        <w:br/>
      </w:r>
    </w:p>
    <w:p w14:paraId="4F2967A4" w14:textId="77777777" w:rsidR="00F055DB" w:rsidRPr="003A3F50" w:rsidRDefault="00BF0DC0" w:rsidP="00E9083E">
      <w:pPr>
        <w:pStyle w:val="levnl1"/>
        <w:widowControl/>
        <w:tabs>
          <w:tab w:val="clear" w:pos="0"/>
        </w:tabs>
        <w:ind w:left="720" w:firstLine="0"/>
        <w:rPr>
          <w:rFonts w:asciiTheme="minorHAnsi" w:hAnsiTheme="minorHAnsi"/>
          <w:szCs w:val="24"/>
        </w:rPr>
      </w:pPr>
      <w:permStart w:id="554457401" w:edGrp="everyone"/>
      <w:r w:rsidRPr="003A3F50">
        <w:rPr>
          <w:rFonts w:asciiTheme="minorHAnsi" w:hAnsiTheme="minorHAnsi"/>
          <w:szCs w:val="24"/>
        </w:rPr>
        <w:t xml:space="preserve">Invoices shall be </w:t>
      </w:r>
      <w:r w:rsidR="0087000E">
        <w:rPr>
          <w:rFonts w:asciiTheme="minorHAnsi" w:hAnsiTheme="minorHAnsi"/>
          <w:szCs w:val="24"/>
        </w:rPr>
        <w:t xml:space="preserve">submitted as specified in </w:t>
      </w:r>
      <w:r w:rsidR="0087000E" w:rsidRPr="0087000E">
        <w:rPr>
          <w:rFonts w:asciiTheme="minorHAnsi" w:hAnsiTheme="minorHAnsi"/>
          <w:szCs w:val="24"/>
        </w:rPr>
        <w:t>Section 19 of the General Provisions</w:t>
      </w:r>
      <w:r w:rsidRPr="003A3F50">
        <w:rPr>
          <w:rFonts w:asciiTheme="minorHAnsi" w:hAnsiTheme="minorHAnsi"/>
          <w:szCs w:val="24"/>
        </w:rPr>
        <w:t>.</w:t>
      </w:r>
    </w:p>
    <w:permEnd w:id="554457401"/>
    <w:p w14:paraId="0279CF81" w14:textId="77777777" w:rsidR="00DB08AC" w:rsidRPr="003A3F50" w:rsidRDefault="00DB08AC" w:rsidP="00F055DB">
      <w:pPr>
        <w:pStyle w:val="levnl1"/>
        <w:widowControl/>
        <w:tabs>
          <w:tab w:val="clear" w:pos="0"/>
        </w:tabs>
        <w:ind w:left="0" w:firstLine="0"/>
        <w:jc w:val="both"/>
        <w:rPr>
          <w:rFonts w:asciiTheme="minorHAnsi" w:hAnsiTheme="minorHAnsi"/>
          <w:szCs w:val="24"/>
        </w:rPr>
      </w:pPr>
    </w:p>
    <w:p w14:paraId="161A41F0" w14:textId="77777777" w:rsidR="00A25991" w:rsidRPr="00A25991" w:rsidRDefault="00E5115E" w:rsidP="00A25991">
      <w:pPr>
        <w:pStyle w:val="ListParagraph"/>
        <w:ind w:hanging="720"/>
        <w:jc w:val="both"/>
        <w:rPr>
          <w:rFonts w:ascii="Calibri" w:hAnsi="Calibri" w:cs="Calibri"/>
          <w:szCs w:val="24"/>
        </w:rPr>
      </w:pPr>
      <w:r w:rsidRPr="003A3F50">
        <w:rPr>
          <w:rFonts w:asciiTheme="minorHAnsi" w:hAnsiTheme="minorHAnsi"/>
          <w:szCs w:val="24"/>
        </w:rPr>
        <w:t>5</w:t>
      </w:r>
      <w:r w:rsidR="006B1303" w:rsidRPr="003A3F50">
        <w:rPr>
          <w:rFonts w:asciiTheme="minorHAnsi" w:hAnsiTheme="minorHAnsi"/>
          <w:szCs w:val="24"/>
        </w:rPr>
        <w:t>.</w:t>
      </w:r>
      <w:r w:rsidR="006B1303" w:rsidRPr="003A3F50">
        <w:rPr>
          <w:rFonts w:asciiTheme="minorHAnsi" w:hAnsiTheme="minorHAnsi"/>
          <w:szCs w:val="24"/>
        </w:rPr>
        <w:tab/>
      </w:r>
      <w:r w:rsidR="00F347FD" w:rsidRPr="00F347FD">
        <w:rPr>
          <w:rFonts w:asciiTheme="minorHAnsi" w:hAnsiTheme="minorHAnsi"/>
          <w:b/>
          <w:szCs w:val="24"/>
        </w:rPr>
        <w:t>Public Works</w:t>
      </w:r>
      <w:r w:rsidR="00A25991">
        <w:rPr>
          <w:rFonts w:asciiTheme="minorHAnsi" w:hAnsiTheme="minorHAnsi"/>
          <w:b/>
          <w:szCs w:val="24"/>
        </w:rPr>
        <w:t xml:space="preserve"> Requirement</w:t>
      </w:r>
      <w:r w:rsidR="00F347FD">
        <w:rPr>
          <w:rFonts w:asciiTheme="minorHAnsi" w:hAnsiTheme="minorHAnsi"/>
          <w:b/>
          <w:szCs w:val="24"/>
        </w:rPr>
        <w:t>s</w:t>
      </w:r>
      <w:r w:rsidR="00D07EA8" w:rsidRPr="003A3F50">
        <w:rPr>
          <w:rFonts w:asciiTheme="minorHAnsi" w:hAnsiTheme="minorHAnsi"/>
          <w:b/>
          <w:szCs w:val="24"/>
        </w:rPr>
        <w:t xml:space="preserve">. </w:t>
      </w:r>
      <w:r w:rsidR="00D07EA8" w:rsidRPr="003A3F50">
        <w:rPr>
          <w:rFonts w:asciiTheme="minorHAnsi" w:hAnsiTheme="minorHAnsi"/>
          <w:szCs w:val="24"/>
        </w:rPr>
        <w:t xml:space="preserve"> </w:t>
      </w:r>
      <w:r w:rsidR="00A25991">
        <w:rPr>
          <w:rFonts w:asciiTheme="minorHAnsi" w:hAnsiTheme="minorHAnsi"/>
          <w:szCs w:val="24"/>
        </w:rPr>
        <w:tab/>
      </w:r>
      <w:r w:rsidR="00A25991" w:rsidRPr="00A25991">
        <w:rPr>
          <w:rFonts w:ascii="Calibri" w:hAnsi="Calibri" w:cs="Calibri"/>
          <w:i/>
          <w:szCs w:val="24"/>
        </w:rPr>
        <w:t>[To be completed by the City Representative:]</w:t>
      </w:r>
    </w:p>
    <w:p w14:paraId="08603EE7" w14:textId="77777777" w:rsidR="00A25991" w:rsidRPr="00A25991" w:rsidRDefault="00A25991" w:rsidP="00A25991">
      <w:pPr>
        <w:spacing w:after="200" w:line="276" w:lineRule="auto"/>
        <w:ind w:left="720" w:hanging="720"/>
        <w:contextualSpacing/>
        <w:jc w:val="both"/>
        <w:rPr>
          <w:rFonts w:ascii="Calibri" w:hAnsi="Calibri" w:cs="Calibri"/>
          <w:szCs w:val="24"/>
        </w:rPr>
      </w:pPr>
    </w:p>
    <w:p w14:paraId="6F59DC90" w14:textId="77777777" w:rsidR="00A25991" w:rsidRDefault="00A25991" w:rsidP="00A25991">
      <w:pPr>
        <w:spacing w:after="200" w:line="276" w:lineRule="auto"/>
        <w:ind w:left="720"/>
        <w:contextualSpacing/>
        <w:jc w:val="both"/>
        <w:rPr>
          <w:rFonts w:ascii="Calibri" w:eastAsia="Calibri" w:hAnsi="Calibri"/>
          <w:szCs w:val="24"/>
        </w:rPr>
      </w:pPr>
      <w:r w:rsidRPr="00A25991">
        <w:rPr>
          <w:rFonts w:ascii="Calibri" w:hAnsi="Calibri" w:cs="Calibri"/>
          <w:szCs w:val="24"/>
        </w:rPr>
        <w:t>T</w:t>
      </w:r>
      <w:r w:rsidRPr="00A25991">
        <w:rPr>
          <w:rFonts w:ascii="Calibri" w:eastAsia="Calibri" w:hAnsi="Calibri"/>
          <w:szCs w:val="24"/>
        </w:rPr>
        <w:t xml:space="preserve">he services provided under this Agreement constitute “public works” under California Labor Code section 1720 </w:t>
      </w:r>
      <w:r w:rsidRPr="00A25991">
        <w:rPr>
          <w:rFonts w:ascii="Calibri" w:eastAsia="Calibri" w:hAnsi="Calibri"/>
          <w:i/>
          <w:szCs w:val="24"/>
        </w:rPr>
        <w:t xml:space="preserve">et seq. </w:t>
      </w:r>
      <w:r w:rsidRPr="00A25991">
        <w:rPr>
          <w:rFonts w:ascii="Calibri" w:eastAsia="Calibri" w:hAnsi="Calibri"/>
          <w:szCs w:val="24"/>
        </w:rPr>
        <w:t xml:space="preserve">and are either </w:t>
      </w:r>
      <w:r w:rsidRPr="00A25991">
        <w:rPr>
          <w:rFonts w:ascii="Calibri" w:eastAsia="Calibri" w:hAnsi="Calibri"/>
          <w:b/>
          <w:i/>
          <w:szCs w:val="24"/>
        </w:rPr>
        <w:t>[check one if applicable]</w:t>
      </w:r>
      <w:r w:rsidRPr="00A25991">
        <w:rPr>
          <w:rFonts w:ascii="Calibri" w:eastAsia="Calibri" w:hAnsi="Calibri"/>
          <w:szCs w:val="24"/>
        </w:rPr>
        <w:t>:</w:t>
      </w:r>
    </w:p>
    <w:p w14:paraId="656F6670" w14:textId="77777777" w:rsidR="00A25991" w:rsidRPr="00A25991" w:rsidRDefault="00A25991" w:rsidP="00A25991">
      <w:pPr>
        <w:spacing w:after="200" w:line="276" w:lineRule="auto"/>
        <w:ind w:left="720"/>
        <w:contextualSpacing/>
        <w:jc w:val="both"/>
        <w:rPr>
          <w:rFonts w:ascii="Calibri" w:eastAsia="Calibri" w:hAnsi="Calibri"/>
          <w:szCs w:val="24"/>
        </w:rPr>
      </w:pPr>
    </w:p>
    <w:p w14:paraId="7DB9C6B4" w14:textId="77777777" w:rsidR="00A25991" w:rsidRPr="00A25991" w:rsidRDefault="00A25991" w:rsidP="00A25991">
      <w:pPr>
        <w:ind w:left="1440"/>
        <w:jc w:val="both"/>
        <w:rPr>
          <w:rFonts w:ascii="Calibri" w:hAnsi="Calibri" w:cs="Calibri"/>
          <w:szCs w:val="24"/>
        </w:rPr>
      </w:pPr>
      <w:permStart w:id="1200164786" w:edGrp="everyone"/>
      <w:r w:rsidRPr="00A25991">
        <w:rPr>
          <w:rFonts w:ascii="Calibri" w:hAnsi="Calibri" w:cs="Calibri"/>
          <w:szCs w:val="24"/>
        </w:rPr>
        <w:t>_______</w:t>
      </w:r>
      <w:proofErr w:type="gramStart"/>
      <w:r w:rsidRPr="00A25991">
        <w:rPr>
          <w:rFonts w:ascii="Calibri" w:hAnsi="Calibri" w:cs="Calibri"/>
          <w:szCs w:val="24"/>
        </w:rPr>
        <w:t>_</w:t>
      </w:r>
      <w:permEnd w:id="1200164786"/>
      <w:r w:rsidRPr="00A25991">
        <w:rPr>
          <w:rFonts w:ascii="Calibri" w:hAnsi="Calibri" w:cs="Calibri"/>
          <w:szCs w:val="24"/>
        </w:rPr>
        <w:t xml:space="preserve"> </w:t>
      </w:r>
      <w:r w:rsidRPr="00A25991">
        <w:rPr>
          <w:rFonts w:ascii="Calibri" w:hAnsi="Calibri" w:cs="Calibri"/>
          <w:szCs w:val="24"/>
        </w:rPr>
        <w:tab/>
        <w:t>Construction</w:t>
      </w:r>
      <w:proofErr w:type="gramEnd"/>
      <w:r w:rsidRPr="00A25991">
        <w:rPr>
          <w:rFonts w:ascii="Calibri" w:hAnsi="Calibri" w:cs="Calibri"/>
          <w:szCs w:val="24"/>
        </w:rPr>
        <w:t xml:space="preserve"> work in an amount exceeding $25,000; or</w:t>
      </w:r>
    </w:p>
    <w:p w14:paraId="5B08D66F" w14:textId="77777777" w:rsidR="00A25991" w:rsidRPr="00A25991" w:rsidRDefault="00A25991" w:rsidP="00A25991">
      <w:pPr>
        <w:ind w:left="1440"/>
        <w:jc w:val="both"/>
        <w:rPr>
          <w:rFonts w:ascii="Calibri" w:hAnsi="Calibri" w:cs="Calibri"/>
          <w:szCs w:val="24"/>
        </w:rPr>
      </w:pPr>
    </w:p>
    <w:p w14:paraId="7D1741A7" w14:textId="77777777" w:rsidR="00A25991" w:rsidRPr="00A25991" w:rsidRDefault="00A25991" w:rsidP="00A25991">
      <w:pPr>
        <w:ind w:left="2880" w:hanging="1440"/>
        <w:jc w:val="both"/>
        <w:rPr>
          <w:rFonts w:ascii="Calibri" w:hAnsi="Calibri" w:cs="Calibri"/>
          <w:szCs w:val="24"/>
        </w:rPr>
      </w:pPr>
      <w:permStart w:id="489430782" w:edGrp="everyone"/>
      <w:r w:rsidRPr="00A25991">
        <w:rPr>
          <w:rFonts w:ascii="Calibri" w:hAnsi="Calibri" w:cs="Calibri"/>
          <w:szCs w:val="24"/>
        </w:rPr>
        <w:t>________</w:t>
      </w:r>
      <w:permEnd w:id="489430782"/>
      <w:r w:rsidRPr="00A25991">
        <w:rPr>
          <w:rFonts w:ascii="Calibri" w:hAnsi="Calibri" w:cs="Calibri"/>
          <w:szCs w:val="24"/>
        </w:rPr>
        <w:tab/>
        <w:t>Alteration, demolition, repair, or maintenance work in an amount exceeding $15,000.</w:t>
      </w:r>
    </w:p>
    <w:p w14:paraId="003EA200" w14:textId="77777777" w:rsidR="00BF7F06" w:rsidRDefault="00BF7F06" w:rsidP="00BF7F06">
      <w:pPr>
        <w:pStyle w:val="ListParagraph"/>
        <w:jc w:val="both"/>
        <w:rPr>
          <w:rFonts w:ascii="Calibri" w:eastAsia="Calibri" w:hAnsi="Calibri"/>
          <w:b/>
          <w:szCs w:val="24"/>
        </w:rPr>
      </w:pPr>
    </w:p>
    <w:p w14:paraId="7DD99710" w14:textId="77777777" w:rsidR="00BF7F06" w:rsidRPr="00BF7F06" w:rsidRDefault="00BF7F06" w:rsidP="00BF7F06">
      <w:pPr>
        <w:pStyle w:val="ListParagraph"/>
        <w:jc w:val="both"/>
        <w:rPr>
          <w:rFonts w:ascii="Calibri" w:eastAsia="Calibri" w:hAnsi="Calibri"/>
          <w:szCs w:val="24"/>
        </w:rPr>
      </w:pPr>
      <w:r w:rsidRPr="00BF7F06">
        <w:rPr>
          <w:rFonts w:ascii="Calibri" w:eastAsia="Calibri" w:hAnsi="Calibri"/>
          <w:b/>
          <w:szCs w:val="24"/>
        </w:rPr>
        <w:t>If either line is checked above</w:t>
      </w:r>
      <w:r w:rsidRPr="00BF7F06">
        <w:rPr>
          <w:rFonts w:ascii="Calibri" w:eastAsia="Calibri" w:hAnsi="Calibri"/>
          <w:szCs w:val="24"/>
        </w:rPr>
        <w:t xml:space="preserve">, this Agreement is subject to the following requirements: </w:t>
      </w:r>
    </w:p>
    <w:p w14:paraId="47B69381" w14:textId="77777777" w:rsidR="00286AA6" w:rsidRDefault="00286AA6" w:rsidP="00E40735">
      <w:pPr>
        <w:pStyle w:val="ListParagraph"/>
        <w:spacing w:after="200" w:line="276" w:lineRule="auto"/>
        <w:ind w:left="1440" w:hanging="720"/>
        <w:rPr>
          <w:rFonts w:ascii="Calibri" w:eastAsia="Calibri" w:hAnsi="Calibri"/>
          <w:szCs w:val="24"/>
        </w:rPr>
      </w:pPr>
    </w:p>
    <w:p w14:paraId="6A298702" w14:textId="414D25F9" w:rsidR="00E40735" w:rsidRPr="00F343D6" w:rsidRDefault="00BF7F06" w:rsidP="00E40735">
      <w:pPr>
        <w:pStyle w:val="ListParagraph"/>
        <w:spacing w:after="200" w:line="276" w:lineRule="auto"/>
        <w:ind w:left="1440" w:hanging="720"/>
        <w:rPr>
          <w:rFonts w:asciiTheme="minorHAnsi" w:hAnsiTheme="minorHAnsi" w:cstheme="minorHAnsi"/>
        </w:rPr>
      </w:pPr>
      <w:r w:rsidRPr="00BF7F06">
        <w:rPr>
          <w:rFonts w:ascii="Calibri" w:eastAsia="Calibri" w:hAnsi="Calibri"/>
          <w:szCs w:val="24"/>
        </w:rPr>
        <w:t>A.</w:t>
      </w:r>
      <w:r w:rsidRPr="00BF7F06">
        <w:rPr>
          <w:rFonts w:ascii="Calibri" w:eastAsia="Calibri" w:hAnsi="Calibri"/>
          <w:szCs w:val="24"/>
        </w:rPr>
        <w:tab/>
      </w:r>
      <w:r w:rsidRPr="00BF7F06">
        <w:rPr>
          <w:rFonts w:ascii="Calibri" w:eastAsia="Calibri" w:hAnsi="Calibri"/>
          <w:szCs w:val="24"/>
          <w:u w:val="single"/>
        </w:rPr>
        <w:t>Payment of Prevailing Wages</w:t>
      </w:r>
      <w:r w:rsidRPr="00BF7F06">
        <w:rPr>
          <w:rFonts w:ascii="Calibri" w:eastAsia="Calibri" w:hAnsi="Calibri"/>
          <w:szCs w:val="24"/>
        </w:rPr>
        <w:t xml:space="preserve">: </w:t>
      </w:r>
      <w:r w:rsidR="00E40735" w:rsidRPr="00F343D6">
        <w:rPr>
          <w:rFonts w:asciiTheme="minorHAnsi" w:hAnsiTheme="minorHAnsi" w:cstheme="minorHAnsi"/>
        </w:rPr>
        <w:t xml:space="preserve">Contractor and any subcontractor(s) performing any Public Work shall comply with the provisions of Sacramento City Code Section 3.60.040  and applicable provisions of the California Labor Code, which require, among other things, that CONTRACTOR and all subcontractors pay not less than the prevailing rate of wages, as determined by the Director of the California Department of Industrial Relations (“DIR”) in accordance with California Labor Code Section 1773.  CONTRACTOR and every subcontractor shall maintain payroll records and submit certified payrolls and other labor compliance documentation electronically when and as required by CITY. In addition, Labor Code Section 1771.4 requires the CONTRACTOR and any subcontractor performing any Public Work to furnish electronic payroll records directly to the Labor Commissioner. Contractor shall include these requirements in every subcontract.  </w:t>
      </w:r>
    </w:p>
    <w:p w14:paraId="562D39E2" w14:textId="77777777" w:rsidR="00E40735" w:rsidRDefault="00E40735" w:rsidP="00E40735">
      <w:pPr>
        <w:pStyle w:val="ListParagraph"/>
        <w:spacing w:after="200" w:line="276" w:lineRule="auto"/>
        <w:ind w:left="1440"/>
        <w:rPr>
          <w:rFonts w:asciiTheme="minorHAnsi" w:hAnsiTheme="minorHAnsi" w:cstheme="minorHAnsi"/>
        </w:rPr>
      </w:pPr>
      <w:r w:rsidRPr="00F343D6">
        <w:rPr>
          <w:rFonts w:asciiTheme="minorHAnsi" w:hAnsiTheme="minorHAnsi" w:cstheme="minorHAnsi"/>
        </w:rPr>
        <w:t xml:space="preserve">This Agreement is subject to compliance monitoring and enforcement by the DIR, as specified in California Labor Code Section 1771.4. The Contractor and any subcontractor will be subject to withholding and penalties for violation of prevailing wage requirements in accordance with applicable law, including Labor Code Sections 1726, </w:t>
      </w:r>
      <w:r w:rsidRPr="00F343D6">
        <w:rPr>
          <w:rFonts w:asciiTheme="minorHAnsi" w:hAnsiTheme="minorHAnsi" w:cstheme="minorHAnsi"/>
        </w:rPr>
        <w:lastRenderedPageBreak/>
        <w:t xml:space="preserve">1741, 1771.5, and 1775, and City Code Section 3.60.040. Questions regarding the City’s Labor Compliance Program should be directed to the City Representative. </w:t>
      </w:r>
    </w:p>
    <w:p w14:paraId="2DA6B177" w14:textId="77777777" w:rsidR="00B64FBE" w:rsidRPr="00F343D6" w:rsidRDefault="00B64FBE" w:rsidP="00E40735">
      <w:pPr>
        <w:pStyle w:val="ListParagraph"/>
        <w:spacing w:after="200" w:line="276" w:lineRule="auto"/>
        <w:ind w:left="1440"/>
        <w:rPr>
          <w:rFonts w:asciiTheme="minorHAnsi" w:hAnsiTheme="minorHAnsi" w:cstheme="minorHAnsi"/>
        </w:rPr>
      </w:pPr>
    </w:p>
    <w:p w14:paraId="644F4BD2" w14:textId="77777777" w:rsidR="00B64FBE" w:rsidRDefault="00BF7F06" w:rsidP="00B64FBE">
      <w:pPr>
        <w:pStyle w:val="ListParagraph"/>
        <w:spacing w:after="200" w:line="276" w:lineRule="auto"/>
        <w:ind w:left="1440" w:hanging="720"/>
        <w:jc w:val="both"/>
        <w:rPr>
          <w:rFonts w:ascii="Calibri" w:hAnsi="Calibri" w:cs="Calibri"/>
          <w:szCs w:val="24"/>
        </w:rPr>
      </w:pPr>
      <w:r w:rsidRPr="00BF7F06">
        <w:rPr>
          <w:rFonts w:ascii="Calibri" w:hAnsi="Calibri" w:cs="Calibri"/>
          <w:szCs w:val="24"/>
        </w:rPr>
        <w:t>B.</w:t>
      </w:r>
      <w:r w:rsidRPr="00BF7F06">
        <w:rPr>
          <w:rFonts w:ascii="Calibri" w:hAnsi="Calibri" w:cs="Calibri"/>
          <w:szCs w:val="24"/>
        </w:rPr>
        <w:tab/>
      </w:r>
      <w:r w:rsidRPr="00BF7F06">
        <w:rPr>
          <w:rFonts w:ascii="Calibri" w:hAnsi="Calibri" w:cs="Calibri"/>
          <w:szCs w:val="24"/>
          <w:u w:val="single"/>
        </w:rPr>
        <w:t>DIR Registration</w:t>
      </w:r>
      <w:r w:rsidRPr="00BF7F06">
        <w:rPr>
          <w:rFonts w:ascii="Calibri" w:hAnsi="Calibri" w:cs="Calibri"/>
          <w:szCs w:val="24"/>
        </w:rPr>
        <w:t xml:space="preserve">: </w:t>
      </w:r>
      <w:permStart w:id="1886478955" w:edGrp="everyone"/>
      <w:r w:rsidR="00B64FBE" w:rsidRPr="00F343D6">
        <w:rPr>
          <w:rFonts w:ascii="Calibri" w:hAnsi="Calibri" w:cs="Calibri"/>
          <w:szCs w:val="24"/>
        </w:rPr>
        <w:t xml:space="preserve">California Labor Code Section 1725.5 requires the CONTRACTOR and all subcontractors performing Public Works services to be currently registered with the DIR, as specified in California Labor Code Section 1725.5. California Labor Code Section 1771.1 provides that a contractor or subcontractor shall not be qualified to bid on, be listed in a bid proposal (subject to the requirements of Section 4104 of the California Public Contract Code), or engage in the performance of any contract for Public Work, unless currently registered and qualified to perform Public Work in accordance with California Labor Code Section 1725.5. </w:t>
      </w:r>
    </w:p>
    <w:p w14:paraId="276CB01B" w14:textId="77777777" w:rsidR="007040FD" w:rsidRPr="00F343D6" w:rsidRDefault="007040FD" w:rsidP="00B64FBE">
      <w:pPr>
        <w:pStyle w:val="ListParagraph"/>
        <w:spacing w:after="200" w:line="276" w:lineRule="auto"/>
        <w:ind w:left="1440" w:hanging="720"/>
        <w:jc w:val="both"/>
        <w:rPr>
          <w:rFonts w:ascii="Calibri" w:hAnsi="Calibri" w:cs="Calibri"/>
          <w:szCs w:val="24"/>
        </w:rPr>
      </w:pPr>
    </w:p>
    <w:p w14:paraId="511CAC7A" w14:textId="77777777" w:rsidR="00B64FBE" w:rsidRPr="00F343D6" w:rsidRDefault="00B64FBE" w:rsidP="00B64FBE">
      <w:pPr>
        <w:pStyle w:val="ListParagraph"/>
        <w:spacing w:after="200" w:line="276" w:lineRule="auto"/>
        <w:ind w:left="1440"/>
        <w:jc w:val="both"/>
        <w:rPr>
          <w:rFonts w:ascii="Calibri" w:hAnsi="Calibri" w:cs="Calibri"/>
          <w:szCs w:val="24"/>
        </w:rPr>
      </w:pPr>
      <w:r w:rsidRPr="00F343D6">
        <w:rPr>
          <w:rFonts w:ascii="Calibri" w:hAnsi="Calibri" w:cs="Calibri"/>
          <w:szCs w:val="24"/>
        </w:rPr>
        <w:t>Further information can be found on DIR’s website at http://www.dir.ca.gov/Public-Works/Contractors.html.  The above summary is provided solely for informational purposes and does not in any way affect the CONTRACTOR’s and subcontractors’ obligation to comply in all respects with all other applicable laws and regulations. The CONTRACTOR shall disseminate these provisions to all subcontractors.</w:t>
      </w:r>
    </w:p>
    <w:p w14:paraId="5411A175" w14:textId="77777777" w:rsidR="00B64FBE" w:rsidRPr="00F343D6" w:rsidRDefault="00B64FBE" w:rsidP="00B64FBE">
      <w:pPr>
        <w:spacing w:after="200" w:line="276" w:lineRule="auto"/>
        <w:ind w:left="1440"/>
        <w:rPr>
          <w:rFonts w:ascii="Calibri" w:hAnsi="Calibri" w:cs="Calibri"/>
          <w:szCs w:val="24"/>
        </w:rPr>
      </w:pPr>
      <w:r w:rsidRPr="00F343D6">
        <w:rPr>
          <w:rFonts w:ascii="Calibri" w:hAnsi="Calibri" w:cs="Calibri"/>
          <w:szCs w:val="24"/>
        </w:rPr>
        <w:t xml:space="preserve">Before the performance of work by Contractor or any subcontractor(s) under this </w:t>
      </w:r>
      <w:r>
        <w:rPr>
          <w:rFonts w:ascii="Calibri" w:hAnsi="Calibri" w:cs="Calibri"/>
          <w:szCs w:val="24"/>
        </w:rPr>
        <w:t>Agreement</w:t>
      </w:r>
      <w:r w:rsidRPr="00F343D6">
        <w:rPr>
          <w:rFonts w:ascii="Calibri" w:hAnsi="Calibri" w:cs="Calibri"/>
          <w:szCs w:val="24"/>
        </w:rPr>
        <w:t xml:space="preserve">, Contractor shall furnish Contractor’s and any </w:t>
      </w:r>
      <w:proofErr w:type="gramStart"/>
      <w:r w:rsidRPr="00F343D6">
        <w:rPr>
          <w:rFonts w:ascii="Calibri" w:hAnsi="Calibri" w:cs="Calibri"/>
          <w:szCs w:val="24"/>
        </w:rPr>
        <w:t>subcontractors’</w:t>
      </w:r>
      <w:proofErr w:type="gramEnd"/>
      <w:r w:rsidRPr="00F343D6">
        <w:rPr>
          <w:rFonts w:ascii="Calibri" w:hAnsi="Calibri" w:cs="Calibri"/>
          <w:szCs w:val="24"/>
        </w:rPr>
        <w:t xml:space="preserve"> current DIR registration number(s). The Contractor’s current DIR registration number and the current DIR registration number of all subcontractors will be listed on the Subcontractor and LBE Participation Verification Form, incorporated herein.</w:t>
      </w:r>
    </w:p>
    <w:p w14:paraId="436BD6E0" w14:textId="77777777" w:rsidR="00B64FBE" w:rsidRPr="00F343D6" w:rsidRDefault="00B64FBE" w:rsidP="00B64FBE">
      <w:pPr>
        <w:spacing w:after="200" w:line="276" w:lineRule="auto"/>
        <w:ind w:left="1440" w:right="270"/>
        <w:jc w:val="both"/>
        <w:rPr>
          <w:rFonts w:ascii="Calibri" w:hAnsi="Calibri" w:cs="Calibri"/>
          <w:b/>
          <w:szCs w:val="24"/>
        </w:rPr>
      </w:pPr>
      <w:r w:rsidRPr="00F343D6">
        <w:rPr>
          <w:rFonts w:ascii="Calibri" w:hAnsi="Calibri" w:cs="Calibri"/>
          <w:b/>
          <w:i/>
          <w:szCs w:val="24"/>
        </w:rPr>
        <w:t>To be completed by the City Representative if this Agreement is for the performance of any Public Work:</w:t>
      </w:r>
    </w:p>
    <w:p w14:paraId="1B1F3342" w14:textId="77777777" w:rsidR="00B64FBE" w:rsidRPr="00F343D6" w:rsidRDefault="00B64FBE" w:rsidP="00B64FBE">
      <w:pPr>
        <w:ind w:left="1440" w:right="270"/>
        <w:jc w:val="both"/>
        <w:rPr>
          <w:rFonts w:ascii="Calibri" w:hAnsi="Calibri" w:cs="Calibri"/>
          <w:szCs w:val="24"/>
        </w:rPr>
      </w:pPr>
      <w:r w:rsidRPr="00F343D6">
        <w:rPr>
          <w:rFonts w:ascii="Calibri" w:hAnsi="Calibri" w:cs="Calibri"/>
          <w:szCs w:val="24"/>
        </w:rPr>
        <w:t xml:space="preserve">Contractor DIR </w:t>
      </w:r>
      <w:proofErr w:type="gramStart"/>
      <w:r w:rsidRPr="00F343D6">
        <w:rPr>
          <w:rFonts w:ascii="Calibri" w:hAnsi="Calibri" w:cs="Calibri"/>
          <w:szCs w:val="24"/>
        </w:rPr>
        <w:t>registration #:</w:t>
      </w:r>
      <w:proofErr w:type="gramEnd"/>
      <w:r w:rsidRPr="00F343D6">
        <w:rPr>
          <w:rFonts w:ascii="Calibri" w:hAnsi="Calibri" w:cs="Calibri"/>
          <w:szCs w:val="24"/>
        </w:rPr>
        <w:t xml:space="preserve"> </w:t>
      </w:r>
      <w:permStart w:id="591334614" w:edGrp="everyone"/>
      <w:r w:rsidRPr="00F343D6">
        <w:rPr>
          <w:rFonts w:ascii="Calibri" w:hAnsi="Calibri" w:cs="Calibri"/>
          <w:szCs w:val="24"/>
        </w:rPr>
        <w:t>_________________________________________</w:t>
      </w:r>
      <w:permEnd w:id="591334614"/>
    </w:p>
    <w:p w14:paraId="6AFA12AE" w14:textId="16FE2353" w:rsidR="00BF7F06" w:rsidRPr="00BF7F06" w:rsidRDefault="00BF7F06" w:rsidP="00B64FBE">
      <w:pPr>
        <w:spacing w:after="200" w:line="276" w:lineRule="auto"/>
        <w:ind w:left="1440"/>
        <w:contextualSpacing/>
        <w:jc w:val="both"/>
        <w:rPr>
          <w:rFonts w:ascii="Calibri" w:hAnsi="Calibri" w:cs="Calibri"/>
          <w:szCs w:val="24"/>
        </w:rPr>
      </w:pPr>
      <w:r w:rsidRPr="00BF7F06">
        <w:rPr>
          <w:rFonts w:ascii="Calibri" w:hAnsi="Calibri" w:cs="Calibri"/>
          <w:szCs w:val="24"/>
        </w:rPr>
        <w:t>Subcontractor name: ____________________________ DIR No. ____________</w:t>
      </w:r>
    </w:p>
    <w:p w14:paraId="16AB91E1" w14:textId="77777777" w:rsidR="00BF7F06" w:rsidRPr="00BF7F06" w:rsidRDefault="00BF7F06" w:rsidP="00BF7F06">
      <w:pPr>
        <w:spacing w:after="200" w:line="276" w:lineRule="auto"/>
        <w:ind w:left="1440"/>
        <w:contextualSpacing/>
        <w:jc w:val="both"/>
        <w:rPr>
          <w:rFonts w:ascii="Calibri" w:hAnsi="Calibri" w:cs="Calibri"/>
          <w:szCs w:val="24"/>
        </w:rPr>
      </w:pPr>
      <w:r w:rsidRPr="00BF7F06">
        <w:rPr>
          <w:rFonts w:ascii="Calibri" w:hAnsi="Calibri" w:cs="Calibri"/>
          <w:szCs w:val="24"/>
        </w:rPr>
        <w:t>Subcontractor name: ____________________________ DIR No. ____________</w:t>
      </w:r>
    </w:p>
    <w:permEnd w:id="1886478955"/>
    <w:p w14:paraId="7EC178ED" w14:textId="331D8E00" w:rsidR="007040FD" w:rsidRDefault="007040FD" w:rsidP="007040FD">
      <w:pPr>
        <w:pStyle w:val="ListParagraph"/>
        <w:ind w:left="1440" w:hanging="720"/>
        <w:jc w:val="both"/>
        <w:rPr>
          <w:rFonts w:asciiTheme="minorHAnsi" w:hAnsiTheme="minorHAnsi" w:cstheme="minorHAnsi"/>
          <w:szCs w:val="24"/>
        </w:rPr>
      </w:pPr>
      <w:r w:rsidRPr="007040FD">
        <w:rPr>
          <w:rFonts w:ascii="Calibri" w:eastAsia="Calibri" w:hAnsi="Calibri"/>
          <w:szCs w:val="24"/>
        </w:rPr>
        <w:t>C.</w:t>
      </w:r>
      <w:r w:rsidRPr="007040FD">
        <w:rPr>
          <w:rFonts w:ascii="Calibri" w:eastAsia="Calibri" w:hAnsi="Calibri"/>
          <w:szCs w:val="24"/>
        </w:rPr>
        <w:tab/>
      </w:r>
      <w:r w:rsidRPr="00092CD8">
        <w:rPr>
          <w:rFonts w:ascii="Calibri" w:eastAsia="Calibri" w:hAnsi="Calibri"/>
          <w:szCs w:val="24"/>
          <w:u w:val="single"/>
        </w:rPr>
        <w:t>Workers’ Compensation Certification</w:t>
      </w:r>
      <w:r w:rsidRPr="00092CD8">
        <w:rPr>
          <w:rFonts w:ascii="Calibri" w:eastAsia="Calibri" w:hAnsi="Calibri"/>
          <w:szCs w:val="24"/>
        </w:rPr>
        <w:t xml:space="preserve">.  </w:t>
      </w:r>
      <w:r w:rsidRPr="005151A8">
        <w:rPr>
          <w:rFonts w:cstheme="minorHAnsi"/>
          <w:szCs w:val="24"/>
        </w:rPr>
        <w:t xml:space="preserve"> </w:t>
      </w:r>
      <w:r w:rsidRPr="00F343D6">
        <w:rPr>
          <w:rFonts w:asciiTheme="minorHAnsi" w:hAnsiTheme="minorHAnsi" w:cstheme="minorHAnsi"/>
          <w:szCs w:val="24"/>
        </w:rPr>
        <w:t xml:space="preserve">In accordance with California Labor Code Section 1861, by signing this </w:t>
      </w:r>
      <w:r>
        <w:rPr>
          <w:rFonts w:asciiTheme="minorHAnsi" w:hAnsiTheme="minorHAnsi" w:cstheme="minorHAnsi"/>
          <w:szCs w:val="24"/>
        </w:rPr>
        <w:t>Agreement</w:t>
      </w:r>
      <w:r w:rsidRPr="00F343D6">
        <w:rPr>
          <w:rFonts w:asciiTheme="minorHAnsi" w:hAnsiTheme="minorHAnsi" w:cstheme="minorHAnsi"/>
          <w:szCs w:val="24"/>
        </w:rPr>
        <w:t xml:space="preserve">, Contractor acknowledges and represents that Contractor is aware of the provisions of Section 3700 of the California Labor Code which requires every employer to be insured against liability for workers' compensation or to undertake self-insurance in accordance with the provisions of that code, and that Contractor will comply with the provisions of the Labor Code before commencing performance  under this </w:t>
      </w:r>
      <w:r>
        <w:rPr>
          <w:rFonts w:asciiTheme="minorHAnsi" w:hAnsiTheme="minorHAnsi" w:cstheme="minorHAnsi"/>
          <w:szCs w:val="24"/>
        </w:rPr>
        <w:t>Agreement</w:t>
      </w:r>
      <w:r w:rsidRPr="00F343D6">
        <w:rPr>
          <w:rFonts w:asciiTheme="minorHAnsi" w:hAnsiTheme="minorHAnsi" w:cstheme="minorHAnsi"/>
          <w:szCs w:val="24"/>
        </w:rPr>
        <w:t>.</w:t>
      </w:r>
    </w:p>
    <w:p w14:paraId="4AFF8B3F" w14:textId="31FF97F4" w:rsidR="00BA3888" w:rsidRPr="00092CD8" w:rsidRDefault="00BA3888" w:rsidP="00BA3888">
      <w:pPr>
        <w:spacing w:after="200" w:line="276" w:lineRule="auto"/>
        <w:ind w:left="1440" w:hanging="720"/>
        <w:rPr>
          <w:rFonts w:ascii="Calibri" w:eastAsia="Calibri" w:hAnsi="Calibri"/>
          <w:szCs w:val="24"/>
        </w:rPr>
      </w:pPr>
      <w:r w:rsidRPr="00BA3888">
        <w:rPr>
          <w:rFonts w:ascii="Calibri" w:eastAsia="Calibri" w:hAnsi="Calibri"/>
          <w:szCs w:val="24"/>
        </w:rPr>
        <w:t>D.</w:t>
      </w:r>
      <w:r w:rsidRPr="00BA3888">
        <w:rPr>
          <w:rFonts w:ascii="Calibri" w:eastAsia="Calibri" w:hAnsi="Calibri"/>
          <w:szCs w:val="24"/>
        </w:rPr>
        <w:tab/>
      </w:r>
      <w:r w:rsidRPr="00092CD8">
        <w:rPr>
          <w:rFonts w:ascii="Calibri" w:eastAsia="Calibri" w:hAnsi="Calibri"/>
          <w:szCs w:val="24"/>
          <w:u w:val="single"/>
        </w:rPr>
        <w:t>Working Hours</w:t>
      </w:r>
      <w:r w:rsidRPr="00092CD8">
        <w:rPr>
          <w:rFonts w:ascii="Calibri" w:eastAsia="Calibri" w:hAnsi="Calibri"/>
          <w:szCs w:val="24"/>
        </w:rPr>
        <w:t xml:space="preserve">.  If this Agreement is for the performance of any Public Work, Contractor and any subcontractor or subconsultant  performing any Public Work shall comply with, and be subject to enforcement under, the provisions of Sacramento City Code section </w:t>
      </w:r>
      <w:r w:rsidRPr="00092CD8">
        <w:rPr>
          <w:rFonts w:ascii="Calibri" w:eastAsia="Calibri" w:hAnsi="Calibri"/>
          <w:szCs w:val="24"/>
        </w:rPr>
        <w:lastRenderedPageBreak/>
        <w:t>3.60.</w:t>
      </w:r>
      <w:r>
        <w:rPr>
          <w:rFonts w:ascii="Calibri" w:eastAsia="Calibri" w:hAnsi="Calibri"/>
          <w:szCs w:val="24"/>
        </w:rPr>
        <w:t>040</w:t>
      </w:r>
      <w:r w:rsidRPr="00092CD8">
        <w:rPr>
          <w:rFonts w:ascii="Calibri" w:eastAsia="Calibri" w:hAnsi="Calibri"/>
          <w:szCs w:val="24"/>
        </w:rPr>
        <w:t xml:space="preserve"> and California Labor Code section 1810 et seq., governing the working hours of employees performing Public Work.</w:t>
      </w:r>
    </w:p>
    <w:p w14:paraId="488DD56A" w14:textId="6F420DFE" w:rsidR="00BA3888" w:rsidRDefault="00BA3888" w:rsidP="00BA3888">
      <w:pPr>
        <w:spacing w:after="200" w:line="276" w:lineRule="auto"/>
        <w:ind w:left="1440" w:hanging="720"/>
        <w:rPr>
          <w:rFonts w:ascii="Calibri" w:eastAsia="Calibri" w:hAnsi="Calibri"/>
          <w:szCs w:val="24"/>
        </w:rPr>
      </w:pPr>
      <w:r>
        <w:rPr>
          <w:rFonts w:ascii="Calibri" w:eastAsia="Calibri" w:hAnsi="Calibri"/>
          <w:szCs w:val="24"/>
        </w:rPr>
        <w:t>E</w:t>
      </w:r>
      <w:r w:rsidRPr="00092CD8">
        <w:rPr>
          <w:rFonts w:ascii="Calibri" w:eastAsia="Calibri" w:hAnsi="Calibri"/>
          <w:szCs w:val="24"/>
        </w:rPr>
        <w:t>.</w:t>
      </w:r>
      <w:r w:rsidRPr="00092CD8">
        <w:rPr>
          <w:rFonts w:ascii="Calibri" w:eastAsia="Calibri" w:hAnsi="Calibri"/>
          <w:szCs w:val="24"/>
        </w:rPr>
        <w:tab/>
      </w:r>
      <w:r w:rsidRPr="00092CD8">
        <w:rPr>
          <w:rFonts w:ascii="Calibri" w:eastAsia="Calibri" w:hAnsi="Calibri"/>
          <w:szCs w:val="24"/>
          <w:u w:val="single"/>
        </w:rPr>
        <w:t>Subcontractors</w:t>
      </w:r>
      <w:r w:rsidRPr="00092CD8">
        <w:rPr>
          <w:rFonts w:ascii="Calibri" w:eastAsia="Calibri" w:hAnsi="Calibri"/>
          <w:szCs w:val="24"/>
        </w:rPr>
        <w:t>.  The Contractor shall include these provisions in every subcontract or subagreement for every lower-tier subcontractor or subconsultant performing Public Work under this Agreement.</w:t>
      </w:r>
    </w:p>
    <w:p w14:paraId="2444B3EA" w14:textId="3A607BF5" w:rsidR="00957D2C" w:rsidRPr="00092CD8" w:rsidRDefault="00957D2C" w:rsidP="00957D2C">
      <w:pPr>
        <w:spacing w:after="200" w:line="276" w:lineRule="auto"/>
        <w:ind w:left="1440" w:hanging="720"/>
        <w:rPr>
          <w:rFonts w:ascii="Calibri" w:eastAsia="Calibri" w:hAnsi="Calibri"/>
          <w:szCs w:val="24"/>
        </w:rPr>
      </w:pPr>
      <w:r w:rsidRPr="00957D2C">
        <w:rPr>
          <w:rFonts w:ascii="Calibri" w:eastAsia="Calibri" w:hAnsi="Calibri"/>
          <w:szCs w:val="24"/>
        </w:rPr>
        <w:t>F.</w:t>
      </w:r>
      <w:r w:rsidRPr="00957D2C">
        <w:rPr>
          <w:rFonts w:ascii="Calibri" w:eastAsia="Calibri" w:hAnsi="Calibri"/>
          <w:szCs w:val="24"/>
        </w:rPr>
        <w:tab/>
      </w:r>
      <w:r w:rsidRPr="00092CD8">
        <w:rPr>
          <w:rFonts w:ascii="Calibri" w:eastAsia="Calibri" w:hAnsi="Calibri"/>
          <w:szCs w:val="24"/>
          <w:u w:val="single"/>
        </w:rPr>
        <w:t>Apprentices</w:t>
      </w:r>
      <w:r w:rsidRPr="00092CD8">
        <w:rPr>
          <w:rFonts w:ascii="Calibri" w:eastAsia="Calibri" w:hAnsi="Calibri"/>
          <w:szCs w:val="24"/>
        </w:rPr>
        <w:t xml:space="preserve">.  If this Agreement is for the performance of any Public Work, and the amount of the Agreement </w:t>
      </w:r>
      <w:r>
        <w:rPr>
          <w:rFonts w:ascii="Calibri" w:eastAsia="Calibri" w:hAnsi="Calibri"/>
          <w:szCs w:val="24"/>
        </w:rPr>
        <w:t xml:space="preserve">increased to </w:t>
      </w:r>
      <w:r w:rsidRPr="00092CD8">
        <w:rPr>
          <w:rFonts w:ascii="Calibri" w:eastAsia="Calibri" w:hAnsi="Calibri"/>
          <w:szCs w:val="24"/>
        </w:rPr>
        <w:t>$30,000 or more, the Contractor and any subcontractor or subconsultant performing any Public Work under this Agreement shall comply with Sacramento City Code section 3.60.</w:t>
      </w:r>
      <w:r>
        <w:rPr>
          <w:rFonts w:ascii="Calibri" w:eastAsia="Calibri" w:hAnsi="Calibri"/>
          <w:szCs w:val="24"/>
        </w:rPr>
        <w:t>050</w:t>
      </w:r>
      <w:r w:rsidRPr="00092CD8">
        <w:rPr>
          <w:rFonts w:ascii="Calibri" w:eastAsia="Calibri" w:hAnsi="Calibri"/>
          <w:szCs w:val="24"/>
        </w:rPr>
        <w:t>, section 1777.5 et seq. of the California Labor Code, and implementing regulations set forth in Title 8 of the California Code of Regulations, governing the employment of apprentices.  The Contractor and any subcontractor or subconsultant performing Public Work will be subject to penalties for apprenticeship violations in accordance with Labor Code section 1777.7.</w:t>
      </w:r>
    </w:p>
    <w:p w14:paraId="0790399E" w14:textId="77777777" w:rsidR="006B1303" w:rsidRPr="003A3F50" w:rsidRDefault="000C0C8E" w:rsidP="000C0C8E">
      <w:pPr>
        <w:rPr>
          <w:rFonts w:asciiTheme="minorHAnsi" w:hAnsiTheme="minorHAnsi"/>
          <w:szCs w:val="24"/>
        </w:rPr>
      </w:pPr>
      <w:r w:rsidRPr="003A3F50">
        <w:rPr>
          <w:rFonts w:asciiTheme="minorHAnsi" w:hAnsiTheme="minorHAnsi"/>
          <w:szCs w:val="24"/>
        </w:rPr>
        <w:t>6.</w:t>
      </w:r>
      <w:r w:rsidRPr="003A3F50">
        <w:rPr>
          <w:rFonts w:asciiTheme="minorHAnsi" w:hAnsiTheme="minorHAnsi"/>
          <w:szCs w:val="24"/>
        </w:rPr>
        <w:tab/>
      </w:r>
      <w:r w:rsidR="006B1303" w:rsidRPr="003A3F50">
        <w:rPr>
          <w:rFonts w:asciiTheme="minorHAnsi" w:hAnsiTheme="minorHAnsi"/>
          <w:b/>
          <w:szCs w:val="24"/>
        </w:rPr>
        <w:t>Representatives.</w:t>
      </w:r>
    </w:p>
    <w:p w14:paraId="42FF1FEB" w14:textId="77777777" w:rsidR="006B1303" w:rsidRPr="003A3F50" w:rsidRDefault="006B1303" w:rsidP="006B13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rFonts w:asciiTheme="minorHAnsi" w:hAnsiTheme="minorHAnsi"/>
          <w:szCs w:val="24"/>
        </w:rPr>
      </w:pPr>
    </w:p>
    <w:p w14:paraId="507849B6" w14:textId="77777777" w:rsidR="006B1303" w:rsidRPr="003A3F50" w:rsidRDefault="006B1303" w:rsidP="006B13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szCs w:val="24"/>
        </w:rPr>
      </w:pPr>
      <w:r w:rsidRPr="003A3F50">
        <w:rPr>
          <w:rFonts w:asciiTheme="minorHAnsi" w:hAnsiTheme="minorHAnsi"/>
          <w:szCs w:val="24"/>
        </w:rPr>
        <w:t>The CITY Representative for this Agreement is:</w:t>
      </w:r>
    </w:p>
    <w:p w14:paraId="31B0A362" w14:textId="77777777" w:rsidR="006B1303" w:rsidRPr="003A3F50" w:rsidRDefault="006B1303" w:rsidP="006B13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szCs w:val="24"/>
        </w:rPr>
      </w:pPr>
    </w:p>
    <w:p w14:paraId="6078BF64" w14:textId="77777777" w:rsidR="006B1303" w:rsidRPr="003A3F50" w:rsidRDefault="006B1303" w:rsidP="006B13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i/>
          <w:szCs w:val="24"/>
        </w:rPr>
      </w:pPr>
      <w:permStart w:id="304638082" w:edGrp="everyone"/>
      <w:r w:rsidRPr="003A3F50">
        <w:rPr>
          <w:rFonts w:asciiTheme="minorHAnsi" w:hAnsiTheme="minorHAnsi"/>
          <w:i/>
          <w:szCs w:val="24"/>
        </w:rPr>
        <w:t>Name/Title</w:t>
      </w:r>
    </w:p>
    <w:p w14:paraId="13534289" w14:textId="77777777" w:rsidR="006B1303" w:rsidRPr="003A3F50" w:rsidRDefault="006B1303" w:rsidP="006B13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i/>
          <w:szCs w:val="24"/>
        </w:rPr>
      </w:pPr>
      <w:r w:rsidRPr="003A3F50">
        <w:rPr>
          <w:rFonts w:asciiTheme="minorHAnsi" w:hAnsiTheme="minorHAnsi"/>
          <w:i/>
          <w:szCs w:val="24"/>
        </w:rPr>
        <w:t>Address</w:t>
      </w:r>
    </w:p>
    <w:p w14:paraId="7C2C4820" w14:textId="77777777" w:rsidR="006B1303" w:rsidRDefault="006B1303" w:rsidP="006B13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i/>
          <w:szCs w:val="24"/>
        </w:rPr>
      </w:pPr>
      <w:r w:rsidRPr="003A3F50">
        <w:rPr>
          <w:rFonts w:asciiTheme="minorHAnsi" w:hAnsiTheme="minorHAnsi"/>
          <w:i/>
          <w:szCs w:val="24"/>
        </w:rPr>
        <w:t>Phone/Fax/E-mail</w:t>
      </w:r>
    </w:p>
    <w:permEnd w:id="304638082"/>
    <w:p w14:paraId="49D7E2F8" w14:textId="77777777" w:rsidR="007C0FA6" w:rsidRPr="003A3F50" w:rsidRDefault="007C0FA6" w:rsidP="006B13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i/>
          <w:szCs w:val="24"/>
        </w:rPr>
      </w:pPr>
    </w:p>
    <w:p w14:paraId="7A2B1AEF" w14:textId="77777777" w:rsidR="006B1303" w:rsidRPr="003A3F50" w:rsidRDefault="006B1303" w:rsidP="009836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szCs w:val="24"/>
        </w:rPr>
      </w:pPr>
    </w:p>
    <w:p w14:paraId="62B530AB" w14:textId="77777777" w:rsidR="009C49F7" w:rsidRDefault="006B1303" w:rsidP="005324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Theme="minorHAnsi" w:hAnsiTheme="minorHAnsi"/>
          <w:szCs w:val="24"/>
        </w:rPr>
      </w:pPr>
      <w:r w:rsidRPr="003A3F50">
        <w:rPr>
          <w:rFonts w:asciiTheme="minorHAnsi" w:hAnsiTheme="minorHAnsi"/>
          <w:szCs w:val="24"/>
        </w:rPr>
        <w:t>All CONTRACTOR questions pertaining to this Agreement shall be referred to the CITY Representative or the Representative’s designee.</w:t>
      </w:r>
    </w:p>
    <w:p w14:paraId="5C18F50C" w14:textId="77777777" w:rsidR="000E4449" w:rsidRPr="003A3F50" w:rsidRDefault="000E4449" w:rsidP="005324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Theme="minorHAnsi" w:hAnsiTheme="minorHAnsi"/>
          <w:szCs w:val="24"/>
        </w:rPr>
      </w:pPr>
    </w:p>
    <w:p w14:paraId="447DC0E6" w14:textId="77777777" w:rsidR="006B1303" w:rsidRPr="003A3F50" w:rsidRDefault="006B1303" w:rsidP="006B13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szCs w:val="24"/>
        </w:rPr>
      </w:pPr>
      <w:r w:rsidRPr="003A3F50">
        <w:rPr>
          <w:rFonts w:asciiTheme="minorHAnsi" w:hAnsiTheme="minorHAnsi"/>
          <w:szCs w:val="24"/>
        </w:rPr>
        <w:t>The CONTRACTOR Representative for this Agreement is:</w:t>
      </w:r>
    </w:p>
    <w:p w14:paraId="275E14D8" w14:textId="77777777" w:rsidR="006B1303" w:rsidRPr="003A3F50" w:rsidRDefault="006B1303" w:rsidP="006B13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szCs w:val="24"/>
        </w:rPr>
      </w:pPr>
    </w:p>
    <w:p w14:paraId="5F525B6A" w14:textId="77777777" w:rsidR="006B1303" w:rsidRPr="003A3F50" w:rsidRDefault="006B1303" w:rsidP="006B13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i/>
          <w:szCs w:val="24"/>
        </w:rPr>
      </w:pPr>
      <w:permStart w:id="803094172" w:edGrp="everyone"/>
      <w:r w:rsidRPr="003A3F50">
        <w:rPr>
          <w:rFonts w:asciiTheme="minorHAnsi" w:hAnsiTheme="minorHAnsi"/>
          <w:i/>
          <w:szCs w:val="24"/>
        </w:rPr>
        <w:t>Name/Title</w:t>
      </w:r>
    </w:p>
    <w:p w14:paraId="7589CD24" w14:textId="77777777" w:rsidR="006B1303" w:rsidRPr="003A3F50" w:rsidRDefault="006B1303" w:rsidP="006B13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i/>
          <w:szCs w:val="24"/>
        </w:rPr>
      </w:pPr>
      <w:r w:rsidRPr="003A3F50">
        <w:rPr>
          <w:rFonts w:asciiTheme="minorHAnsi" w:hAnsiTheme="minorHAnsi"/>
          <w:i/>
          <w:szCs w:val="24"/>
        </w:rPr>
        <w:t>Address</w:t>
      </w:r>
    </w:p>
    <w:p w14:paraId="428FE3E6" w14:textId="77777777" w:rsidR="006B1303" w:rsidRDefault="006B1303" w:rsidP="006B13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i/>
          <w:szCs w:val="24"/>
        </w:rPr>
      </w:pPr>
      <w:r w:rsidRPr="003A3F50">
        <w:rPr>
          <w:rFonts w:asciiTheme="minorHAnsi" w:hAnsiTheme="minorHAnsi"/>
          <w:i/>
          <w:szCs w:val="24"/>
        </w:rPr>
        <w:t>Phone/Fax/E-mail</w:t>
      </w:r>
    </w:p>
    <w:permEnd w:id="803094172"/>
    <w:p w14:paraId="2526D848" w14:textId="77777777" w:rsidR="007C0FA6" w:rsidRPr="003A3F50" w:rsidRDefault="007C0FA6" w:rsidP="006B13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i/>
          <w:szCs w:val="24"/>
        </w:rPr>
      </w:pPr>
    </w:p>
    <w:p w14:paraId="5E4400F2" w14:textId="77777777" w:rsidR="006B1303" w:rsidRPr="003A3F50" w:rsidRDefault="006B1303" w:rsidP="006B13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i/>
          <w:szCs w:val="24"/>
        </w:rPr>
      </w:pPr>
    </w:p>
    <w:p w14:paraId="71E525FE" w14:textId="77777777" w:rsidR="006B1303" w:rsidRPr="003A3F50" w:rsidRDefault="006B1303" w:rsidP="009836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rPr>
          <w:rFonts w:asciiTheme="minorHAnsi" w:hAnsiTheme="minorHAnsi"/>
          <w:szCs w:val="24"/>
        </w:rPr>
      </w:pPr>
      <w:r w:rsidRPr="003A3F50">
        <w:rPr>
          <w:rFonts w:asciiTheme="minorHAnsi" w:hAnsiTheme="minorHAnsi"/>
          <w:szCs w:val="24"/>
        </w:rPr>
        <w:t>All CITY questions pertaining to this Agreement shall be referred to the CONTRACTOR Representative.  All correspondence to CONTRACTOR shall be addressed to the address</w:t>
      </w:r>
      <w:r w:rsidR="00AB27B7">
        <w:rPr>
          <w:rFonts w:asciiTheme="minorHAnsi" w:hAnsiTheme="minorHAnsi"/>
          <w:szCs w:val="24"/>
        </w:rPr>
        <w:t xml:space="preserve"> or e-mail address</w:t>
      </w:r>
      <w:r w:rsidRPr="003A3F50">
        <w:rPr>
          <w:rFonts w:asciiTheme="minorHAnsi" w:hAnsiTheme="minorHAnsi"/>
          <w:szCs w:val="24"/>
        </w:rPr>
        <w:t xml:space="preserve"> set forth on page one of this Agreement.  Unless otherwise provided in this Agreement, all correspondence to the CITY shall be addressed to the CITY Representative.</w:t>
      </w:r>
    </w:p>
    <w:p w14:paraId="7EEF788E" w14:textId="77777777" w:rsidR="006B1303" w:rsidRPr="003A3F50" w:rsidRDefault="006B1303" w:rsidP="009836CE">
      <w:pPr>
        <w:pStyle w:val="levnl1"/>
        <w:widowControl/>
        <w:tabs>
          <w:tab w:val="left" w:pos="-1440"/>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heme="minorHAnsi" w:hAnsiTheme="minorHAnsi"/>
          <w:szCs w:val="24"/>
        </w:rPr>
      </w:pPr>
    </w:p>
    <w:p w14:paraId="43F0E662" w14:textId="77777777" w:rsidR="00E32E93" w:rsidRPr="003A3F50" w:rsidRDefault="000C0C8E" w:rsidP="009836CE">
      <w:pPr>
        <w:pStyle w:val="levnl1"/>
        <w:widowControl/>
        <w:tabs>
          <w:tab w:val="clear" w:pos="0"/>
          <w:tab w:val="left" w:pos="-1440"/>
          <w:tab w:val="left" w:pos="-180"/>
        </w:tabs>
        <w:autoSpaceDE w:val="0"/>
        <w:autoSpaceDN w:val="0"/>
        <w:adjustRightInd w:val="0"/>
        <w:ind w:left="720" w:hanging="720"/>
        <w:outlineLvl w:val="0"/>
        <w:rPr>
          <w:rFonts w:asciiTheme="minorHAnsi" w:hAnsiTheme="minorHAnsi" w:cs="Arial"/>
          <w:szCs w:val="24"/>
        </w:rPr>
      </w:pPr>
      <w:r w:rsidRPr="003A3F50">
        <w:rPr>
          <w:rFonts w:asciiTheme="minorHAnsi" w:hAnsiTheme="minorHAnsi"/>
          <w:szCs w:val="24"/>
        </w:rPr>
        <w:t>7</w:t>
      </w:r>
      <w:r w:rsidR="00E32E93" w:rsidRPr="003A3F50">
        <w:rPr>
          <w:rFonts w:asciiTheme="minorHAnsi" w:hAnsiTheme="minorHAnsi"/>
          <w:szCs w:val="24"/>
        </w:rPr>
        <w:t>.</w:t>
      </w:r>
      <w:r w:rsidR="00E32E93" w:rsidRPr="003A3F50">
        <w:rPr>
          <w:rFonts w:asciiTheme="minorHAnsi" w:hAnsiTheme="minorHAnsi"/>
          <w:szCs w:val="24"/>
        </w:rPr>
        <w:tab/>
      </w:r>
      <w:r w:rsidR="00E32E93" w:rsidRPr="003A3F50">
        <w:rPr>
          <w:rFonts w:asciiTheme="minorHAnsi" w:hAnsiTheme="minorHAnsi"/>
          <w:b/>
          <w:szCs w:val="24"/>
        </w:rPr>
        <w:t>Facilities and Equipment.</w:t>
      </w:r>
      <w:r w:rsidR="00BD481F" w:rsidRPr="003A3F50">
        <w:rPr>
          <w:rFonts w:asciiTheme="minorHAnsi" w:hAnsiTheme="minorHAnsi"/>
          <w:szCs w:val="24"/>
        </w:rPr>
        <w:t xml:space="preserve">  Except as set for</w:t>
      </w:r>
      <w:r w:rsidR="00170B36" w:rsidRPr="003A3F50">
        <w:rPr>
          <w:rFonts w:asciiTheme="minorHAnsi" w:hAnsiTheme="minorHAnsi"/>
          <w:szCs w:val="24"/>
        </w:rPr>
        <w:t>th</w:t>
      </w:r>
      <w:r w:rsidR="00BD481F" w:rsidRPr="003A3F50">
        <w:rPr>
          <w:rFonts w:asciiTheme="minorHAnsi" w:hAnsiTheme="minorHAnsi"/>
          <w:szCs w:val="24"/>
        </w:rPr>
        <w:t xml:space="preserve"> below</w:t>
      </w:r>
      <w:r w:rsidR="00E32E93" w:rsidRPr="003A3F50">
        <w:rPr>
          <w:rFonts w:asciiTheme="minorHAnsi" w:hAnsiTheme="minorHAnsi"/>
          <w:szCs w:val="24"/>
        </w:rPr>
        <w:t xml:space="preserve">, CONTRACTOR shall, at its sole cost and expense, furnish all </w:t>
      </w:r>
      <w:r w:rsidR="00E32E93" w:rsidRPr="003A3F50">
        <w:rPr>
          <w:rFonts w:asciiTheme="minorHAnsi" w:hAnsiTheme="minorHAnsi" w:cs="Arial"/>
          <w:szCs w:val="24"/>
        </w:rPr>
        <w:t>facilities and equipment that may be required for</w:t>
      </w:r>
      <w:r w:rsidR="00ED03E1" w:rsidRPr="00ED03E1">
        <w:t xml:space="preserve"> </w:t>
      </w:r>
      <w:r w:rsidR="00ED03E1" w:rsidRPr="00ED03E1">
        <w:rPr>
          <w:rFonts w:asciiTheme="minorHAnsi" w:hAnsiTheme="minorHAnsi" w:cs="Arial"/>
          <w:szCs w:val="24"/>
        </w:rPr>
        <w:t>CONTRACTOR to perform</w:t>
      </w:r>
      <w:r w:rsidR="00E32E93" w:rsidRPr="003A3F50">
        <w:rPr>
          <w:rFonts w:asciiTheme="minorHAnsi" w:hAnsiTheme="minorHAnsi" w:cs="Arial"/>
          <w:szCs w:val="24"/>
        </w:rPr>
        <w:t xml:space="preserve"> </w:t>
      </w:r>
      <w:r w:rsidR="00E32E93" w:rsidRPr="003A3F50">
        <w:rPr>
          <w:rFonts w:asciiTheme="minorHAnsi" w:hAnsiTheme="minorHAnsi" w:cs="Arial"/>
          <w:szCs w:val="24"/>
        </w:rPr>
        <w:lastRenderedPageBreak/>
        <w:t xml:space="preserve">services pursuant to this Agreement.  CITY shall furnish to CONTRACTOR only the facilities and equipment listed </w:t>
      </w:r>
      <w:r w:rsidR="003503E3" w:rsidRPr="003A3F50">
        <w:rPr>
          <w:rFonts w:asciiTheme="minorHAnsi" w:hAnsiTheme="minorHAnsi" w:cs="Arial"/>
          <w:szCs w:val="24"/>
        </w:rPr>
        <w:t>below</w:t>
      </w:r>
      <w:r w:rsidR="00E32E93" w:rsidRPr="003A3F50">
        <w:rPr>
          <w:rFonts w:asciiTheme="minorHAnsi" w:hAnsiTheme="minorHAnsi" w:cs="Arial"/>
          <w:szCs w:val="24"/>
        </w:rPr>
        <w:t>.</w:t>
      </w:r>
    </w:p>
    <w:p w14:paraId="0BC30EC1" w14:textId="77777777" w:rsidR="00BD481F" w:rsidRPr="003A3F50" w:rsidRDefault="00BD481F" w:rsidP="00BA7F7C">
      <w:pPr>
        <w:pStyle w:val="levnl1"/>
        <w:widowControl/>
        <w:tabs>
          <w:tab w:val="clear" w:pos="0"/>
          <w:tab w:val="left" w:pos="-1440"/>
          <w:tab w:val="left" w:pos="-180"/>
        </w:tabs>
        <w:autoSpaceDE w:val="0"/>
        <w:autoSpaceDN w:val="0"/>
        <w:adjustRightInd w:val="0"/>
        <w:ind w:left="720" w:hanging="720"/>
        <w:outlineLvl w:val="0"/>
        <w:rPr>
          <w:rFonts w:asciiTheme="minorHAnsi" w:hAnsiTheme="minorHAnsi" w:cs="Arial"/>
          <w:szCs w:val="24"/>
        </w:rPr>
      </w:pPr>
    </w:p>
    <w:p w14:paraId="5519AAB9" w14:textId="77777777" w:rsidR="00BD481F" w:rsidRPr="003A3F50" w:rsidRDefault="00BD481F" w:rsidP="00BA7F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0" w:hanging="3600"/>
        <w:rPr>
          <w:rFonts w:asciiTheme="minorHAnsi" w:hAnsiTheme="minorHAnsi" w:cs="Arial"/>
          <w:szCs w:val="24"/>
        </w:rPr>
      </w:pPr>
      <w:r w:rsidRPr="003A3F50">
        <w:rPr>
          <w:rFonts w:asciiTheme="minorHAnsi" w:hAnsiTheme="minorHAnsi" w:cs="Arial"/>
          <w:szCs w:val="24"/>
        </w:rPr>
        <w:tab/>
        <w:t>CITY shall [</w:t>
      </w:r>
      <w:r w:rsidRPr="003A3F50">
        <w:rPr>
          <w:rFonts w:asciiTheme="minorHAnsi" w:hAnsiTheme="minorHAnsi" w:cs="Arial"/>
          <w:i/>
          <w:szCs w:val="24"/>
        </w:rPr>
        <w:t>check one</w:t>
      </w:r>
      <w:r w:rsidR="00170B36" w:rsidRPr="003A3F50">
        <w:rPr>
          <w:rFonts w:asciiTheme="minorHAnsi" w:hAnsiTheme="minorHAnsi" w:cs="Arial"/>
          <w:szCs w:val="24"/>
        </w:rPr>
        <w:t xml:space="preserve">] </w:t>
      </w:r>
      <w:permStart w:id="1214451577" w:edGrp="everyone"/>
      <w:r w:rsidR="00170B36" w:rsidRPr="003A3F50">
        <w:rPr>
          <w:rFonts w:asciiTheme="minorHAnsi" w:hAnsiTheme="minorHAnsi" w:cs="Arial"/>
          <w:szCs w:val="24"/>
        </w:rPr>
        <w:t>___</w:t>
      </w:r>
      <w:permEnd w:id="1214451577"/>
      <w:r w:rsidR="00BA7F7C" w:rsidRPr="003A3F50">
        <w:rPr>
          <w:rFonts w:asciiTheme="minorHAnsi" w:hAnsiTheme="minorHAnsi" w:cs="Arial"/>
          <w:szCs w:val="24"/>
        </w:rPr>
        <w:tab/>
      </w:r>
      <w:r w:rsidRPr="003A3F50">
        <w:rPr>
          <w:rFonts w:asciiTheme="minorHAnsi" w:hAnsiTheme="minorHAnsi" w:cs="Arial"/>
          <w:szCs w:val="24"/>
          <w:u w:val="single"/>
        </w:rPr>
        <w:t>Not</w:t>
      </w:r>
      <w:r w:rsidRPr="003A3F50">
        <w:rPr>
          <w:rFonts w:asciiTheme="minorHAnsi" w:hAnsiTheme="minorHAnsi" w:cs="Arial"/>
          <w:szCs w:val="24"/>
        </w:rPr>
        <w:t xml:space="preserve"> furnish any facilities or equipment for this Agreement; </w:t>
      </w:r>
      <w:r w:rsidR="00170B36" w:rsidRPr="003A3F50">
        <w:rPr>
          <w:rFonts w:asciiTheme="minorHAnsi" w:hAnsiTheme="minorHAnsi" w:cs="Arial"/>
          <w:szCs w:val="24"/>
        </w:rPr>
        <w:t>or</w:t>
      </w:r>
    </w:p>
    <w:p w14:paraId="54B76647" w14:textId="77777777" w:rsidR="00BD481F" w:rsidRPr="003A3F50" w:rsidRDefault="00BD481F" w:rsidP="00BA7F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0" w:hanging="3600"/>
        <w:rPr>
          <w:rFonts w:asciiTheme="minorHAnsi" w:hAnsiTheme="minorHAnsi" w:cs="Arial"/>
          <w:szCs w:val="24"/>
        </w:rPr>
      </w:pPr>
      <w:r w:rsidRPr="003A3F50">
        <w:rPr>
          <w:rFonts w:asciiTheme="minorHAnsi" w:hAnsiTheme="minorHAnsi" w:cs="Arial"/>
          <w:szCs w:val="24"/>
        </w:rPr>
        <w:tab/>
      </w:r>
      <w:r w:rsidRPr="003A3F50">
        <w:rPr>
          <w:rFonts w:asciiTheme="minorHAnsi" w:hAnsiTheme="minorHAnsi" w:cs="Arial"/>
          <w:szCs w:val="24"/>
        </w:rPr>
        <w:tab/>
      </w:r>
      <w:r w:rsidRPr="003A3F50">
        <w:rPr>
          <w:rFonts w:asciiTheme="minorHAnsi" w:hAnsiTheme="minorHAnsi" w:cs="Arial"/>
          <w:szCs w:val="24"/>
        </w:rPr>
        <w:tab/>
      </w:r>
      <w:r w:rsidRPr="003A3F50">
        <w:rPr>
          <w:rFonts w:asciiTheme="minorHAnsi" w:hAnsiTheme="minorHAnsi" w:cs="Arial"/>
          <w:szCs w:val="24"/>
        </w:rPr>
        <w:tab/>
      </w:r>
    </w:p>
    <w:p w14:paraId="1ADBA14A" w14:textId="77777777" w:rsidR="00D25C8A" w:rsidRPr="003A3F50" w:rsidRDefault="007C0FA6" w:rsidP="00BA7F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0" w:hanging="3600"/>
        <w:rPr>
          <w:rFonts w:asciiTheme="minorHAnsi" w:hAnsiTheme="minorHAnsi" w:cs="Arial"/>
          <w:szCs w:val="24"/>
        </w:rPr>
      </w:pPr>
      <w:r>
        <w:rPr>
          <w:rFonts w:asciiTheme="minorHAnsi" w:hAnsiTheme="minorHAnsi" w:cs="Arial"/>
          <w:szCs w:val="24"/>
        </w:rPr>
        <w:tab/>
      </w:r>
      <w:r>
        <w:rPr>
          <w:rFonts w:asciiTheme="minorHAnsi" w:hAnsiTheme="minorHAnsi" w:cs="Arial"/>
          <w:szCs w:val="24"/>
        </w:rPr>
        <w:tab/>
      </w:r>
      <w:r>
        <w:rPr>
          <w:rFonts w:asciiTheme="minorHAnsi" w:hAnsiTheme="minorHAnsi" w:cs="Arial"/>
          <w:szCs w:val="24"/>
        </w:rPr>
        <w:tab/>
      </w:r>
      <w:r>
        <w:rPr>
          <w:rFonts w:asciiTheme="minorHAnsi" w:hAnsiTheme="minorHAnsi" w:cs="Arial"/>
          <w:szCs w:val="24"/>
        </w:rPr>
        <w:tab/>
      </w:r>
      <w:permStart w:id="1186217425" w:edGrp="everyone"/>
      <w:r w:rsidR="00BD481F" w:rsidRPr="003A3F50">
        <w:rPr>
          <w:rFonts w:asciiTheme="minorHAnsi" w:hAnsiTheme="minorHAnsi" w:cs="Arial"/>
          <w:szCs w:val="24"/>
        </w:rPr>
        <w:t>___</w:t>
      </w:r>
      <w:permEnd w:id="1186217425"/>
      <w:r w:rsidR="00BD481F" w:rsidRPr="003A3F50">
        <w:rPr>
          <w:rFonts w:asciiTheme="minorHAnsi" w:hAnsiTheme="minorHAnsi" w:cs="Arial"/>
          <w:szCs w:val="24"/>
        </w:rPr>
        <w:tab/>
      </w:r>
      <w:r w:rsidR="00BA7F7C" w:rsidRPr="003A3F50">
        <w:rPr>
          <w:rFonts w:asciiTheme="minorHAnsi" w:hAnsiTheme="minorHAnsi" w:cs="Arial"/>
          <w:szCs w:val="24"/>
        </w:rPr>
        <w:t>F</w:t>
      </w:r>
      <w:r w:rsidR="00BD481F" w:rsidRPr="003A3F50">
        <w:rPr>
          <w:rFonts w:asciiTheme="minorHAnsi" w:hAnsiTheme="minorHAnsi" w:cs="Arial"/>
          <w:szCs w:val="24"/>
        </w:rPr>
        <w:t>urnish the following facilities or equipment for the Agreement</w:t>
      </w:r>
      <w:r w:rsidR="00BA7F7C" w:rsidRPr="003A3F50">
        <w:rPr>
          <w:rFonts w:asciiTheme="minorHAnsi" w:hAnsiTheme="minorHAnsi" w:cs="Arial"/>
          <w:szCs w:val="24"/>
        </w:rPr>
        <w:t>.</w:t>
      </w:r>
    </w:p>
    <w:p w14:paraId="76C75225" w14:textId="77777777" w:rsidR="00BD481F" w:rsidRPr="003A3F50" w:rsidRDefault="00D25C8A" w:rsidP="00BA7F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0" w:hanging="3600"/>
        <w:rPr>
          <w:rFonts w:asciiTheme="minorHAnsi" w:hAnsiTheme="minorHAnsi" w:cs="Arial"/>
          <w:szCs w:val="24"/>
        </w:rPr>
      </w:pPr>
      <w:r w:rsidRPr="003A3F50">
        <w:rPr>
          <w:rFonts w:asciiTheme="minorHAnsi" w:hAnsiTheme="minorHAnsi" w:cs="Arial"/>
          <w:szCs w:val="24"/>
        </w:rPr>
        <w:tab/>
      </w:r>
      <w:r w:rsidRPr="003A3F50">
        <w:rPr>
          <w:rFonts w:asciiTheme="minorHAnsi" w:hAnsiTheme="minorHAnsi" w:cs="Arial"/>
          <w:szCs w:val="24"/>
        </w:rPr>
        <w:tab/>
      </w:r>
      <w:r w:rsidRPr="003A3F50">
        <w:rPr>
          <w:rFonts w:asciiTheme="minorHAnsi" w:hAnsiTheme="minorHAnsi" w:cs="Arial"/>
          <w:szCs w:val="24"/>
        </w:rPr>
        <w:tab/>
      </w:r>
      <w:r w:rsidRPr="003A3F50">
        <w:rPr>
          <w:rFonts w:asciiTheme="minorHAnsi" w:hAnsiTheme="minorHAnsi" w:cs="Arial"/>
          <w:szCs w:val="24"/>
        </w:rPr>
        <w:tab/>
      </w:r>
      <w:r w:rsidRPr="003A3F50">
        <w:rPr>
          <w:rFonts w:asciiTheme="minorHAnsi" w:hAnsiTheme="minorHAnsi" w:cs="Arial"/>
          <w:szCs w:val="24"/>
        </w:rPr>
        <w:tab/>
      </w:r>
      <w:permStart w:id="607329549" w:edGrp="everyone"/>
      <w:r w:rsidR="00BD481F" w:rsidRPr="003A3F50">
        <w:rPr>
          <w:rFonts w:asciiTheme="minorHAnsi" w:hAnsiTheme="minorHAnsi" w:cs="Arial"/>
          <w:szCs w:val="24"/>
        </w:rPr>
        <w:t>[</w:t>
      </w:r>
      <w:r w:rsidR="00BA7F7C" w:rsidRPr="003A3F50">
        <w:rPr>
          <w:rFonts w:asciiTheme="minorHAnsi" w:hAnsiTheme="minorHAnsi" w:cs="Arial"/>
          <w:i/>
          <w:szCs w:val="24"/>
        </w:rPr>
        <w:t>Li</w:t>
      </w:r>
      <w:r w:rsidR="00BD481F" w:rsidRPr="003A3F50">
        <w:rPr>
          <w:rFonts w:asciiTheme="minorHAnsi" w:hAnsiTheme="minorHAnsi" w:cs="Arial"/>
          <w:i/>
          <w:szCs w:val="24"/>
        </w:rPr>
        <w:t>st, if applicable</w:t>
      </w:r>
      <w:r w:rsidR="00BA7F7C" w:rsidRPr="003A3F50">
        <w:rPr>
          <w:rFonts w:asciiTheme="minorHAnsi" w:hAnsiTheme="minorHAnsi" w:cs="Arial"/>
          <w:i/>
          <w:szCs w:val="24"/>
        </w:rPr>
        <w:t>.</w:t>
      </w:r>
      <w:r w:rsidR="00BD481F" w:rsidRPr="003A3F50">
        <w:rPr>
          <w:rFonts w:asciiTheme="minorHAnsi" w:hAnsiTheme="minorHAnsi" w:cs="Arial"/>
          <w:szCs w:val="24"/>
        </w:rPr>
        <w:t>]</w:t>
      </w:r>
      <w:permEnd w:id="607329549"/>
    </w:p>
    <w:p w14:paraId="57A75378" w14:textId="77777777" w:rsidR="00BD481F" w:rsidRPr="003A3F50" w:rsidRDefault="00BD481F" w:rsidP="00BA7F7C">
      <w:pPr>
        <w:pStyle w:val="levnl1"/>
        <w:widowControl/>
        <w:tabs>
          <w:tab w:val="clear" w:pos="0"/>
          <w:tab w:val="left" w:pos="-1440"/>
          <w:tab w:val="left" w:pos="-180"/>
        </w:tabs>
        <w:autoSpaceDE w:val="0"/>
        <w:autoSpaceDN w:val="0"/>
        <w:adjustRightInd w:val="0"/>
        <w:ind w:left="720" w:hanging="720"/>
        <w:outlineLvl w:val="0"/>
        <w:rPr>
          <w:rFonts w:asciiTheme="minorHAnsi" w:hAnsiTheme="minorHAnsi" w:cs="Arial"/>
          <w:szCs w:val="24"/>
        </w:rPr>
      </w:pPr>
    </w:p>
    <w:p w14:paraId="493A1083" w14:textId="3996D365" w:rsidR="00CF0BE0" w:rsidRPr="003A3F50" w:rsidRDefault="000C0C8E" w:rsidP="00CF0BE0">
      <w:pPr>
        <w:pStyle w:val="levnl1"/>
        <w:ind w:left="720" w:hanging="720"/>
        <w:jc w:val="both"/>
        <w:rPr>
          <w:rFonts w:asciiTheme="minorHAnsi" w:hAnsiTheme="minorHAnsi" w:cs="Arial"/>
          <w:b/>
          <w:szCs w:val="24"/>
        </w:rPr>
      </w:pPr>
      <w:r w:rsidRPr="003A3F50">
        <w:rPr>
          <w:rFonts w:asciiTheme="minorHAnsi" w:hAnsiTheme="minorHAnsi" w:cs="Arial"/>
          <w:szCs w:val="24"/>
        </w:rPr>
        <w:t>8</w:t>
      </w:r>
      <w:r w:rsidR="00242395" w:rsidRPr="003A3F50">
        <w:rPr>
          <w:rFonts w:asciiTheme="minorHAnsi" w:hAnsiTheme="minorHAnsi" w:cs="Arial"/>
          <w:szCs w:val="24"/>
        </w:rPr>
        <w:t>.</w:t>
      </w:r>
      <w:r w:rsidR="00242395" w:rsidRPr="003A3F50">
        <w:rPr>
          <w:rFonts w:asciiTheme="minorHAnsi" w:hAnsiTheme="minorHAnsi" w:cs="Arial"/>
          <w:szCs w:val="24"/>
        </w:rPr>
        <w:tab/>
      </w:r>
      <w:r w:rsidR="00242395" w:rsidRPr="003A3F50">
        <w:rPr>
          <w:rFonts w:asciiTheme="minorHAnsi" w:hAnsiTheme="minorHAnsi" w:cs="Arial"/>
          <w:b/>
          <w:szCs w:val="24"/>
        </w:rPr>
        <w:t>Insurance Requirements.</w:t>
      </w:r>
      <w:r w:rsidR="00242395" w:rsidRPr="003A3F50">
        <w:rPr>
          <w:rFonts w:asciiTheme="minorHAnsi" w:hAnsiTheme="minorHAnsi" w:cs="Arial"/>
          <w:szCs w:val="24"/>
        </w:rPr>
        <w:t xml:space="preserve">  </w:t>
      </w:r>
      <w:r w:rsidR="00CF0BE0" w:rsidRPr="003A3F50">
        <w:rPr>
          <w:rFonts w:asciiTheme="minorHAnsi" w:hAnsiTheme="minorHAnsi" w:cs="Arial"/>
          <w:szCs w:val="24"/>
        </w:rPr>
        <w:t xml:space="preserve">During the entire term of this Agreement, CONTRACTOR shall maintain the insurance coverage described in </w:t>
      </w:r>
      <w:r w:rsidR="00AE20EE">
        <w:rPr>
          <w:rFonts w:asciiTheme="minorHAnsi" w:hAnsiTheme="minorHAnsi" w:cs="Arial"/>
          <w:szCs w:val="24"/>
        </w:rPr>
        <w:t>Exhibit A to this Agreement</w:t>
      </w:r>
      <w:r w:rsidR="00CF0BE0" w:rsidRPr="003A3F50">
        <w:rPr>
          <w:rFonts w:asciiTheme="minorHAnsi" w:hAnsiTheme="minorHAnsi" w:cs="Arial"/>
          <w:szCs w:val="24"/>
        </w:rPr>
        <w:t xml:space="preserve">.  </w:t>
      </w:r>
    </w:p>
    <w:p w14:paraId="53985D56" w14:textId="77777777" w:rsidR="00CF0BE0" w:rsidRPr="003A3F50" w:rsidRDefault="00CF0BE0" w:rsidP="00CF0B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rFonts w:asciiTheme="minorHAnsi" w:hAnsiTheme="minorHAnsi" w:cs="Arial"/>
          <w:szCs w:val="24"/>
        </w:rPr>
      </w:pPr>
    </w:p>
    <w:p w14:paraId="2BFDE4C4" w14:textId="77777777" w:rsidR="00916070" w:rsidRPr="003A3F50" w:rsidRDefault="000C0C8E" w:rsidP="009836CE">
      <w:pPr>
        <w:pStyle w:val="levnl1"/>
        <w:widowControl/>
        <w:tabs>
          <w:tab w:val="clear" w:pos="0"/>
          <w:tab w:val="left" w:pos="-1440"/>
          <w:tab w:val="left" w:pos="-180"/>
        </w:tabs>
        <w:autoSpaceDE w:val="0"/>
        <w:autoSpaceDN w:val="0"/>
        <w:adjustRightInd w:val="0"/>
        <w:ind w:left="720" w:hanging="720"/>
        <w:outlineLvl w:val="0"/>
        <w:rPr>
          <w:rFonts w:asciiTheme="minorHAnsi" w:hAnsiTheme="minorHAnsi"/>
          <w:szCs w:val="24"/>
        </w:rPr>
      </w:pPr>
      <w:r w:rsidRPr="003A3F50">
        <w:rPr>
          <w:rFonts w:asciiTheme="minorHAnsi" w:hAnsiTheme="minorHAnsi"/>
          <w:szCs w:val="24"/>
        </w:rPr>
        <w:t>9</w:t>
      </w:r>
      <w:r w:rsidR="006B1303" w:rsidRPr="003A3F50">
        <w:rPr>
          <w:rFonts w:asciiTheme="minorHAnsi" w:hAnsiTheme="minorHAnsi"/>
          <w:szCs w:val="24"/>
        </w:rPr>
        <w:t>.</w:t>
      </w:r>
      <w:r w:rsidR="00241F5A" w:rsidRPr="003A3F50">
        <w:rPr>
          <w:rFonts w:asciiTheme="minorHAnsi" w:hAnsiTheme="minorHAnsi"/>
          <w:szCs w:val="24"/>
        </w:rPr>
        <w:tab/>
      </w:r>
      <w:r w:rsidR="00241F5A" w:rsidRPr="003A3F50">
        <w:rPr>
          <w:rFonts w:asciiTheme="minorHAnsi" w:hAnsiTheme="minorHAnsi" w:cs="Arial"/>
          <w:b/>
          <w:szCs w:val="24"/>
        </w:rPr>
        <w:t xml:space="preserve">Authority.  </w:t>
      </w:r>
      <w:r w:rsidR="00241F5A" w:rsidRPr="003A3F50">
        <w:rPr>
          <w:rFonts w:asciiTheme="minorHAnsi" w:hAnsiTheme="minorHAnsi" w:cs="Arial"/>
          <w:szCs w:val="24"/>
        </w:rPr>
        <w:t xml:space="preserve">The person signing this Agreement for </w:t>
      </w:r>
      <w:r w:rsidR="00890AD3" w:rsidRPr="003A3F50">
        <w:rPr>
          <w:rFonts w:asciiTheme="minorHAnsi" w:hAnsiTheme="minorHAnsi" w:cs="Arial"/>
          <w:szCs w:val="24"/>
        </w:rPr>
        <w:t>CONTRACTOR</w:t>
      </w:r>
      <w:r w:rsidR="00241F5A" w:rsidRPr="003A3F50">
        <w:rPr>
          <w:rFonts w:asciiTheme="minorHAnsi" w:hAnsiTheme="minorHAnsi" w:cs="Arial"/>
          <w:szCs w:val="24"/>
        </w:rPr>
        <w:t xml:space="preserve"> represents and warrants that he</w:t>
      </w:r>
      <w:r w:rsidR="00BF7F06">
        <w:rPr>
          <w:rFonts w:asciiTheme="minorHAnsi" w:hAnsiTheme="minorHAnsi" w:cs="Arial"/>
          <w:szCs w:val="24"/>
        </w:rPr>
        <w:t xml:space="preserve"> or </w:t>
      </w:r>
      <w:r w:rsidR="00241F5A" w:rsidRPr="003A3F50">
        <w:rPr>
          <w:rFonts w:asciiTheme="minorHAnsi" w:hAnsiTheme="minorHAnsi" w:cs="Arial"/>
          <w:szCs w:val="24"/>
        </w:rPr>
        <w:t xml:space="preserve">she </w:t>
      </w:r>
      <w:r w:rsidR="00BC4774" w:rsidRPr="003A3F50">
        <w:rPr>
          <w:rFonts w:asciiTheme="minorHAnsi" w:hAnsiTheme="minorHAnsi" w:cs="Arial"/>
          <w:szCs w:val="24"/>
        </w:rPr>
        <w:t xml:space="preserve">has accessed and read all </w:t>
      </w:r>
      <w:r w:rsidR="003C7325" w:rsidRPr="003A3F50">
        <w:rPr>
          <w:rFonts w:asciiTheme="minorHAnsi" w:hAnsiTheme="minorHAnsi" w:cs="Arial"/>
          <w:szCs w:val="24"/>
        </w:rPr>
        <w:t>agreement</w:t>
      </w:r>
      <w:r w:rsidR="00BC4774" w:rsidRPr="003A3F50">
        <w:rPr>
          <w:rFonts w:asciiTheme="minorHAnsi" w:hAnsiTheme="minorHAnsi" w:cs="Arial"/>
          <w:szCs w:val="24"/>
        </w:rPr>
        <w:t xml:space="preserve"> documents and is </w:t>
      </w:r>
      <w:r w:rsidR="00241F5A" w:rsidRPr="003A3F50">
        <w:rPr>
          <w:rFonts w:asciiTheme="minorHAnsi" w:hAnsiTheme="minorHAnsi" w:cs="Arial"/>
          <w:szCs w:val="24"/>
        </w:rPr>
        <w:t>fully authorized</w:t>
      </w:r>
      <w:r w:rsidR="000C574F" w:rsidRPr="003A3F50">
        <w:rPr>
          <w:rFonts w:asciiTheme="minorHAnsi" w:hAnsiTheme="minorHAnsi" w:cs="Arial"/>
          <w:szCs w:val="24"/>
        </w:rPr>
        <w:t xml:space="preserve"> </w:t>
      </w:r>
      <w:r w:rsidR="00241F5A" w:rsidRPr="003A3F50">
        <w:rPr>
          <w:rFonts w:asciiTheme="minorHAnsi" w:hAnsiTheme="minorHAnsi" w:cs="Arial"/>
          <w:szCs w:val="24"/>
        </w:rPr>
        <w:t>to</w:t>
      </w:r>
      <w:r w:rsidR="00BC4774" w:rsidRPr="003A3F50">
        <w:rPr>
          <w:rFonts w:asciiTheme="minorHAnsi" w:hAnsiTheme="minorHAnsi" w:cs="Arial"/>
          <w:szCs w:val="24"/>
        </w:rPr>
        <w:t xml:space="preserve"> </w:t>
      </w:r>
      <w:r w:rsidR="00241F5A" w:rsidRPr="003A3F50">
        <w:rPr>
          <w:rFonts w:asciiTheme="minorHAnsi" w:hAnsiTheme="minorHAnsi" w:cs="Arial"/>
          <w:szCs w:val="24"/>
        </w:rPr>
        <w:t xml:space="preserve">sign this Agreement on behalf of </w:t>
      </w:r>
      <w:r w:rsidR="00890AD3" w:rsidRPr="003A3F50">
        <w:rPr>
          <w:rFonts w:asciiTheme="minorHAnsi" w:hAnsiTheme="minorHAnsi" w:cs="Arial"/>
          <w:szCs w:val="24"/>
        </w:rPr>
        <w:t>CONTRACTOR</w:t>
      </w:r>
      <w:r w:rsidR="00241F5A" w:rsidRPr="003A3F50">
        <w:rPr>
          <w:rFonts w:asciiTheme="minorHAnsi" w:hAnsiTheme="minorHAnsi" w:cs="Arial"/>
          <w:szCs w:val="24"/>
        </w:rPr>
        <w:t xml:space="preserve"> and</w:t>
      </w:r>
      <w:r w:rsidR="00BC4774" w:rsidRPr="003A3F50">
        <w:rPr>
          <w:rFonts w:asciiTheme="minorHAnsi" w:hAnsiTheme="minorHAnsi" w:cs="Arial"/>
          <w:szCs w:val="24"/>
        </w:rPr>
        <w:t xml:space="preserve"> </w:t>
      </w:r>
      <w:r w:rsidR="00241F5A" w:rsidRPr="003A3F50">
        <w:rPr>
          <w:rFonts w:asciiTheme="minorHAnsi" w:hAnsiTheme="minorHAnsi" w:cs="Arial"/>
          <w:szCs w:val="24"/>
        </w:rPr>
        <w:t xml:space="preserve">to bind </w:t>
      </w:r>
      <w:r w:rsidR="00890AD3" w:rsidRPr="003A3F50">
        <w:rPr>
          <w:rFonts w:asciiTheme="minorHAnsi" w:hAnsiTheme="minorHAnsi" w:cs="Arial"/>
          <w:szCs w:val="24"/>
        </w:rPr>
        <w:t>CONTRACTOR</w:t>
      </w:r>
      <w:r w:rsidR="00BC4774" w:rsidRPr="003A3F50">
        <w:rPr>
          <w:rFonts w:asciiTheme="minorHAnsi" w:hAnsiTheme="minorHAnsi" w:cs="Arial"/>
          <w:szCs w:val="24"/>
        </w:rPr>
        <w:t xml:space="preserve"> </w:t>
      </w:r>
      <w:r w:rsidR="00241F5A" w:rsidRPr="003A3F50">
        <w:rPr>
          <w:rFonts w:asciiTheme="minorHAnsi" w:hAnsiTheme="minorHAnsi"/>
          <w:szCs w:val="24"/>
        </w:rPr>
        <w:t>to</w:t>
      </w:r>
      <w:r w:rsidR="000C574F" w:rsidRPr="003A3F50">
        <w:rPr>
          <w:rFonts w:asciiTheme="minorHAnsi" w:hAnsiTheme="minorHAnsi"/>
          <w:szCs w:val="24"/>
        </w:rPr>
        <w:t xml:space="preserve"> </w:t>
      </w:r>
      <w:r w:rsidR="00241F5A" w:rsidRPr="003A3F50">
        <w:rPr>
          <w:rFonts w:asciiTheme="minorHAnsi" w:hAnsiTheme="minorHAnsi"/>
          <w:szCs w:val="24"/>
        </w:rPr>
        <w:t xml:space="preserve">the performance of </w:t>
      </w:r>
      <w:r w:rsidR="00BC4774" w:rsidRPr="003A3F50">
        <w:rPr>
          <w:rFonts w:asciiTheme="minorHAnsi" w:hAnsiTheme="minorHAnsi"/>
          <w:szCs w:val="24"/>
        </w:rPr>
        <w:t>the Agreement’s</w:t>
      </w:r>
      <w:r w:rsidR="00241F5A" w:rsidRPr="003A3F50">
        <w:rPr>
          <w:rFonts w:asciiTheme="minorHAnsi" w:hAnsiTheme="minorHAnsi"/>
          <w:szCs w:val="24"/>
        </w:rPr>
        <w:t xml:space="preserve"> obligations.</w:t>
      </w:r>
    </w:p>
    <w:p w14:paraId="463DFDAF" w14:textId="77777777" w:rsidR="00666A46" w:rsidRPr="003A3F50" w:rsidRDefault="00666A46" w:rsidP="009836CE">
      <w:pPr>
        <w:pStyle w:val="levnl1"/>
        <w:widowControl/>
        <w:ind w:left="0" w:firstLine="0"/>
        <w:rPr>
          <w:rFonts w:asciiTheme="minorHAnsi" w:hAnsiTheme="minorHAnsi"/>
          <w:szCs w:val="24"/>
        </w:rPr>
      </w:pPr>
    </w:p>
    <w:p w14:paraId="5339EB2E" w14:textId="77777777" w:rsidR="00862CC0" w:rsidRDefault="00862CC0">
      <w:pPr>
        <w:rPr>
          <w:rFonts w:asciiTheme="minorHAnsi" w:hAnsiTheme="minorHAnsi"/>
          <w:szCs w:val="24"/>
        </w:rPr>
      </w:pPr>
      <w:r>
        <w:rPr>
          <w:rFonts w:asciiTheme="minorHAnsi" w:hAnsiTheme="minorHAnsi"/>
          <w:szCs w:val="24"/>
        </w:rPr>
        <w:br w:type="page"/>
      </w:r>
    </w:p>
    <w:p w14:paraId="70001DEC" w14:textId="77777777" w:rsidR="00154099" w:rsidRPr="003A3F50" w:rsidRDefault="00D42BB7" w:rsidP="006B1303">
      <w:pPr>
        <w:pStyle w:val="levnl1"/>
        <w:widowControl/>
        <w:ind w:left="0" w:firstLine="0"/>
        <w:jc w:val="both"/>
        <w:rPr>
          <w:rFonts w:asciiTheme="minorHAnsi" w:hAnsiTheme="minorHAnsi"/>
          <w:szCs w:val="24"/>
        </w:rPr>
      </w:pPr>
      <w:r w:rsidRPr="003A3F50">
        <w:rPr>
          <w:rFonts w:asciiTheme="minorHAnsi" w:hAnsiTheme="minorHAnsi"/>
          <w:szCs w:val="24"/>
        </w:rPr>
        <w:lastRenderedPageBreak/>
        <w:t xml:space="preserve">Executed as of the date </w:t>
      </w:r>
      <w:r w:rsidR="00241F5A" w:rsidRPr="003A3F50">
        <w:rPr>
          <w:rFonts w:asciiTheme="minorHAnsi" w:hAnsiTheme="minorHAnsi"/>
          <w:szCs w:val="24"/>
        </w:rPr>
        <w:t>first above stated.</w:t>
      </w:r>
    </w:p>
    <w:p w14:paraId="4F88DB3F" w14:textId="77777777" w:rsidR="00D42BB7" w:rsidRPr="003A3F50" w:rsidRDefault="00D42BB7">
      <w:pPr>
        <w:rPr>
          <w:rFonts w:asciiTheme="minorHAnsi" w:hAnsiTheme="minorHAnsi"/>
          <w:szCs w:val="24"/>
        </w:rPr>
      </w:pPr>
    </w:p>
    <w:p w14:paraId="504FEB1C" w14:textId="77777777" w:rsidR="00241F5A" w:rsidRPr="003A3F50" w:rsidRDefault="00241F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vanish/>
          <w:szCs w:val="24"/>
        </w:rPr>
      </w:pPr>
    </w:p>
    <w:p w14:paraId="24FB683E" w14:textId="77777777" w:rsidR="00241F5A" w:rsidRPr="003A3F50" w:rsidRDefault="00241F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vanish/>
          <w:szCs w:val="24"/>
        </w:rPr>
      </w:pPr>
    </w:p>
    <w:p w14:paraId="5BDAC88C" w14:textId="77777777" w:rsidR="00241F5A" w:rsidRPr="003A3F50" w:rsidRDefault="00241F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sidRPr="003A3F50">
        <w:rPr>
          <w:rFonts w:asciiTheme="minorHAnsi" w:hAnsiTheme="minorHAnsi"/>
          <w:b/>
          <w:szCs w:val="24"/>
        </w:rPr>
        <w:t>CITY OF SACRAMENTO</w:t>
      </w:r>
      <w:r w:rsidR="0036625A" w:rsidRPr="003A3F50">
        <w:rPr>
          <w:rFonts w:asciiTheme="minorHAnsi" w:hAnsiTheme="minorHAnsi"/>
          <w:b/>
          <w:szCs w:val="24"/>
        </w:rPr>
        <w:tab/>
      </w:r>
      <w:r w:rsidR="0036625A" w:rsidRPr="003A3F50">
        <w:rPr>
          <w:rFonts w:asciiTheme="minorHAnsi" w:hAnsiTheme="minorHAnsi"/>
          <w:b/>
          <w:szCs w:val="24"/>
        </w:rPr>
        <w:tab/>
      </w:r>
      <w:r w:rsidR="0036625A" w:rsidRPr="003A3F50">
        <w:rPr>
          <w:rFonts w:asciiTheme="minorHAnsi" w:hAnsiTheme="minorHAnsi"/>
          <w:b/>
          <w:szCs w:val="24"/>
        </w:rPr>
        <w:tab/>
      </w:r>
      <w:r w:rsidR="0036625A" w:rsidRPr="003A3F50">
        <w:rPr>
          <w:rFonts w:asciiTheme="minorHAnsi" w:hAnsiTheme="minorHAnsi"/>
          <w:b/>
          <w:szCs w:val="24"/>
        </w:rPr>
        <w:tab/>
      </w:r>
      <w:r w:rsidR="0036625A" w:rsidRPr="003A3F50">
        <w:rPr>
          <w:rFonts w:asciiTheme="minorHAnsi" w:hAnsiTheme="minorHAnsi"/>
          <w:b/>
          <w:szCs w:val="24"/>
        </w:rPr>
        <w:tab/>
      </w:r>
      <w:r w:rsidR="00181F45" w:rsidRPr="003A3F50">
        <w:rPr>
          <w:rFonts w:asciiTheme="minorHAnsi" w:hAnsiTheme="minorHAnsi"/>
          <w:b/>
          <w:szCs w:val="24"/>
        </w:rPr>
        <w:t>CONTRACTOR</w:t>
      </w:r>
    </w:p>
    <w:p w14:paraId="734C7B46" w14:textId="77777777" w:rsidR="0007183F" w:rsidRPr="003A3F50" w:rsidRDefault="00241F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sidRPr="003A3F50">
        <w:rPr>
          <w:rFonts w:asciiTheme="minorHAnsi" w:hAnsiTheme="minorHAnsi"/>
          <w:szCs w:val="24"/>
        </w:rPr>
        <w:t>A Municipal Corporation</w:t>
      </w:r>
      <w:r w:rsidRPr="003A3F50">
        <w:rPr>
          <w:rFonts w:asciiTheme="minorHAnsi" w:hAnsiTheme="minorHAnsi"/>
          <w:szCs w:val="24"/>
        </w:rPr>
        <w:tab/>
      </w:r>
      <w:r w:rsidRPr="003A3F50">
        <w:rPr>
          <w:rFonts w:asciiTheme="minorHAnsi" w:hAnsiTheme="minorHAnsi"/>
          <w:szCs w:val="24"/>
        </w:rPr>
        <w:tab/>
      </w:r>
      <w:r w:rsidR="00CC5A4E" w:rsidRPr="003A3F50">
        <w:rPr>
          <w:rFonts w:asciiTheme="minorHAnsi" w:hAnsiTheme="minorHAnsi"/>
          <w:szCs w:val="24"/>
        </w:rPr>
        <w:tab/>
      </w:r>
      <w:r w:rsidR="00CC5A4E" w:rsidRPr="003A3F50">
        <w:rPr>
          <w:rFonts w:asciiTheme="minorHAnsi" w:hAnsiTheme="minorHAnsi"/>
          <w:szCs w:val="24"/>
        </w:rPr>
        <w:tab/>
      </w:r>
      <w:r w:rsidR="00CC5A4E" w:rsidRPr="003A3F50">
        <w:rPr>
          <w:rFonts w:asciiTheme="minorHAnsi" w:hAnsiTheme="minorHAnsi"/>
          <w:szCs w:val="24"/>
        </w:rPr>
        <w:tab/>
      </w:r>
    </w:p>
    <w:p w14:paraId="58221328" w14:textId="77777777" w:rsidR="00241F5A" w:rsidRPr="003A3F50" w:rsidRDefault="000718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permStart w:id="776110036" w:edGrp="everyone"/>
      <w:r w:rsidR="00D80F7A" w:rsidRPr="003A3F50">
        <w:rPr>
          <w:rFonts w:asciiTheme="minorHAnsi" w:hAnsiTheme="minorHAnsi"/>
          <w:szCs w:val="24"/>
        </w:rPr>
        <w:t>___________________________________</w:t>
      </w:r>
      <w:permEnd w:id="776110036"/>
    </w:p>
    <w:p w14:paraId="2E45C092" w14:textId="77777777" w:rsidR="00241F5A" w:rsidRDefault="003662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00D80F7A" w:rsidRPr="003A3F50">
        <w:rPr>
          <w:rFonts w:asciiTheme="minorHAnsi" w:hAnsiTheme="minorHAnsi"/>
          <w:szCs w:val="24"/>
        </w:rPr>
        <w:t>NAME OF FIRM</w:t>
      </w:r>
    </w:p>
    <w:p w14:paraId="44F96F1D" w14:textId="77777777" w:rsidR="00671443" w:rsidRDefault="006714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p>
    <w:p w14:paraId="1F1E33B4" w14:textId="77777777" w:rsidR="00241F5A" w:rsidRPr="003A3F50" w:rsidRDefault="00241F5A"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permStart w:id="1542740536" w:edGrp="everyone"/>
      <w:proofErr w:type="gramStart"/>
      <w:r w:rsidRPr="003A3F50">
        <w:rPr>
          <w:rFonts w:asciiTheme="minorHAnsi" w:hAnsiTheme="minorHAnsi"/>
          <w:szCs w:val="24"/>
        </w:rPr>
        <w:t>By:_</w:t>
      </w:r>
      <w:proofErr w:type="gramEnd"/>
      <w:r w:rsidRPr="003A3F50">
        <w:rPr>
          <w:rFonts w:asciiTheme="minorHAnsi" w:hAnsiTheme="minorHAnsi"/>
          <w:szCs w:val="24"/>
        </w:rPr>
        <w:t>__________________________________</w:t>
      </w:r>
      <w:r w:rsidR="0036625A" w:rsidRPr="003A3F50">
        <w:rPr>
          <w:rFonts w:asciiTheme="minorHAnsi" w:hAnsiTheme="minorHAnsi"/>
          <w:szCs w:val="24"/>
        </w:rPr>
        <w:tab/>
      </w:r>
      <w:r w:rsidR="00CC5A4E" w:rsidRPr="003A3F50">
        <w:rPr>
          <w:rFonts w:asciiTheme="minorHAnsi" w:hAnsiTheme="minorHAnsi"/>
          <w:szCs w:val="24"/>
        </w:rPr>
        <w:tab/>
      </w:r>
      <w:r w:rsidR="00D80F7A" w:rsidRPr="003A3F50">
        <w:rPr>
          <w:rFonts w:asciiTheme="minorHAnsi" w:hAnsiTheme="minorHAnsi"/>
          <w:szCs w:val="24"/>
        </w:rPr>
        <w:t>___________________________________</w:t>
      </w:r>
      <w:r w:rsidR="0036625A" w:rsidRPr="003A3F50">
        <w:rPr>
          <w:rFonts w:asciiTheme="minorHAnsi" w:hAnsiTheme="minorHAnsi"/>
          <w:szCs w:val="24"/>
        </w:rPr>
        <w:tab/>
      </w:r>
    </w:p>
    <w:p w14:paraId="64B23A29" w14:textId="77777777" w:rsidR="00241F5A" w:rsidRDefault="00CC5A4E"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00D80F7A" w:rsidRPr="003A3F50">
        <w:rPr>
          <w:rFonts w:asciiTheme="minorHAnsi" w:hAnsiTheme="minorHAnsi"/>
          <w:szCs w:val="24"/>
        </w:rPr>
        <w:t>Federal I.D. No.</w:t>
      </w:r>
    </w:p>
    <w:p w14:paraId="246E1275" w14:textId="77777777" w:rsidR="00671443" w:rsidRDefault="00671443"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p>
    <w:p w14:paraId="2DC6EAFF" w14:textId="77777777" w:rsidR="00241F5A" w:rsidRPr="003A3F50" w:rsidRDefault="00241F5A"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r w:rsidRPr="003A3F50">
        <w:rPr>
          <w:rFonts w:asciiTheme="minorHAnsi" w:hAnsiTheme="minorHAnsi"/>
          <w:szCs w:val="24"/>
        </w:rPr>
        <w:t xml:space="preserve">Print </w:t>
      </w:r>
      <w:proofErr w:type="gramStart"/>
      <w:r w:rsidRPr="003A3F50">
        <w:rPr>
          <w:rFonts w:asciiTheme="minorHAnsi" w:hAnsiTheme="minorHAnsi"/>
          <w:szCs w:val="24"/>
        </w:rPr>
        <w:t>name:_</w:t>
      </w:r>
      <w:proofErr w:type="gramEnd"/>
      <w:r w:rsidRPr="003A3F50">
        <w:rPr>
          <w:rFonts w:asciiTheme="minorHAnsi" w:hAnsiTheme="minorHAnsi"/>
          <w:szCs w:val="24"/>
        </w:rPr>
        <w:t>___________________________</w:t>
      </w:r>
      <w:r w:rsidR="00181F45" w:rsidRPr="003A3F50">
        <w:rPr>
          <w:rFonts w:asciiTheme="minorHAnsi" w:hAnsiTheme="minorHAnsi"/>
          <w:szCs w:val="24"/>
        </w:rPr>
        <w:tab/>
      </w:r>
      <w:r w:rsidR="00181F45" w:rsidRPr="003A3F50">
        <w:rPr>
          <w:rFonts w:asciiTheme="minorHAnsi" w:hAnsiTheme="minorHAnsi"/>
          <w:szCs w:val="24"/>
        </w:rPr>
        <w:tab/>
      </w:r>
      <w:r w:rsidR="00D80F7A" w:rsidRPr="003A3F50">
        <w:rPr>
          <w:rFonts w:asciiTheme="minorHAnsi" w:hAnsiTheme="minorHAnsi"/>
          <w:szCs w:val="24"/>
        </w:rPr>
        <w:t>___________________________________</w:t>
      </w:r>
    </w:p>
    <w:p w14:paraId="4331FFF8" w14:textId="77777777" w:rsidR="00655D6A" w:rsidRDefault="00181F45"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00D80F7A" w:rsidRPr="003A3F50">
        <w:rPr>
          <w:rFonts w:asciiTheme="minorHAnsi" w:hAnsiTheme="minorHAnsi"/>
          <w:szCs w:val="24"/>
        </w:rPr>
        <w:t>State I.D. No.</w:t>
      </w:r>
    </w:p>
    <w:p w14:paraId="7035A3EF" w14:textId="77777777" w:rsidR="00973364" w:rsidRPr="003A3F50" w:rsidRDefault="00973364"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p>
    <w:p w14:paraId="54DEF5AB" w14:textId="77777777" w:rsidR="00241F5A" w:rsidRPr="003A3F50" w:rsidRDefault="00241F5A"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proofErr w:type="gramStart"/>
      <w:r w:rsidRPr="003A3F50">
        <w:rPr>
          <w:rFonts w:asciiTheme="minorHAnsi" w:hAnsiTheme="minorHAnsi"/>
          <w:szCs w:val="24"/>
        </w:rPr>
        <w:t>Title:_</w:t>
      </w:r>
      <w:proofErr w:type="gramEnd"/>
      <w:r w:rsidRPr="003A3F50">
        <w:rPr>
          <w:rFonts w:asciiTheme="minorHAnsi" w:hAnsiTheme="minorHAnsi"/>
          <w:szCs w:val="24"/>
        </w:rPr>
        <w:t>________________________________</w:t>
      </w:r>
      <w:r w:rsidR="00181F45" w:rsidRPr="003A3F50">
        <w:rPr>
          <w:rFonts w:asciiTheme="minorHAnsi" w:hAnsiTheme="minorHAnsi"/>
          <w:szCs w:val="24"/>
        </w:rPr>
        <w:tab/>
      </w:r>
      <w:r w:rsidR="00CC5A4E" w:rsidRPr="003A3F50">
        <w:rPr>
          <w:rFonts w:asciiTheme="minorHAnsi" w:hAnsiTheme="minorHAnsi"/>
          <w:szCs w:val="24"/>
        </w:rPr>
        <w:tab/>
      </w:r>
      <w:r w:rsidR="00D80F7A" w:rsidRPr="003A3F50">
        <w:rPr>
          <w:rFonts w:asciiTheme="minorHAnsi" w:hAnsiTheme="minorHAnsi"/>
          <w:szCs w:val="24"/>
        </w:rPr>
        <w:t>___________________________________</w:t>
      </w:r>
    </w:p>
    <w:permEnd w:id="1542740536"/>
    <w:p w14:paraId="0883860E" w14:textId="6D887B20" w:rsidR="005C7810" w:rsidRDefault="00BF7F06" w:rsidP="005C78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Cs w:val="24"/>
        </w:rPr>
      </w:pPr>
      <w:r>
        <w:rPr>
          <w:rFonts w:asciiTheme="minorHAnsi" w:hAnsiTheme="minorHAnsi"/>
          <w:szCs w:val="24"/>
        </w:rPr>
        <w:tab/>
      </w:r>
      <w:r w:rsidR="005C7810" w:rsidRPr="003A3F50">
        <w:rPr>
          <w:rFonts w:asciiTheme="minorHAnsi" w:hAnsiTheme="minorHAnsi"/>
          <w:szCs w:val="24"/>
        </w:rPr>
        <w:t xml:space="preserve">For:   </w:t>
      </w:r>
      <w:r w:rsidRPr="00BF7F06">
        <w:rPr>
          <w:rFonts w:asciiTheme="minorHAnsi" w:hAnsiTheme="minorHAnsi"/>
          <w:szCs w:val="24"/>
        </w:rPr>
        <w:t>City Manager</w:t>
      </w:r>
      <w:r w:rsidR="00181F45" w:rsidRPr="003A3F50">
        <w:rPr>
          <w:rFonts w:asciiTheme="minorHAnsi" w:hAnsiTheme="minorHAnsi" w:cs="Arial"/>
          <w:szCs w:val="24"/>
        </w:rPr>
        <w:tab/>
      </w:r>
      <w:r w:rsidR="00181F45" w:rsidRPr="003A3F50">
        <w:rPr>
          <w:rFonts w:asciiTheme="minorHAnsi" w:hAnsiTheme="minorHAnsi" w:cs="Arial"/>
          <w:szCs w:val="24"/>
        </w:rPr>
        <w:tab/>
      </w:r>
      <w:r w:rsidR="00244908">
        <w:rPr>
          <w:rFonts w:asciiTheme="minorHAnsi" w:hAnsiTheme="minorHAnsi" w:cs="Arial"/>
          <w:szCs w:val="24"/>
        </w:rPr>
        <w:tab/>
      </w:r>
      <w:r w:rsidR="0059477A">
        <w:rPr>
          <w:rFonts w:asciiTheme="minorHAnsi" w:hAnsiTheme="minorHAnsi" w:cs="Arial"/>
          <w:szCs w:val="24"/>
        </w:rPr>
        <w:tab/>
      </w:r>
      <w:r w:rsidR="0059477A">
        <w:rPr>
          <w:rFonts w:asciiTheme="minorHAnsi" w:hAnsiTheme="minorHAnsi" w:cs="Arial"/>
          <w:szCs w:val="24"/>
        </w:rPr>
        <w:tab/>
      </w:r>
      <w:r w:rsidR="00D80F7A" w:rsidRPr="003A3F50">
        <w:rPr>
          <w:rFonts w:asciiTheme="minorHAnsi" w:hAnsiTheme="minorHAnsi" w:cs="Arial"/>
          <w:szCs w:val="24"/>
        </w:rPr>
        <w:t>City Business Op. Tax Cert. No.</w:t>
      </w:r>
    </w:p>
    <w:p w14:paraId="38BA6DE6" w14:textId="77777777" w:rsidR="00033164" w:rsidRDefault="00033164" w:rsidP="005C78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p>
    <w:p w14:paraId="1D74E07D" w14:textId="7CFEA749" w:rsidR="0059477A" w:rsidRPr="003A3F50" w:rsidRDefault="004F05A2" w:rsidP="005C78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Pr>
          <w:rFonts w:asciiTheme="minorHAnsi" w:hAnsiTheme="minorHAnsi"/>
          <w:szCs w:val="24"/>
        </w:rPr>
        <w:t xml:space="preserve">Date: </w:t>
      </w:r>
      <w:permStart w:id="144774822" w:edGrp="everyone"/>
      <w:r>
        <w:rPr>
          <w:rFonts w:asciiTheme="minorHAnsi" w:hAnsiTheme="minorHAnsi"/>
          <w:szCs w:val="24"/>
        </w:rPr>
        <w:t>________________________________</w:t>
      </w:r>
      <w:permEnd w:id="144774822"/>
      <w:r>
        <w:rPr>
          <w:rFonts w:asciiTheme="minorHAnsi" w:hAnsiTheme="minorHAnsi"/>
          <w:szCs w:val="24"/>
        </w:rPr>
        <w:tab/>
      </w:r>
      <w:r>
        <w:rPr>
          <w:rFonts w:asciiTheme="minorHAnsi" w:hAnsiTheme="minorHAnsi"/>
          <w:szCs w:val="24"/>
        </w:rPr>
        <w:tab/>
      </w:r>
    </w:p>
    <w:p w14:paraId="08066EB8" w14:textId="77777777" w:rsidR="004F05A2" w:rsidRDefault="00241F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sidRPr="003A3F50">
        <w:rPr>
          <w:rFonts w:asciiTheme="minorHAnsi" w:hAnsiTheme="minorHAnsi"/>
          <w:szCs w:val="24"/>
        </w:rPr>
        <w:t xml:space="preserve">    </w:t>
      </w:r>
      <w:r w:rsidR="000B154C" w:rsidRPr="003A3F50">
        <w:rPr>
          <w:rFonts w:asciiTheme="minorHAnsi" w:hAnsiTheme="minorHAnsi"/>
          <w:szCs w:val="24"/>
        </w:rPr>
        <w:tab/>
      </w:r>
    </w:p>
    <w:p w14:paraId="6316EDD7" w14:textId="527906CB" w:rsidR="00241F5A" w:rsidRPr="003A3F50" w:rsidRDefault="000B15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00CC5A4E" w:rsidRPr="003A3F50">
        <w:rPr>
          <w:rFonts w:asciiTheme="minorHAnsi" w:hAnsiTheme="minorHAnsi"/>
          <w:szCs w:val="24"/>
        </w:rPr>
        <w:tab/>
      </w:r>
    </w:p>
    <w:p w14:paraId="01AF306B" w14:textId="77777777" w:rsidR="00241F5A" w:rsidRDefault="006364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Pr>
          <w:rFonts w:asciiTheme="minorHAnsi" w:hAnsiTheme="minorHAnsi"/>
          <w:szCs w:val="24"/>
        </w:rPr>
        <w:t xml:space="preserve">APPROVED </w:t>
      </w:r>
      <w:r w:rsidR="00241F5A" w:rsidRPr="003A3F50">
        <w:rPr>
          <w:rFonts w:asciiTheme="minorHAnsi" w:hAnsiTheme="minorHAnsi"/>
          <w:szCs w:val="24"/>
        </w:rPr>
        <w:t>AS</w:t>
      </w:r>
      <w:r>
        <w:rPr>
          <w:rFonts w:asciiTheme="minorHAnsi" w:hAnsiTheme="minorHAnsi"/>
          <w:szCs w:val="24"/>
        </w:rPr>
        <w:t xml:space="preserve"> TO</w:t>
      </w:r>
      <w:r w:rsidR="00241F5A" w:rsidRPr="003A3F50">
        <w:rPr>
          <w:rFonts w:asciiTheme="minorHAnsi" w:hAnsiTheme="minorHAnsi"/>
          <w:szCs w:val="24"/>
        </w:rPr>
        <w:t xml:space="preserve"> FORM:</w:t>
      </w:r>
      <w:r w:rsidR="00181F45" w:rsidRPr="003A3F50">
        <w:rPr>
          <w:rFonts w:asciiTheme="minorHAnsi" w:hAnsiTheme="minorHAnsi"/>
          <w:szCs w:val="24"/>
        </w:rPr>
        <w:tab/>
      </w:r>
      <w:r w:rsidR="00181F45" w:rsidRPr="003A3F50">
        <w:rPr>
          <w:rFonts w:asciiTheme="minorHAnsi" w:hAnsiTheme="minorHAnsi"/>
          <w:szCs w:val="24"/>
        </w:rPr>
        <w:tab/>
      </w:r>
      <w:r w:rsidR="00181F45" w:rsidRPr="003A3F50">
        <w:rPr>
          <w:rFonts w:asciiTheme="minorHAnsi" w:hAnsiTheme="minorHAnsi"/>
          <w:szCs w:val="24"/>
        </w:rPr>
        <w:tab/>
      </w:r>
      <w:r w:rsidR="00181F45" w:rsidRPr="003A3F50">
        <w:rPr>
          <w:rFonts w:asciiTheme="minorHAnsi" w:hAnsiTheme="minorHAnsi"/>
          <w:szCs w:val="24"/>
        </w:rPr>
        <w:tab/>
      </w:r>
      <w:r w:rsidR="00181F45" w:rsidRPr="003A3F50">
        <w:rPr>
          <w:rFonts w:asciiTheme="minorHAnsi" w:hAnsiTheme="minorHAnsi"/>
          <w:szCs w:val="24"/>
        </w:rPr>
        <w:tab/>
      </w:r>
      <w:r w:rsidR="00D80F7A" w:rsidRPr="003A3F50">
        <w:rPr>
          <w:rFonts w:asciiTheme="minorHAnsi" w:hAnsiTheme="minorHAnsi"/>
          <w:szCs w:val="24"/>
        </w:rPr>
        <w:t>TYPE OF BUSINESS ENTITY (check one):</w:t>
      </w:r>
    </w:p>
    <w:p w14:paraId="38E12E25" w14:textId="77777777" w:rsidR="001432E3" w:rsidRPr="003A3F50" w:rsidRDefault="001432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p>
    <w:p w14:paraId="31B420E7" w14:textId="77777777" w:rsidR="00241F5A" w:rsidRPr="003A3F50" w:rsidRDefault="00A546A9"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permStart w:id="571110425" w:edGrp="everyone"/>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00D80F7A" w:rsidRPr="003A3F50">
        <w:rPr>
          <w:rFonts w:asciiTheme="minorHAnsi" w:hAnsiTheme="minorHAnsi"/>
          <w:szCs w:val="24"/>
        </w:rPr>
        <w:t>_____ Individual/Sole Proprietor</w:t>
      </w:r>
    </w:p>
    <w:p w14:paraId="665F1821" w14:textId="77777777" w:rsidR="00241F5A" w:rsidRPr="003A3F50" w:rsidRDefault="00241F5A"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proofErr w:type="gramStart"/>
      <w:r w:rsidRPr="003A3F50">
        <w:rPr>
          <w:rFonts w:asciiTheme="minorHAnsi" w:hAnsiTheme="minorHAnsi"/>
          <w:szCs w:val="24"/>
        </w:rPr>
        <w:t>_____________________________________</w:t>
      </w:r>
      <w:r w:rsidR="00A546A9" w:rsidRPr="003A3F50">
        <w:rPr>
          <w:rFonts w:asciiTheme="minorHAnsi" w:hAnsiTheme="minorHAnsi"/>
          <w:szCs w:val="24"/>
        </w:rPr>
        <w:tab/>
      </w:r>
      <w:r w:rsidR="00A546A9" w:rsidRPr="003A3F50">
        <w:rPr>
          <w:rFonts w:asciiTheme="minorHAnsi" w:hAnsiTheme="minorHAnsi"/>
          <w:szCs w:val="24"/>
        </w:rPr>
        <w:tab/>
      </w:r>
      <w:proofErr w:type="gramEnd"/>
      <w:r w:rsidR="00D80F7A" w:rsidRPr="003A3F50">
        <w:rPr>
          <w:rFonts w:asciiTheme="minorHAnsi" w:hAnsiTheme="minorHAnsi"/>
          <w:szCs w:val="24"/>
        </w:rPr>
        <w:t>_____ Corp. (may require 2 signatures)</w:t>
      </w:r>
    </w:p>
    <w:p w14:paraId="692D9E80" w14:textId="77777777" w:rsidR="00241F5A" w:rsidRPr="003A3F50" w:rsidRDefault="00241F5A"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r w:rsidRPr="003A3F50">
        <w:rPr>
          <w:rFonts w:asciiTheme="minorHAnsi" w:hAnsiTheme="minorHAnsi"/>
          <w:szCs w:val="24"/>
        </w:rPr>
        <w:t>City Attorney</w:t>
      </w:r>
      <w:r w:rsidR="00D819F0" w:rsidRPr="003A3F50">
        <w:rPr>
          <w:rFonts w:asciiTheme="minorHAnsi" w:hAnsiTheme="minorHAnsi"/>
          <w:szCs w:val="24"/>
        </w:rPr>
        <w:tab/>
      </w:r>
      <w:r w:rsidR="00D819F0" w:rsidRPr="003A3F50">
        <w:rPr>
          <w:rFonts w:asciiTheme="minorHAnsi" w:hAnsiTheme="minorHAnsi"/>
          <w:szCs w:val="24"/>
        </w:rPr>
        <w:tab/>
      </w:r>
      <w:r w:rsidR="00D819F0" w:rsidRPr="003A3F50">
        <w:rPr>
          <w:rFonts w:asciiTheme="minorHAnsi" w:hAnsiTheme="minorHAnsi"/>
          <w:szCs w:val="24"/>
        </w:rPr>
        <w:tab/>
      </w:r>
      <w:r w:rsidR="00D819F0" w:rsidRPr="003A3F50">
        <w:rPr>
          <w:rFonts w:asciiTheme="minorHAnsi" w:hAnsiTheme="minorHAnsi"/>
          <w:szCs w:val="24"/>
        </w:rPr>
        <w:tab/>
      </w:r>
      <w:r w:rsidR="00D819F0" w:rsidRPr="003A3F50">
        <w:rPr>
          <w:rFonts w:asciiTheme="minorHAnsi" w:hAnsiTheme="minorHAnsi"/>
          <w:szCs w:val="24"/>
        </w:rPr>
        <w:tab/>
      </w:r>
      <w:r w:rsidR="00D819F0" w:rsidRPr="003A3F50">
        <w:rPr>
          <w:rFonts w:asciiTheme="minorHAnsi" w:hAnsiTheme="minorHAnsi"/>
          <w:szCs w:val="24"/>
        </w:rPr>
        <w:tab/>
      </w:r>
      <w:r w:rsidR="00D819F0" w:rsidRPr="003A3F50">
        <w:rPr>
          <w:rFonts w:asciiTheme="minorHAnsi" w:hAnsiTheme="minorHAnsi"/>
          <w:szCs w:val="24"/>
        </w:rPr>
        <w:tab/>
      </w:r>
      <w:r w:rsidR="00D80F7A" w:rsidRPr="003A3F50">
        <w:rPr>
          <w:rFonts w:asciiTheme="minorHAnsi" w:hAnsiTheme="minorHAnsi"/>
          <w:szCs w:val="24"/>
        </w:rPr>
        <w:t>_____ Limited Liability Company</w:t>
      </w:r>
    </w:p>
    <w:p w14:paraId="16267FA6" w14:textId="77777777" w:rsidR="003233A6" w:rsidRPr="003A3F50" w:rsidRDefault="00A546A9"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i/>
          <w:szCs w:val="24"/>
        </w:rPr>
      </w:pP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00CC5A4E" w:rsidRPr="003A3F50">
        <w:rPr>
          <w:rFonts w:asciiTheme="minorHAnsi" w:hAnsiTheme="minorHAnsi"/>
          <w:szCs w:val="24"/>
        </w:rPr>
        <w:t xml:space="preserve">_____ </w:t>
      </w:r>
      <w:r w:rsidR="00D80F7A" w:rsidRPr="003A3F50">
        <w:rPr>
          <w:rFonts w:asciiTheme="minorHAnsi" w:hAnsiTheme="minorHAnsi"/>
          <w:szCs w:val="24"/>
        </w:rPr>
        <w:t>Partnership</w:t>
      </w:r>
    </w:p>
    <w:p w14:paraId="5DFBD367" w14:textId="77777777" w:rsidR="00241F5A" w:rsidRDefault="00973364"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r>
        <w:rPr>
          <w:rFonts w:asciiTheme="minorHAnsi" w:hAnsiTheme="minorHAnsi"/>
          <w:szCs w:val="24"/>
        </w:rPr>
        <w:tab/>
      </w:r>
      <w:r w:rsidR="007D122E" w:rsidRPr="003A3F50">
        <w:rPr>
          <w:rFonts w:asciiTheme="minorHAnsi" w:hAnsiTheme="minorHAnsi"/>
          <w:szCs w:val="24"/>
        </w:rPr>
        <w:tab/>
      </w:r>
      <w:r w:rsidR="007D122E" w:rsidRPr="003A3F50">
        <w:rPr>
          <w:rFonts w:asciiTheme="minorHAnsi" w:hAnsiTheme="minorHAnsi"/>
          <w:szCs w:val="24"/>
        </w:rPr>
        <w:tab/>
      </w:r>
      <w:r w:rsidR="007D122E" w:rsidRPr="003A3F50">
        <w:rPr>
          <w:rFonts w:asciiTheme="minorHAnsi" w:hAnsiTheme="minorHAnsi"/>
          <w:szCs w:val="24"/>
        </w:rPr>
        <w:tab/>
      </w:r>
      <w:r w:rsidR="007D122E" w:rsidRPr="003A3F50">
        <w:rPr>
          <w:rFonts w:asciiTheme="minorHAnsi" w:hAnsiTheme="minorHAnsi"/>
          <w:szCs w:val="24"/>
        </w:rPr>
        <w:tab/>
      </w:r>
      <w:r w:rsidR="007D122E" w:rsidRPr="003A3F50">
        <w:rPr>
          <w:rFonts w:asciiTheme="minorHAnsi" w:hAnsiTheme="minorHAnsi"/>
          <w:szCs w:val="24"/>
        </w:rPr>
        <w:tab/>
      </w:r>
      <w:r w:rsidR="007D122E" w:rsidRPr="003A3F50">
        <w:rPr>
          <w:rFonts w:asciiTheme="minorHAnsi" w:hAnsiTheme="minorHAnsi"/>
          <w:szCs w:val="24"/>
        </w:rPr>
        <w:tab/>
      </w:r>
      <w:r w:rsidR="007D122E" w:rsidRPr="003A3F50">
        <w:rPr>
          <w:rFonts w:asciiTheme="minorHAnsi" w:hAnsiTheme="minorHAnsi"/>
          <w:szCs w:val="24"/>
        </w:rPr>
        <w:tab/>
      </w:r>
      <w:r w:rsidR="00CC5A4E" w:rsidRPr="003A3F50">
        <w:rPr>
          <w:rFonts w:asciiTheme="minorHAnsi" w:hAnsiTheme="minorHAnsi"/>
          <w:szCs w:val="24"/>
        </w:rPr>
        <w:t xml:space="preserve">_____ </w:t>
      </w:r>
      <w:r w:rsidR="00D80F7A" w:rsidRPr="003A3F50">
        <w:rPr>
          <w:rFonts w:asciiTheme="minorHAnsi" w:hAnsiTheme="minorHAnsi"/>
          <w:szCs w:val="24"/>
        </w:rPr>
        <w:t>Other (</w:t>
      </w:r>
      <w:proofErr w:type="gramStart"/>
      <w:r w:rsidR="00D80F7A" w:rsidRPr="003A3F50">
        <w:rPr>
          <w:rFonts w:asciiTheme="minorHAnsi" w:hAnsiTheme="minorHAnsi"/>
          <w:i/>
          <w:szCs w:val="24"/>
        </w:rPr>
        <w:t>specify</w:t>
      </w:r>
      <w:r w:rsidR="00D80F7A" w:rsidRPr="003A3F50">
        <w:rPr>
          <w:rFonts w:asciiTheme="minorHAnsi" w:hAnsiTheme="minorHAnsi"/>
          <w:szCs w:val="24"/>
        </w:rPr>
        <w:t xml:space="preserve"> __</w:t>
      </w:r>
      <w:proofErr w:type="gramEnd"/>
      <w:r w:rsidR="00D80F7A" w:rsidRPr="003A3F50">
        <w:rPr>
          <w:rFonts w:asciiTheme="minorHAnsi" w:hAnsiTheme="minorHAnsi"/>
          <w:szCs w:val="24"/>
        </w:rPr>
        <w:t>______________)</w:t>
      </w:r>
    </w:p>
    <w:permEnd w:id="571110425"/>
    <w:p w14:paraId="20E9F6EE" w14:textId="77777777" w:rsidR="00F12DB7" w:rsidRDefault="00F12D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p>
    <w:p w14:paraId="4AB2BA23" w14:textId="77777777" w:rsidR="00973364" w:rsidRDefault="00973364"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r w:rsidRPr="003A3F50">
        <w:rPr>
          <w:rFonts w:asciiTheme="minorHAnsi" w:hAnsiTheme="minorHAnsi"/>
          <w:szCs w:val="24"/>
        </w:rPr>
        <w:t>ATTEST:</w:t>
      </w:r>
    </w:p>
    <w:p w14:paraId="459BBAF7" w14:textId="77777777" w:rsidR="00671443" w:rsidRPr="003A3F50" w:rsidRDefault="00671443"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p>
    <w:p w14:paraId="02605EF1" w14:textId="77777777" w:rsidR="00241F5A" w:rsidRPr="003A3F50" w:rsidRDefault="00A546A9"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permStart w:id="212994211" w:edGrp="everyone"/>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p>
    <w:p w14:paraId="4626E26C" w14:textId="77777777" w:rsidR="00241F5A" w:rsidRPr="003A3F50" w:rsidRDefault="00241F5A"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proofErr w:type="gramStart"/>
      <w:r w:rsidRPr="003A3F50">
        <w:rPr>
          <w:rFonts w:asciiTheme="minorHAnsi" w:hAnsiTheme="minorHAnsi"/>
          <w:szCs w:val="24"/>
        </w:rPr>
        <w:t>____________________________________</w:t>
      </w:r>
      <w:r w:rsidR="00A546A9" w:rsidRPr="003A3F50">
        <w:rPr>
          <w:rFonts w:asciiTheme="minorHAnsi" w:hAnsiTheme="minorHAnsi"/>
          <w:szCs w:val="24"/>
        </w:rPr>
        <w:tab/>
      </w:r>
      <w:r w:rsidR="00D80F7A" w:rsidRPr="003A3F50">
        <w:rPr>
          <w:rFonts w:asciiTheme="minorHAnsi" w:hAnsiTheme="minorHAnsi"/>
          <w:szCs w:val="24"/>
        </w:rPr>
        <w:tab/>
      </w:r>
      <w:r w:rsidR="003A3F50">
        <w:rPr>
          <w:rFonts w:asciiTheme="minorHAnsi" w:hAnsiTheme="minorHAnsi"/>
          <w:szCs w:val="24"/>
        </w:rPr>
        <w:tab/>
      </w:r>
      <w:proofErr w:type="gramEnd"/>
      <w:r w:rsidR="00D80F7A" w:rsidRPr="003A3F50">
        <w:rPr>
          <w:rFonts w:asciiTheme="minorHAnsi" w:hAnsiTheme="minorHAnsi"/>
          <w:szCs w:val="24"/>
        </w:rPr>
        <w:t>__________________________________</w:t>
      </w:r>
    </w:p>
    <w:p w14:paraId="5CC91CC8" w14:textId="77777777" w:rsidR="00671443" w:rsidRDefault="00241F5A"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r w:rsidRPr="003A3F50">
        <w:rPr>
          <w:rFonts w:asciiTheme="minorHAnsi" w:hAnsiTheme="minorHAnsi"/>
          <w:szCs w:val="24"/>
        </w:rPr>
        <w:t>City Clerk</w:t>
      </w:r>
      <w:r w:rsidR="00A546A9" w:rsidRPr="003A3F50">
        <w:rPr>
          <w:rFonts w:asciiTheme="minorHAnsi" w:hAnsiTheme="minorHAnsi"/>
          <w:szCs w:val="24"/>
        </w:rPr>
        <w:tab/>
      </w:r>
      <w:r w:rsidR="00CC5A4E" w:rsidRPr="003A3F50">
        <w:rPr>
          <w:rFonts w:asciiTheme="minorHAnsi" w:hAnsiTheme="minorHAnsi"/>
          <w:szCs w:val="24"/>
        </w:rPr>
        <w:tab/>
      </w:r>
      <w:r w:rsidR="00CC5A4E" w:rsidRPr="003A3F50">
        <w:rPr>
          <w:rFonts w:asciiTheme="minorHAnsi" w:hAnsiTheme="minorHAnsi"/>
          <w:szCs w:val="24"/>
        </w:rPr>
        <w:tab/>
      </w:r>
      <w:r w:rsidR="00CC5A4E" w:rsidRPr="003A3F50">
        <w:rPr>
          <w:rFonts w:asciiTheme="minorHAnsi" w:hAnsiTheme="minorHAnsi"/>
          <w:szCs w:val="24"/>
        </w:rPr>
        <w:tab/>
      </w:r>
      <w:r w:rsidR="00CC5A4E" w:rsidRPr="003A3F50">
        <w:rPr>
          <w:rFonts w:asciiTheme="minorHAnsi" w:hAnsiTheme="minorHAnsi"/>
          <w:szCs w:val="24"/>
        </w:rPr>
        <w:tab/>
      </w:r>
      <w:r w:rsidR="00CC5A4E" w:rsidRPr="003A3F50">
        <w:rPr>
          <w:rFonts w:asciiTheme="minorHAnsi" w:hAnsiTheme="minorHAnsi"/>
          <w:szCs w:val="24"/>
        </w:rPr>
        <w:tab/>
      </w:r>
      <w:r w:rsidR="00CC5A4E" w:rsidRPr="003A3F50">
        <w:rPr>
          <w:rFonts w:asciiTheme="minorHAnsi" w:hAnsiTheme="minorHAnsi"/>
          <w:szCs w:val="24"/>
        </w:rPr>
        <w:tab/>
      </w:r>
      <w:r w:rsidR="00D80F7A" w:rsidRPr="003A3F50">
        <w:rPr>
          <w:rFonts w:asciiTheme="minorHAnsi" w:hAnsiTheme="minorHAnsi"/>
          <w:b/>
          <w:szCs w:val="24"/>
        </w:rPr>
        <w:t>Signature of Authorized Person</w:t>
      </w:r>
      <w:r w:rsidR="00A546A9" w:rsidRPr="003A3F50">
        <w:rPr>
          <w:rFonts w:asciiTheme="minorHAnsi" w:hAnsiTheme="minorHAnsi"/>
          <w:szCs w:val="24"/>
        </w:rPr>
        <w:tab/>
      </w:r>
      <w:r w:rsidR="00A546A9" w:rsidRPr="003A3F50">
        <w:rPr>
          <w:rFonts w:asciiTheme="minorHAnsi" w:hAnsiTheme="minorHAnsi"/>
          <w:szCs w:val="24"/>
        </w:rPr>
        <w:tab/>
      </w:r>
    </w:p>
    <w:permEnd w:id="212994211"/>
    <w:p w14:paraId="2A620371" w14:textId="77777777" w:rsidR="00CC5A4E" w:rsidRPr="003A3F50" w:rsidRDefault="00A546A9"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r w:rsidRPr="003A3F50">
        <w:rPr>
          <w:rFonts w:asciiTheme="minorHAnsi" w:hAnsiTheme="minorHAnsi"/>
          <w:szCs w:val="24"/>
        </w:rPr>
        <w:tab/>
      </w:r>
      <w:r w:rsidRPr="003A3F50">
        <w:rPr>
          <w:rFonts w:asciiTheme="minorHAnsi" w:hAnsiTheme="minorHAnsi"/>
          <w:szCs w:val="24"/>
        </w:rPr>
        <w:tab/>
      </w:r>
    </w:p>
    <w:p w14:paraId="0D2AD747" w14:textId="77777777" w:rsidR="00241F5A" w:rsidRPr="003A3F50" w:rsidRDefault="00D451C9"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Cs w:val="24"/>
        </w:rPr>
      </w:pPr>
      <w:permStart w:id="1305747813" w:edGrp="everyone"/>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p>
    <w:p w14:paraId="3F916E5F" w14:textId="77777777" w:rsidR="00F06F2A" w:rsidRPr="003A3F50" w:rsidRDefault="00734744"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r w:rsidRPr="002E18FB">
        <w:rPr>
          <w:rFonts w:asciiTheme="minorHAnsi" w:hAnsiTheme="minorHAnsi"/>
          <w:b/>
          <w:szCs w:val="24"/>
        </w:rPr>
        <w:t>Exhibits</w:t>
      </w:r>
      <w:r w:rsidR="00CC5A4E" w:rsidRPr="003A3F50">
        <w:rPr>
          <w:rFonts w:asciiTheme="minorHAnsi" w:hAnsiTheme="minorHAnsi"/>
          <w:szCs w:val="24"/>
        </w:rPr>
        <w:tab/>
      </w:r>
      <w:r w:rsidR="00CC5A4E" w:rsidRPr="003A3F50">
        <w:rPr>
          <w:rFonts w:asciiTheme="minorHAnsi" w:hAnsiTheme="minorHAnsi"/>
          <w:szCs w:val="24"/>
        </w:rPr>
        <w:tab/>
      </w:r>
      <w:r w:rsidR="00CC5A4E" w:rsidRPr="003A3F50">
        <w:rPr>
          <w:rFonts w:asciiTheme="minorHAnsi" w:hAnsiTheme="minorHAnsi"/>
          <w:szCs w:val="24"/>
        </w:rPr>
        <w:tab/>
      </w:r>
      <w:r w:rsidR="00CC5A4E" w:rsidRPr="003A3F50">
        <w:rPr>
          <w:rFonts w:asciiTheme="minorHAnsi" w:hAnsiTheme="minorHAnsi"/>
          <w:szCs w:val="24"/>
        </w:rPr>
        <w:tab/>
      </w:r>
      <w:r w:rsidR="00CC5A4E" w:rsidRPr="003A3F50">
        <w:rPr>
          <w:rFonts w:asciiTheme="minorHAnsi" w:hAnsiTheme="minorHAnsi"/>
          <w:szCs w:val="24"/>
        </w:rPr>
        <w:tab/>
      </w:r>
      <w:r w:rsidR="00CC5A4E" w:rsidRPr="003A3F50">
        <w:rPr>
          <w:rFonts w:asciiTheme="minorHAnsi" w:hAnsiTheme="minorHAnsi"/>
          <w:szCs w:val="24"/>
        </w:rPr>
        <w:tab/>
      </w:r>
      <w:r w:rsidR="00CC5A4E" w:rsidRPr="003A3F50">
        <w:rPr>
          <w:rFonts w:asciiTheme="minorHAnsi" w:hAnsiTheme="minorHAnsi"/>
          <w:szCs w:val="24"/>
        </w:rPr>
        <w:tab/>
        <w:t>__________________________________</w:t>
      </w:r>
    </w:p>
    <w:p w14:paraId="49441977" w14:textId="77777777" w:rsidR="00CC5A4E" w:rsidRDefault="004E267A"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00CC5A4E" w:rsidRPr="003A3F50">
        <w:rPr>
          <w:rFonts w:asciiTheme="minorHAnsi" w:hAnsiTheme="minorHAnsi"/>
          <w:szCs w:val="24"/>
        </w:rPr>
        <w:t>Print Name and Title</w:t>
      </w:r>
    </w:p>
    <w:p w14:paraId="74A91467" w14:textId="57A92E8C" w:rsidR="007D122E" w:rsidRPr="003A3F50" w:rsidRDefault="007D122E"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p>
    <w:p w14:paraId="15809CD8" w14:textId="77777777" w:rsidR="00F06F2A" w:rsidRPr="003A3F50" w:rsidRDefault="00F95F0E"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00CC5A4E" w:rsidRPr="003A3F50">
        <w:rPr>
          <w:rFonts w:asciiTheme="minorHAnsi" w:hAnsiTheme="minorHAnsi"/>
          <w:szCs w:val="24"/>
        </w:rPr>
        <w:tab/>
        <w:t>__________________________________</w:t>
      </w:r>
    </w:p>
    <w:p w14:paraId="020DD3D4" w14:textId="77777777" w:rsidR="007D122E" w:rsidRDefault="00F95F0E"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i/>
          <w:szCs w:val="24"/>
        </w:rPr>
      </w:pPr>
      <w:r w:rsidRPr="003A3F50">
        <w:rPr>
          <w:rFonts w:asciiTheme="minorHAnsi" w:hAnsiTheme="minorHAnsi"/>
          <w:b/>
          <w:szCs w:val="24"/>
        </w:rPr>
        <w:tab/>
      </w:r>
      <w:r w:rsidRPr="003A3F50">
        <w:rPr>
          <w:rFonts w:asciiTheme="minorHAnsi" w:hAnsiTheme="minorHAnsi"/>
          <w:b/>
          <w:szCs w:val="24"/>
        </w:rPr>
        <w:tab/>
      </w:r>
      <w:r w:rsidRPr="003A3F50">
        <w:rPr>
          <w:rFonts w:asciiTheme="minorHAnsi" w:hAnsiTheme="minorHAnsi"/>
          <w:b/>
          <w:szCs w:val="24"/>
        </w:rPr>
        <w:tab/>
      </w:r>
      <w:r w:rsidRPr="003A3F50">
        <w:rPr>
          <w:rFonts w:asciiTheme="minorHAnsi" w:hAnsiTheme="minorHAnsi"/>
          <w:b/>
          <w:szCs w:val="24"/>
        </w:rPr>
        <w:tab/>
      </w:r>
      <w:r w:rsidRPr="003A3F50">
        <w:rPr>
          <w:rFonts w:asciiTheme="minorHAnsi" w:hAnsiTheme="minorHAnsi"/>
          <w:b/>
          <w:szCs w:val="24"/>
        </w:rPr>
        <w:tab/>
      </w:r>
      <w:r w:rsidRPr="003A3F50">
        <w:rPr>
          <w:rFonts w:asciiTheme="minorHAnsi" w:hAnsiTheme="minorHAnsi"/>
          <w:b/>
          <w:szCs w:val="24"/>
        </w:rPr>
        <w:tab/>
      </w:r>
      <w:r w:rsidR="003341CF" w:rsidRPr="003A3F50">
        <w:rPr>
          <w:rFonts w:asciiTheme="minorHAnsi" w:hAnsiTheme="minorHAnsi"/>
          <w:b/>
          <w:szCs w:val="24"/>
        </w:rPr>
        <w:tab/>
      </w:r>
      <w:r w:rsidR="003341CF" w:rsidRPr="003A3F50">
        <w:rPr>
          <w:rFonts w:asciiTheme="minorHAnsi" w:hAnsiTheme="minorHAnsi"/>
          <w:b/>
          <w:szCs w:val="24"/>
        </w:rPr>
        <w:tab/>
      </w:r>
      <w:r w:rsidRPr="003A3F50">
        <w:rPr>
          <w:rFonts w:asciiTheme="minorHAnsi" w:hAnsiTheme="minorHAnsi"/>
          <w:szCs w:val="24"/>
        </w:rPr>
        <w:t xml:space="preserve">Additional Signature </w:t>
      </w:r>
      <w:r w:rsidRPr="003A3F50">
        <w:rPr>
          <w:rFonts w:asciiTheme="minorHAnsi" w:hAnsiTheme="minorHAnsi"/>
          <w:i/>
          <w:szCs w:val="24"/>
        </w:rPr>
        <w:t>(if required)</w:t>
      </w:r>
    </w:p>
    <w:p w14:paraId="4658938A" w14:textId="77777777" w:rsidR="00241F5A" w:rsidRPr="003A3F50" w:rsidRDefault="00F95F0E"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00EC01E6" w:rsidRPr="003A3F50">
        <w:rPr>
          <w:rFonts w:asciiTheme="minorHAnsi" w:hAnsiTheme="minorHAnsi"/>
          <w:szCs w:val="24"/>
        </w:rPr>
        <w:t>__________________________________</w:t>
      </w:r>
    </w:p>
    <w:p w14:paraId="1F480040" w14:textId="77777777" w:rsidR="00FC1655" w:rsidRDefault="003341CF" w:rsidP="004F05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Pr="003A3F50">
        <w:rPr>
          <w:rFonts w:asciiTheme="minorHAnsi" w:hAnsiTheme="minorHAnsi"/>
          <w:szCs w:val="24"/>
        </w:rPr>
        <w:tab/>
      </w:r>
      <w:r w:rsidR="00EC01E6" w:rsidRPr="003A3F50">
        <w:rPr>
          <w:rFonts w:asciiTheme="minorHAnsi" w:hAnsiTheme="minorHAnsi"/>
          <w:szCs w:val="24"/>
        </w:rPr>
        <w:t>Print Name and Title</w:t>
      </w:r>
    </w:p>
    <w:p w14:paraId="7DAA2C9E" w14:textId="77777777" w:rsidR="00FC1655" w:rsidRDefault="00FC1655" w:rsidP="004F05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p>
    <w:p w14:paraId="2E45D737" w14:textId="256EDB07" w:rsidR="00E078C0" w:rsidRDefault="00FC1655" w:rsidP="004F05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Date: ______________________________</w:t>
      </w:r>
    </w:p>
    <w:permEnd w:id="1305747813"/>
    <w:p w14:paraId="167F1115" w14:textId="77777777" w:rsidR="00E078C0" w:rsidRPr="00F343D6" w:rsidRDefault="00E078C0" w:rsidP="00E078C0">
      <w:pPr>
        <w:widowControl w:val="0"/>
        <w:jc w:val="center"/>
        <w:rPr>
          <w:rFonts w:asciiTheme="minorHAnsi" w:hAnsiTheme="minorHAnsi" w:cstheme="minorHAnsi"/>
          <w:b/>
          <w:szCs w:val="24"/>
        </w:rPr>
      </w:pPr>
      <w:r w:rsidRPr="00F343D6">
        <w:rPr>
          <w:rFonts w:asciiTheme="minorHAnsi" w:hAnsiTheme="minorHAnsi" w:cstheme="minorHAnsi"/>
          <w:b/>
          <w:szCs w:val="24"/>
        </w:rPr>
        <w:lastRenderedPageBreak/>
        <w:t xml:space="preserve">EXHIBIT </w:t>
      </w:r>
      <w:r>
        <w:rPr>
          <w:rFonts w:asciiTheme="minorHAnsi" w:hAnsiTheme="minorHAnsi" w:cstheme="minorHAnsi"/>
          <w:b/>
          <w:szCs w:val="24"/>
        </w:rPr>
        <w:t>A</w:t>
      </w:r>
    </w:p>
    <w:p w14:paraId="23BF097A" w14:textId="77777777" w:rsidR="00E078C0" w:rsidRPr="00F343D6" w:rsidRDefault="00E078C0" w:rsidP="00E078C0">
      <w:pPr>
        <w:widowControl w:val="0"/>
        <w:jc w:val="center"/>
        <w:rPr>
          <w:rFonts w:asciiTheme="minorHAnsi" w:hAnsiTheme="minorHAnsi" w:cstheme="minorHAnsi"/>
          <w:b/>
          <w:szCs w:val="24"/>
        </w:rPr>
      </w:pPr>
    </w:p>
    <w:p w14:paraId="72DB65A8" w14:textId="77777777" w:rsidR="00E078C0" w:rsidRPr="00F343D6" w:rsidRDefault="00E078C0" w:rsidP="00E078C0">
      <w:pPr>
        <w:widowControl w:val="0"/>
        <w:jc w:val="center"/>
        <w:rPr>
          <w:rFonts w:asciiTheme="minorHAnsi" w:hAnsiTheme="minorHAnsi" w:cstheme="minorHAnsi"/>
          <w:b/>
          <w:szCs w:val="24"/>
        </w:rPr>
      </w:pPr>
      <w:r w:rsidRPr="00F343D6">
        <w:rPr>
          <w:rFonts w:asciiTheme="minorHAnsi" w:hAnsiTheme="minorHAnsi" w:cstheme="minorHAnsi"/>
          <w:b/>
          <w:szCs w:val="24"/>
        </w:rPr>
        <w:t xml:space="preserve">INSURANCE </w:t>
      </w:r>
    </w:p>
    <w:p w14:paraId="65D7E427" w14:textId="77777777" w:rsidR="00E078C0" w:rsidRPr="00E078C0" w:rsidRDefault="00E078C0" w:rsidP="00E078C0">
      <w:pPr>
        <w:widowControl w:val="0"/>
        <w:jc w:val="both"/>
        <w:rPr>
          <w:rFonts w:asciiTheme="minorHAnsi" w:hAnsiTheme="minorHAnsi" w:cstheme="minorHAnsi"/>
          <w:szCs w:val="24"/>
        </w:rPr>
      </w:pPr>
    </w:p>
    <w:p w14:paraId="26588B67" w14:textId="77777777" w:rsidR="00E078C0" w:rsidRPr="0059477A" w:rsidRDefault="00E078C0" w:rsidP="00E078C0">
      <w:pPr>
        <w:pStyle w:val="BodyText"/>
        <w:kinsoku w:val="0"/>
        <w:overflowPunct w:val="0"/>
        <w:spacing w:before="120"/>
        <w:ind w:left="720" w:right="143" w:hanging="720"/>
        <w:contextualSpacing/>
        <w:rPr>
          <w:rFonts w:asciiTheme="minorHAnsi" w:hAnsiTheme="minorHAnsi" w:cstheme="minorHAnsi"/>
          <w:spacing w:val="-1"/>
          <w:szCs w:val="24"/>
        </w:rPr>
      </w:pPr>
      <w:r w:rsidRPr="0059477A">
        <w:rPr>
          <w:rFonts w:asciiTheme="minorHAnsi" w:hAnsiTheme="minorHAnsi" w:cstheme="minorHAnsi"/>
          <w:szCs w:val="24"/>
        </w:rPr>
        <w:t>1.</w:t>
      </w:r>
      <w:r w:rsidRPr="0059477A">
        <w:rPr>
          <w:rFonts w:asciiTheme="minorHAnsi" w:hAnsiTheme="minorHAnsi" w:cstheme="minorHAnsi"/>
          <w:b/>
          <w:bCs/>
          <w:szCs w:val="24"/>
        </w:rPr>
        <w:t xml:space="preserve"> </w:t>
      </w:r>
      <w:r w:rsidRPr="0059477A">
        <w:rPr>
          <w:rFonts w:asciiTheme="minorHAnsi" w:hAnsiTheme="minorHAnsi" w:cstheme="minorHAnsi"/>
          <w:b/>
          <w:bCs/>
          <w:szCs w:val="24"/>
        </w:rPr>
        <w:tab/>
        <w:t>Insurance Requirements</w:t>
      </w:r>
      <w:r w:rsidRPr="0059477A">
        <w:rPr>
          <w:rFonts w:asciiTheme="minorHAnsi" w:hAnsiTheme="minorHAnsi" w:cstheme="minorHAnsi"/>
          <w:szCs w:val="24"/>
        </w:rPr>
        <w:t xml:space="preserve">. During the </w:t>
      </w:r>
      <w:r w:rsidRPr="0059477A">
        <w:rPr>
          <w:rFonts w:asciiTheme="minorHAnsi" w:hAnsiTheme="minorHAnsi" w:cstheme="minorHAnsi"/>
          <w:spacing w:val="-1"/>
          <w:szCs w:val="24"/>
        </w:rPr>
        <w:t>entire</w:t>
      </w:r>
      <w:r w:rsidRPr="0059477A">
        <w:rPr>
          <w:rFonts w:asciiTheme="minorHAnsi" w:hAnsiTheme="minorHAnsi" w:cstheme="minorHAnsi"/>
          <w:szCs w:val="24"/>
        </w:rPr>
        <w:t xml:space="preserve"> </w:t>
      </w:r>
      <w:r w:rsidRPr="0059477A">
        <w:rPr>
          <w:rFonts w:asciiTheme="minorHAnsi" w:hAnsiTheme="minorHAnsi" w:cstheme="minorHAnsi"/>
          <w:spacing w:val="-1"/>
          <w:szCs w:val="24"/>
        </w:rPr>
        <w:t>term of</w:t>
      </w:r>
      <w:r w:rsidRPr="0059477A">
        <w:rPr>
          <w:rFonts w:asciiTheme="minorHAnsi" w:hAnsiTheme="minorHAnsi" w:cstheme="minorHAnsi"/>
          <w:spacing w:val="5"/>
          <w:szCs w:val="24"/>
        </w:rPr>
        <w:t xml:space="preserve"> </w:t>
      </w:r>
      <w:r w:rsidRPr="0059477A">
        <w:rPr>
          <w:rFonts w:asciiTheme="minorHAnsi" w:hAnsiTheme="minorHAnsi" w:cstheme="minorHAnsi"/>
          <w:szCs w:val="24"/>
        </w:rPr>
        <w:t xml:space="preserve">this </w:t>
      </w:r>
      <w:r w:rsidRPr="0059477A">
        <w:rPr>
          <w:rFonts w:asciiTheme="minorHAnsi" w:hAnsiTheme="minorHAnsi" w:cstheme="minorHAnsi"/>
          <w:spacing w:val="-1"/>
          <w:szCs w:val="24"/>
        </w:rPr>
        <w:t>Agreement,</w:t>
      </w:r>
      <w:r w:rsidRPr="0059477A">
        <w:rPr>
          <w:rFonts w:asciiTheme="minorHAnsi" w:hAnsiTheme="minorHAnsi" w:cstheme="minorHAnsi"/>
          <w:szCs w:val="24"/>
        </w:rPr>
        <w:t xml:space="preserve"> Contractor </w:t>
      </w:r>
      <w:r w:rsidRPr="0059477A">
        <w:rPr>
          <w:rFonts w:asciiTheme="minorHAnsi" w:hAnsiTheme="minorHAnsi" w:cstheme="minorHAnsi"/>
          <w:spacing w:val="-1"/>
          <w:szCs w:val="24"/>
        </w:rPr>
        <w:t>shall maintain</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the</w:t>
      </w:r>
      <w:r w:rsidRPr="0059477A">
        <w:rPr>
          <w:rFonts w:asciiTheme="minorHAnsi" w:hAnsiTheme="minorHAnsi" w:cstheme="minorHAnsi"/>
          <w:szCs w:val="24"/>
        </w:rPr>
        <w:t xml:space="preserve"> </w:t>
      </w:r>
      <w:r w:rsidRPr="0059477A">
        <w:rPr>
          <w:rFonts w:asciiTheme="minorHAnsi" w:hAnsiTheme="minorHAnsi" w:cstheme="minorHAnsi"/>
          <w:spacing w:val="-1"/>
          <w:szCs w:val="24"/>
        </w:rPr>
        <w:t>insurance</w:t>
      </w:r>
      <w:r w:rsidRPr="0059477A">
        <w:rPr>
          <w:rFonts w:asciiTheme="minorHAnsi" w:hAnsiTheme="minorHAnsi" w:cstheme="minorHAnsi"/>
          <w:szCs w:val="24"/>
        </w:rPr>
        <w:t xml:space="preserve"> </w:t>
      </w:r>
      <w:r w:rsidRPr="0059477A">
        <w:rPr>
          <w:rFonts w:asciiTheme="minorHAnsi" w:hAnsiTheme="minorHAnsi" w:cstheme="minorHAnsi"/>
          <w:spacing w:val="-1"/>
          <w:szCs w:val="24"/>
        </w:rPr>
        <w:t>coverage</w:t>
      </w:r>
      <w:r w:rsidRPr="0059477A">
        <w:rPr>
          <w:rFonts w:asciiTheme="minorHAnsi" w:hAnsiTheme="minorHAnsi" w:cstheme="minorHAnsi"/>
          <w:spacing w:val="69"/>
          <w:szCs w:val="24"/>
        </w:rPr>
        <w:t xml:space="preserve"> </w:t>
      </w:r>
      <w:r w:rsidRPr="0059477A">
        <w:rPr>
          <w:rFonts w:asciiTheme="minorHAnsi" w:hAnsiTheme="minorHAnsi" w:cstheme="minorHAnsi"/>
          <w:spacing w:val="-1"/>
          <w:szCs w:val="24"/>
        </w:rPr>
        <w:t>described</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in </w:t>
      </w:r>
      <w:r w:rsidRPr="0059477A">
        <w:rPr>
          <w:rFonts w:asciiTheme="minorHAnsi" w:hAnsiTheme="minorHAnsi" w:cstheme="minorHAnsi"/>
          <w:spacing w:val="-1"/>
          <w:szCs w:val="24"/>
        </w:rPr>
        <w:t>the</w:t>
      </w:r>
      <w:r w:rsidRPr="0059477A">
        <w:rPr>
          <w:rFonts w:asciiTheme="minorHAnsi" w:hAnsiTheme="minorHAnsi" w:cstheme="minorHAnsi"/>
          <w:szCs w:val="24"/>
        </w:rPr>
        <w:t xml:space="preserve"> </w:t>
      </w:r>
      <w:r w:rsidRPr="0059477A">
        <w:rPr>
          <w:rFonts w:asciiTheme="minorHAnsi" w:hAnsiTheme="minorHAnsi" w:cstheme="minorHAnsi"/>
          <w:spacing w:val="-1"/>
          <w:szCs w:val="24"/>
        </w:rPr>
        <w:t>Insurance</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 xml:space="preserve">Terms below. </w:t>
      </w:r>
    </w:p>
    <w:p w14:paraId="2DE8C317" w14:textId="77777777" w:rsidR="00E078C0" w:rsidRPr="0059477A" w:rsidRDefault="00E078C0" w:rsidP="00E078C0">
      <w:pPr>
        <w:pStyle w:val="BodyText"/>
        <w:kinsoku w:val="0"/>
        <w:overflowPunct w:val="0"/>
        <w:spacing w:before="120"/>
        <w:ind w:left="720" w:right="143" w:hanging="720"/>
        <w:contextualSpacing/>
        <w:rPr>
          <w:rFonts w:asciiTheme="minorHAnsi" w:hAnsiTheme="minorHAnsi" w:cstheme="minorHAnsi"/>
          <w:szCs w:val="24"/>
        </w:rPr>
      </w:pPr>
    </w:p>
    <w:p w14:paraId="55910692" w14:textId="77777777" w:rsidR="00E078C0" w:rsidRPr="0059477A" w:rsidRDefault="00E078C0" w:rsidP="00E078C0">
      <w:pPr>
        <w:pStyle w:val="BodyText"/>
        <w:kinsoku w:val="0"/>
        <w:overflowPunct w:val="0"/>
        <w:spacing w:before="120"/>
        <w:ind w:left="720" w:right="143"/>
        <w:contextualSpacing/>
        <w:rPr>
          <w:rFonts w:asciiTheme="minorHAnsi" w:hAnsiTheme="minorHAnsi" w:cstheme="minorHAnsi"/>
          <w:spacing w:val="-1"/>
          <w:szCs w:val="24"/>
        </w:rPr>
      </w:pPr>
      <w:r w:rsidRPr="0059477A">
        <w:rPr>
          <w:rFonts w:asciiTheme="minorHAnsi" w:hAnsiTheme="minorHAnsi" w:cstheme="minorHAnsi"/>
          <w:szCs w:val="24"/>
        </w:rPr>
        <w:t>Full</w:t>
      </w:r>
      <w:r w:rsidRPr="0059477A">
        <w:rPr>
          <w:rFonts w:asciiTheme="minorHAnsi" w:hAnsiTheme="minorHAnsi" w:cstheme="minorHAnsi"/>
          <w:spacing w:val="-1"/>
          <w:szCs w:val="24"/>
        </w:rPr>
        <w:t xml:space="preserve"> compensation</w:t>
      </w:r>
      <w:r w:rsidRPr="0059477A">
        <w:rPr>
          <w:rFonts w:asciiTheme="minorHAnsi" w:hAnsiTheme="minorHAnsi" w:cstheme="minorHAnsi"/>
          <w:spacing w:val="-4"/>
          <w:szCs w:val="24"/>
        </w:rPr>
        <w:t xml:space="preserve"> </w:t>
      </w:r>
      <w:r w:rsidRPr="0059477A">
        <w:rPr>
          <w:rFonts w:asciiTheme="minorHAnsi" w:hAnsiTheme="minorHAnsi" w:cstheme="minorHAnsi"/>
          <w:szCs w:val="24"/>
        </w:rPr>
        <w:t>for</w:t>
      </w:r>
      <w:r w:rsidRPr="0059477A">
        <w:rPr>
          <w:rFonts w:asciiTheme="minorHAnsi" w:hAnsiTheme="minorHAnsi" w:cstheme="minorHAnsi"/>
          <w:spacing w:val="-3"/>
          <w:szCs w:val="24"/>
        </w:rPr>
        <w:t xml:space="preserve"> </w:t>
      </w:r>
      <w:r w:rsidRPr="0059477A">
        <w:rPr>
          <w:rFonts w:asciiTheme="minorHAnsi" w:hAnsiTheme="minorHAnsi" w:cstheme="minorHAnsi"/>
          <w:szCs w:val="24"/>
        </w:rPr>
        <w:t>all</w:t>
      </w:r>
      <w:r w:rsidRPr="0059477A">
        <w:rPr>
          <w:rFonts w:asciiTheme="minorHAnsi" w:hAnsiTheme="minorHAnsi" w:cstheme="minorHAnsi"/>
          <w:spacing w:val="-1"/>
          <w:szCs w:val="24"/>
        </w:rPr>
        <w:t xml:space="preserve"> </w:t>
      </w:r>
      <w:r w:rsidRPr="0059477A">
        <w:rPr>
          <w:rFonts w:asciiTheme="minorHAnsi" w:hAnsiTheme="minorHAnsi" w:cstheme="minorHAnsi"/>
          <w:szCs w:val="24"/>
        </w:rPr>
        <w:t>premiums</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that</w:t>
      </w:r>
      <w:r w:rsidRPr="0059477A">
        <w:rPr>
          <w:rFonts w:asciiTheme="minorHAnsi" w:hAnsiTheme="minorHAnsi" w:cstheme="minorHAnsi"/>
          <w:szCs w:val="24"/>
        </w:rPr>
        <w:t xml:space="preserve"> </w:t>
      </w:r>
      <w:r w:rsidRPr="0059477A">
        <w:rPr>
          <w:rFonts w:asciiTheme="minorHAnsi" w:hAnsiTheme="minorHAnsi" w:cstheme="minorHAnsi"/>
          <w:spacing w:val="-1"/>
          <w:szCs w:val="24"/>
        </w:rPr>
        <w:t>Contractor</w:t>
      </w:r>
      <w:r w:rsidRPr="0059477A">
        <w:rPr>
          <w:rFonts w:asciiTheme="minorHAnsi" w:hAnsiTheme="minorHAnsi" w:cstheme="minorHAnsi"/>
          <w:szCs w:val="24"/>
        </w:rPr>
        <w:t xml:space="preserve"> </w:t>
      </w:r>
      <w:r w:rsidRPr="0059477A">
        <w:rPr>
          <w:rFonts w:asciiTheme="minorHAnsi" w:hAnsiTheme="minorHAnsi" w:cstheme="minorHAnsi"/>
          <w:spacing w:val="-1"/>
          <w:szCs w:val="24"/>
        </w:rPr>
        <w:t>is</w:t>
      </w:r>
      <w:r w:rsidRPr="0059477A">
        <w:rPr>
          <w:rFonts w:asciiTheme="minorHAnsi" w:hAnsiTheme="minorHAnsi" w:cstheme="minorHAnsi"/>
          <w:szCs w:val="24"/>
        </w:rPr>
        <w:t xml:space="preserve"> </w:t>
      </w:r>
      <w:r w:rsidRPr="0059477A">
        <w:rPr>
          <w:rFonts w:asciiTheme="minorHAnsi" w:hAnsiTheme="minorHAnsi" w:cstheme="minorHAnsi"/>
          <w:spacing w:val="-1"/>
          <w:szCs w:val="24"/>
        </w:rPr>
        <w:t>required</w:t>
      </w:r>
      <w:r w:rsidRPr="0059477A">
        <w:rPr>
          <w:rFonts w:asciiTheme="minorHAnsi" w:hAnsiTheme="minorHAnsi" w:cstheme="minorHAnsi"/>
          <w:szCs w:val="24"/>
        </w:rPr>
        <w:t xml:space="preserve"> to</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pay</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for</w:t>
      </w:r>
      <w:r w:rsidRPr="0059477A">
        <w:rPr>
          <w:rFonts w:asciiTheme="minorHAnsi" w:hAnsiTheme="minorHAnsi" w:cstheme="minorHAnsi"/>
          <w:szCs w:val="24"/>
        </w:rPr>
        <w:t xml:space="preserve"> </w:t>
      </w:r>
      <w:r w:rsidRPr="0059477A">
        <w:rPr>
          <w:rFonts w:asciiTheme="minorHAnsi" w:hAnsiTheme="minorHAnsi" w:cstheme="minorHAnsi"/>
          <w:spacing w:val="-1"/>
          <w:szCs w:val="24"/>
        </w:rPr>
        <w:t>the</w:t>
      </w:r>
      <w:r w:rsidRPr="0059477A">
        <w:rPr>
          <w:rFonts w:asciiTheme="minorHAnsi" w:hAnsiTheme="minorHAnsi" w:cstheme="minorHAnsi"/>
          <w:szCs w:val="24"/>
        </w:rPr>
        <w:t xml:space="preserve"> </w:t>
      </w:r>
      <w:r w:rsidRPr="0059477A">
        <w:rPr>
          <w:rFonts w:asciiTheme="minorHAnsi" w:hAnsiTheme="minorHAnsi" w:cstheme="minorHAnsi"/>
          <w:spacing w:val="-1"/>
          <w:szCs w:val="24"/>
        </w:rPr>
        <w:t>insurance</w:t>
      </w:r>
      <w:r w:rsidRPr="0059477A">
        <w:rPr>
          <w:rFonts w:asciiTheme="minorHAnsi" w:hAnsiTheme="minorHAnsi" w:cstheme="minorHAnsi"/>
          <w:spacing w:val="71"/>
          <w:szCs w:val="24"/>
        </w:rPr>
        <w:t xml:space="preserve"> </w:t>
      </w:r>
      <w:r w:rsidRPr="0059477A">
        <w:rPr>
          <w:rFonts w:asciiTheme="minorHAnsi" w:hAnsiTheme="minorHAnsi" w:cstheme="minorHAnsi"/>
          <w:spacing w:val="-1"/>
          <w:szCs w:val="24"/>
        </w:rPr>
        <w:t>coverage</w:t>
      </w:r>
      <w:r w:rsidRPr="0059477A">
        <w:rPr>
          <w:rFonts w:asciiTheme="minorHAnsi" w:hAnsiTheme="minorHAnsi" w:cstheme="minorHAnsi"/>
          <w:szCs w:val="24"/>
        </w:rPr>
        <w:t xml:space="preserve"> </w:t>
      </w:r>
      <w:r w:rsidRPr="0059477A">
        <w:rPr>
          <w:rFonts w:asciiTheme="minorHAnsi" w:hAnsiTheme="minorHAnsi" w:cstheme="minorHAnsi"/>
          <w:spacing w:val="-1"/>
          <w:szCs w:val="24"/>
        </w:rPr>
        <w:t>described</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herein</w:t>
      </w:r>
      <w:r w:rsidRPr="0059477A">
        <w:rPr>
          <w:rFonts w:asciiTheme="minorHAnsi" w:hAnsiTheme="minorHAnsi" w:cstheme="minorHAnsi"/>
          <w:szCs w:val="24"/>
        </w:rPr>
        <w:t xml:space="preserve"> shall</w:t>
      </w:r>
      <w:r w:rsidRPr="0059477A">
        <w:rPr>
          <w:rFonts w:asciiTheme="minorHAnsi" w:hAnsiTheme="minorHAnsi" w:cstheme="minorHAnsi"/>
          <w:spacing w:val="-1"/>
          <w:szCs w:val="24"/>
        </w:rPr>
        <w:t xml:space="preserve"> be</w:t>
      </w:r>
      <w:r w:rsidRPr="0059477A">
        <w:rPr>
          <w:rFonts w:asciiTheme="minorHAnsi" w:hAnsiTheme="minorHAnsi" w:cstheme="minorHAnsi"/>
          <w:szCs w:val="24"/>
        </w:rPr>
        <w:t xml:space="preserve"> </w:t>
      </w:r>
      <w:r w:rsidRPr="0059477A">
        <w:rPr>
          <w:rFonts w:asciiTheme="minorHAnsi" w:hAnsiTheme="minorHAnsi" w:cstheme="minorHAnsi"/>
          <w:spacing w:val="-1"/>
          <w:szCs w:val="24"/>
        </w:rPr>
        <w:t>included</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in </w:t>
      </w:r>
      <w:r w:rsidRPr="0059477A">
        <w:rPr>
          <w:rFonts w:asciiTheme="minorHAnsi" w:hAnsiTheme="minorHAnsi" w:cstheme="minorHAnsi"/>
          <w:spacing w:val="-1"/>
          <w:szCs w:val="24"/>
        </w:rPr>
        <w:t>the</w:t>
      </w:r>
      <w:r w:rsidRPr="0059477A">
        <w:rPr>
          <w:rFonts w:asciiTheme="minorHAnsi" w:hAnsiTheme="minorHAnsi" w:cstheme="minorHAnsi"/>
          <w:szCs w:val="24"/>
        </w:rPr>
        <w:t xml:space="preserve"> </w:t>
      </w:r>
      <w:r w:rsidRPr="0059477A">
        <w:rPr>
          <w:rFonts w:asciiTheme="minorHAnsi" w:hAnsiTheme="minorHAnsi" w:cstheme="minorHAnsi"/>
          <w:spacing w:val="-1"/>
          <w:szCs w:val="24"/>
        </w:rPr>
        <w:t>compensation</w:t>
      </w:r>
      <w:r w:rsidRPr="0059477A">
        <w:rPr>
          <w:rFonts w:asciiTheme="minorHAnsi" w:hAnsiTheme="minorHAnsi" w:cstheme="minorHAnsi"/>
          <w:spacing w:val="7"/>
          <w:szCs w:val="24"/>
        </w:rPr>
        <w:t xml:space="preserve"> </w:t>
      </w:r>
      <w:r w:rsidRPr="0059477A">
        <w:rPr>
          <w:rFonts w:asciiTheme="minorHAnsi" w:hAnsiTheme="minorHAnsi" w:cstheme="minorHAnsi"/>
          <w:spacing w:val="-1"/>
          <w:szCs w:val="24"/>
        </w:rPr>
        <w:t>specified</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under</w:t>
      </w:r>
      <w:r w:rsidRPr="0059477A">
        <w:rPr>
          <w:rFonts w:asciiTheme="minorHAnsi" w:hAnsiTheme="minorHAnsi" w:cstheme="minorHAnsi"/>
          <w:szCs w:val="24"/>
        </w:rPr>
        <w:t xml:space="preserve"> this</w:t>
      </w:r>
      <w:r w:rsidRPr="0059477A">
        <w:rPr>
          <w:rFonts w:asciiTheme="minorHAnsi" w:hAnsiTheme="minorHAnsi" w:cstheme="minorHAnsi"/>
          <w:spacing w:val="77"/>
          <w:szCs w:val="24"/>
        </w:rPr>
        <w:t xml:space="preserve"> </w:t>
      </w:r>
      <w:r w:rsidRPr="0059477A">
        <w:rPr>
          <w:rFonts w:asciiTheme="minorHAnsi" w:hAnsiTheme="minorHAnsi" w:cstheme="minorHAnsi"/>
          <w:szCs w:val="24"/>
        </w:rPr>
        <w:t xml:space="preserve">Agreement. </w:t>
      </w:r>
      <w:r w:rsidRPr="0059477A">
        <w:rPr>
          <w:rFonts w:asciiTheme="minorHAnsi" w:hAnsiTheme="minorHAnsi" w:cstheme="minorHAnsi"/>
          <w:spacing w:val="-2"/>
          <w:szCs w:val="24"/>
        </w:rPr>
        <w:t>No</w:t>
      </w:r>
      <w:r w:rsidRPr="0059477A">
        <w:rPr>
          <w:rFonts w:asciiTheme="minorHAnsi" w:hAnsiTheme="minorHAnsi" w:cstheme="minorHAnsi"/>
          <w:szCs w:val="24"/>
        </w:rPr>
        <w:t xml:space="preserve"> </w:t>
      </w:r>
      <w:r w:rsidRPr="0059477A">
        <w:rPr>
          <w:rFonts w:asciiTheme="minorHAnsi" w:hAnsiTheme="minorHAnsi" w:cstheme="minorHAnsi"/>
          <w:spacing w:val="-1"/>
          <w:szCs w:val="24"/>
        </w:rPr>
        <w:t>additional</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compensation</w:t>
      </w:r>
      <w:r w:rsidRPr="0059477A">
        <w:rPr>
          <w:rFonts w:asciiTheme="minorHAnsi" w:hAnsiTheme="minorHAnsi" w:cstheme="minorHAnsi"/>
          <w:szCs w:val="24"/>
        </w:rPr>
        <w:t xml:space="preserve"> </w:t>
      </w:r>
      <w:r w:rsidRPr="0059477A">
        <w:rPr>
          <w:rFonts w:asciiTheme="minorHAnsi" w:hAnsiTheme="minorHAnsi" w:cstheme="minorHAnsi"/>
          <w:spacing w:val="-1"/>
          <w:szCs w:val="24"/>
        </w:rPr>
        <w:t>will</w:t>
      </w:r>
      <w:r w:rsidRPr="0059477A">
        <w:rPr>
          <w:rFonts w:asciiTheme="minorHAnsi" w:hAnsiTheme="minorHAnsi" w:cstheme="minorHAnsi"/>
          <w:szCs w:val="24"/>
        </w:rPr>
        <w:t xml:space="preserve"> be </w:t>
      </w:r>
      <w:r w:rsidRPr="0059477A">
        <w:rPr>
          <w:rFonts w:asciiTheme="minorHAnsi" w:hAnsiTheme="minorHAnsi" w:cstheme="minorHAnsi"/>
          <w:spacing w:val="-1"/>
          <w:szCs w:val="24"/>
        </w:rPr>
        <w:t>provided</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for </w:t>
      </w:r>
      <w:r w:rsidRPr="0059477A">
        <w:rPr>
          <w:rFonts w:asciiTheme="minorHAnsi" w:hAnsiTheme="minorHAnsi" w:cstheme="minorHAnsi"/>
          <w:spacing w:val="-1"/>
          <w:szCs w:val="24"/>
        </w:rPr>
        <w:t>Contractor's</w:t>
      </w:r>
      <w:r w:rsidRPr="0059477A">
        <w:rPr>
          <w:rFonts w:asciiTheme="minorHAnsi" w:hAnsiTheme="minorHAnsi" w:cstheme="minorHAnsi"/>
          <w:szCs w:val="24"/>
        </w:rPr>
        <w:t xml:space="preserve"> insurance</w:t>
      </w:r>
      <w:r w:rsidRPr="0059477A">
        <w:rPr>
          <w:rFonts w:asciiTheme="minorHAnsi" w:hAnsiTheme="minorHAnsi" w:cstheme="minorHAnsi"/>
          <w:spacing w:val="63"/>
          <w:szCs w:val="24"/>
        </w:rPr>
        <w:t xml:space="preserve"> </w:t>
      </w:r>
      <w:r w:rsidRPr="0059477A">
        <w:rPr>
          <w:rFonts w:asciiTheme="minorHAnsi" w:hAnsiTheme="minorHAnsi" w:cstheme="minorHAnsi"/>
          <w:szCs w:val="24"/>
        </w:rPr>
        <w:t>premiums.</w:t>
      </w:r>
      <w:r w:rsidRPr="0059477A">
        <w:rPr>
          <w:rFonts w:asciiTheme="minorHAnsi" w:hAnsiTheme="minorHAnsi" w:cstheme="minorHAnsi"/>
          <w:spacing w:val="-2"/>
          <w:szCs w:val="24"/>
        </w:rPr>
        <w:t xml:space="preserve"> </w:t>
      </w:r>
      <w:r w:rsidRPr="0059477A">
        <w:rPr>
          <w:rFonts w:asciiTheme="minorHAnsi" w:hAnsiTheme="minorHAnsi" w:cstheme="minorHAnsi"/>
          <w:szCs w:val="24"/>
        </w:rPr>
        <w:t>Any</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available</w:t>
      </w:r>
      <w:r w:rsidRPr="0059477A">
        <w:rPr>
          <w:rFonts w:asciiTheme="minorHAnsi" w:hAnsiTheme="minorHAnsi" w:cstheme="minorHAnsi"/>
          <w:szCs w:val="24"/>
        </w:rPr>
        <w:t xml:space="preserve"> </w:t>
      </w:r>
      <w:r w:rsidRPr="0059477A">
        <w:rPr>
          <w:rFonts w:asciiTheme="minorHAnsi" w:hAnsiTheme="minorHAnsi" w:cstheme="minorHAnsi"/>
          <w:spacing w:val="-1"/>
          <w:szCs w:val="24"/>
        </w:rPr>
        <w:t>insurance</w:t>
      </w:r>
      <w:r w:rsidRPr="0059477A">
        <w:rPr>
          <w:rFonts w:asciiTheme="minorHAnsi" w:hAnsiTheme="minorHAnsi" w:cstheme="minorHAnsi"/>
          <w:szCs w:val="24"/>
        </w:rPr>
        <w:t xml:space="preserve"> </w:t>
      </w:r>
      <w:r w:rsidRPr="0059477A">
        <w:rPr>
          <w:rFonts w:asciiTheme="minorHAnsi" w:hAnsiTheme="minorHAnsi" w:cstheme="minorHAnsi"/>
          <w:spacing w:val="-1"/>
          <w:szCs w:val="24"/>
        </w:rPr>
        <w:t>proceeds</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in </w:t>
      </w:r>
      <w:r w:rsidRPr="0059477A">
        <w:rPr>
          <w:rFonts w:asciiTheme="minorHAnsi" w:hAnsiTheme="minorHAnsi" w:cstheme="minorHAnsi"/>
          <w:spacing w:val="-1"/>
          <w:szCs w:val="24"/>
        </w:rPr>
        <w:t>excess</w:t>
      </w:r>
      <w:r w:rsidRPr="0059477A">
        <w:rPr>
          <w:rFonts w:asciiTheme="minorHAnsi" w:hAnsiTheme="minorHAnsi" w:cstheme="minorHAnsi"/>
          <w:szCs w:val="24"/>
        </w:rPr>
        <w:t xml:space="preserve"> </w:t>
      </w:r>
      <w:r w:rsidRPr="0059477A">
        <w:rPr>
          <w:rFonts w:asciiTheme="minorHAnsi" w:hAnsiTheme="minorHAnsi" w:cstheme="minorHAnsi"/>
          <w:spacing w:val="-1"/>
          <w:szCs w:val="24"/>
        </w:rPr>
        <w:t>of</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the</w:t>
      </w:r>
      <w:r w:rsidRPr="0059477A">
        <w:rPr>
          <w:rFonts w:asciiTheme="minorHAnsi" w:hAnsiTheme="minorHAnsi" w:cstheme="minorHAnsi"/>
          <w:szCs w:val="24"/>
        </w:rPr>
        <w:t xml:space="preserve"> </w:t>
      </w:r>
      <w:r w:rsidRPr="0059477A">
        <w:rPr>
          <w:rFonts w:asciiTheme="minorHAnsi" w:hAnsiTheme="minorHAnsi" w:cstheme="minorHAnsi"/>
          <w:spacing w:val="-1"/>
          <w:szCs w:val="24"/>
        </w:rPr>
        <w:t>specified</w:t>
      </w:r>
      <w:r w:rsidRPr="0059477A">
        <w:rPr>
          <w:rFonts w:asciiTheme="minorHAnsi" w:hAnsiTheme="minorHAnsi" w:cstheme="minorHAnsi"/>
          <w:spacing w:val="-2"/>
          <w:szCs w:val="24"/>
        </w:rPr>
        <w:t xml:space="preserve"> </w:t>
      </w:r>
      <w:r w:rsidRPr="0059477A">
        <w:rPr>
          <w:rFonts w:asciiTheme="minorHAnsi" w:hAnsiTheme="minorHAnsi" w:cstheme="minorHAnsi"/>
          <w:szCs w:val="24"/>
        </w:rPr>
        <w:t>minimum</w:t>
      </w:r>
      <w:r w:rsidRPr="0059477A">
        <w:rPr>
          <w:rFonts w:asciiTheme="minorHAnsi" w:hAnsiTheme="minorHAnsi" w:cstheme="minorHAnsi"/>
          <w:spacing w:val="-1"/>
          <w:szCs w:val="24"/>
        </w:rPr>
        <w:t xml:space="preserve"> </w:t>
      </w:r>
      <w:r w:rsidRPr="0059477A">
        <w:rPr>
          <w:rFonts w:asciiTheme="minorHAnsi" w:hAnsiTheme="minorHAnsi" w:cstheme="minorHAnsi"/>
          <w:szCs w:val="24"/>
        </w:rPr>
        <w:t>limits</w:t>
      </w:r>
      <w:r w:rsidRPr="0059477A">
        <w:rPr>
          <w:rFonts w:asciiTheme="minorHAnsi" w:hAnsiTheme="minorHAnsi" w:cstheme="minorHAnsi"/>
          <w:spacing w:val="51"/>
          <w:szCs w:val="24"/>
        </w:rPr>
        <w:t xml:space="preserve"> </w:t>
      </w:r>
      <w:r w:rsidRPr="0059477A">
        <w:rPr>
          <w:rFonts w:asciiTheme="minorHAnsi" w:hAnsiTheme="minorHAnsi" w:cstheme="minorHAnsi"/>
          <w:szCs w:val="24"/>
        </w:rPr>
        <w:t xml:space="preserve">and </w:t>
      </w:r>
      <w:r w:rsidRPr="0059477A">
        <w:rPr>
          <w:rFonts w:asciiTheme="minorHAnsi" w:hAnsiTheme="minorHAnsi" w:cstheme="minorHAnsi"/>
          <w:spacing w:val="-1"/>
          <w:szCs w:val="24"/>
        </w:rPr>
        <w:t>coverages</w:t>
      </w:r>
      <w:r w:rsidRPr="0059477A">
        <w:rPr>
          <w:rFonts w:asciiTheme="minorHAnsi" w:hAnsiTheme="minorHAnsi" w:cstheme="minorHAnsi"/>
          <w:szCs w:val="24"/>
        </w:rPr>
        <w:t xml:space="preserve"> shall</w:t>
      </w:r>
      <w:r w:rsidRPr="0059477A">
        <w:rPr>
          <w:rFonts w:asciiTheme="minorHAnsi" w:hAnsiTheme="minorHAnsi" w:cstheme="minorHAnsi"/>
          <w:spacing w:val="-1"/>
          <w:szCs w:val="24"/>
        </w:rPr>
        <w:t xml:space="preserve"> be</w:t>
      </w:r>
      <w:r w:rsidRPr="0059477A">
        <w:rPr>
          <w:rFonts w:asciiTheme="minorHAnsi" w:hAnsiTheme="minorHAnsi" w:cstheme="minorHAnsi"/>
          <w:szCs w:val="24"/>
        </w:rPr>
        <w:t xml:space="preserve"> </w:t>
      </w:r>
      <w:r w:rsidRPr="0059477A">
        <w:rPr>
          <w:rFonts w:asciiTheme="minorHAnsi" w:hAnsiTheme="minorHAnsi" w:cstheme="minorHAnsi"/>
          <w:spacing w:val="-1"/>
          <w:szCs w:val="24"/>
        </w:rPr>
        <w:t>available</w:t>
      </w:r>
      <w:r w:rsidRPr="0059477A">
        <w:rPr>
          <w:rFonts w:asciiTheme="minorHAnsi" w:hAnsiTheme="minorHAnsi" w:cstheme="minorHAnsi"/>
          <w:szCs w:val="24"/>
        </w:rPr>
        <w:t xml:space="preserve"> </w:t>
      </w:r>
      <w:r w:rsidRPr="0059477A">
        <w:rPr>
          <w:rFonts w:asciiTheme="minorHAnsi" w:hAnsiTheme="minorHAnsi" w:cstheme="minorHAnsi"/>
          <w:spacing w:val="-1"/>
          <w:szCs w:val="24"/>
        </w:rPr>
        <w:t>to</w:t>
      </w:r>
      <w:r w:rsidRPr="0059477A">
        <w:rPr>
          <w:rFonts w:asciiTheme="minorHAnsi" w:hAnsiTheme="minorHAnsi" w:cstheme="minorHAnsi"/>
          <w:szCs w:val="24"/>
        </w:rPr>
        <w:t xml:space="preserve"> </w:t>
      </w:r>
      <w:r w:rsidRPr="0059477A">
        <w:rPr>
          <w:rFonts w:asciiTheme="minorHAnsi" w:hAnsiTheme="minorHAnsi" w:cstheme="minorHAnsi"/>
          <w:spacing w:val="-1"/>
          <w:szCs w:val="24"/>
        </w:rPr>
        <w:t>the</w:t>
      </w:r>
      <w:r w:rsidRPr="0059477A">
        <w:rPr>
          <w:rFonts w:asciiTheme="minorHAnsi" w:hAnsiTheme="minorHAnsi" w:cstheme="minorHAnsi"/>
          <w:szCs w:val="24"/>
        </w:rPr>
        <w:t xml:space="preserve"> </w:t>
      </w:r>
      <w:r w:rsidRPr="0059477A">
        <w:rPr>
          <w:rFonts w:asciiTheme="minorHAnsi" w:hAnsiTheme="minorHAnsi" w:cstheme="minorHAnsi"/>
          <w:spacing w:val="-1"/>
          <w:szCs w:val="24"/>
        </w:rPr>
        <w:t>City.</w:t>
      </w:r>
    </w:p>
    <w:p w14:paraId="37B5F83D" w14:textId="77777777" w:rsidR="00E078C0" w:rsidRPr="00E078C0" w:rsidRDefault="00E078C0" w:rsidP="00E078C0">
      <w:pPr>
        <w:autoSpaceDE w:val="0"/>
        <w:autoSpaceDN w:val="0"/>
        <w:adjustRightInd w:val="0"/>
        <w:spacing w:after="120"/>
        <w:ind w:left="720"/>
        <w:rPr>
          <w:rFonts w:asciiTheme="minorHAnsi" w:hAnsiTheme="minorHAnsi" w:cstheme="minorHAnsi"/>
          <w:szCs w:val="24"/>
        </w:rPr>
      </w:pPr>
      <w:r w:rsidRPr="00E078C0">
        <w:rPr>
          <w:rFonts w:asciiTheme="minorHAnsi" w:hAnsiTheme="minorHAnsi" w:cstheme="minorHAnsi"/>
          <w:szCs w:val="24"/>
        </w:rPr>
        <w:t xml:space="preserve"> If the CONTRACTOR </w:t>
      </w:r>
      <w:r w:rsidRPr="00E078C0">
        <w:rPr>
          <w:rFonts w:asciiTheme="minorHAnsi" w:hAnsiTheme="minorHAnsi" w:cstheme="minorHAnsi"/>
          <w:color w:val="000000" w:themeColor="text1"/>
          <w:szCs w:val="24"/>
        </w:rPr>
        <w:t xml:space="preserve">maintains </w:t>
      </w:r>
      <w:r w:rsidRPr="00E078C0">
        <w:rPr>
          <w:rFonts w:asciiTheme="minorHAnsi" w:hAnsiTheme="minorHAnsi" w:cstheme="minorHAnsi"/>
          <w:bCs/>
          <w:color w:val="000000" w:themeColor="text1"/>
          <w:szCs w:val="24"/>
        </w:rPr>
        <w:t>broader coverage and/or</w:t>
      </w:r>
      <w:r w:rsidRPr="00E078C0">
        <w:rPr>
          <w:rFonts w:asciiTheme="minorHAnsi" w:hAnsiTheme="minorHAnsi" w:cstheme="minorHAnsi"/>
          <w:color w:val="000000" w:themeColor="text1"/>
          <w:szCs w:val="24"/>
        </w:rPr>
        <w:t xml:space="preserve"> higher limits than the minimums shown below, the City requires and shall be entitled to </w:t>
      </w:r>
      <w:r w:rsidRPr="00E078C0">
        <w:rPr>
          <w:rFonts w:asciiTheme="minorHAnsi" w:hAnsiTheme="minorHAnsi" w:cstheme="minorHAnsi"/>
          <w:bCs/>
          <w:color w:val="000000" w:themeColor="text1"/>
          <w:szCs w:val="24"/>
        </w:rPr>
        <w:t xml:space="preserve">the broader </w:t>
      </w:r>
      <w:r w:rsidRPr="00E078C0">
        <w:rPr>
          <w:rFonts w:asciiTheme="minorHAnsi" w:hAnsiTheme="minorHAnsi" w:cstheme="minorHAnsi"/>
          <w:color w:val="000000" w:themeColor="text1"/>
          <w:szCs w:val="24"/>
        </w:rPr>
        <w:t xml:space="preserve">coverage </w:t>
      </w:r>
      <w:r w:rsidRPr="00E078C0">
        <w:rPr>
          <w:rFonts w:asciiTheme="minorHAnsi" w:hAnsiTheme="minorHAnsi" w:cstheme="minorHAnsi"/>
          <w:bCs/>
          <w:color w:val="000000" w:themeColor="text1"/>
          <w:szCs w:val="24"/>
        </w:rPr>
        <w:t>and/or</w:t>
      </w:r>
      <w:r w:rsidRPr="00E078C0">
        <w:rPr>
          <w:rFonts w:asciiTheme="minorHAnsi" w:hAnsiTheme="minorHAnsi" w:cstheme="minorHAnsi"/>
          <w:color w:val="000000" w:themeColor="text1"/>
          <w:szCs w:val="24"/>
        </w:rPr>
        <w:t xml:space="preserve"> the </w:t>
      </w:r>
      <w:r w:rsidRPr="00E078C0">
        <w:rPr>
          <w:rFonts w:asciiTheme="minorHAnsi" w:hAnsiTheme="minorHAnsi" w:cstheme="minorHAnsi"/>
          <w:szCs w:val="24"/>
        </w:rPr>
        <w:t>higher limits maintained by the CONTRACTOR. Any available insurance proceeds in excess of the specified minimum limits of insurance and coverage shall be available to the City.</w:t>
      </w:r>
    </w:p>
    <w:p w14:paraId="5B0116E6" w14:textId="77777777" w:rsidR="00E078C0" w:rsidRPr="0059477A" w:rsidRDefault="00E078C0" w:rsidP="00E078C0">
      <w:pPr>
        <w:pStyle w:val="BodyText"/>
        <w:kinsoku w:val="0"/>
        <w:overflowPunct w:val="0"/>
        <w:spacing w:before="120"/>
        <w:ind w:left="720" w:right="190" w:hanging="720"/>
        <w:contextualSpacing/>
        <w:rPr>
          <w:rFonts w:asciiTheme="minorHAnsi" w:hAnsiTheme="minorHAnsi" w:cstheme="minorHAnsi"/>
          <w:spacing w:val="-1"/>
          <w:szCs w:val="24"/>
        </w:rPr>
      </w:pPr>
      <w:r w:rsidRPr="0059477A">
        <w:rPr>
          <w:rFonts w:asciiTheme="minorHAnsi" w:hAnsiTheme="minorHAnsi" w:cstheme="minorHAnsi"/>
          <w:szCs w:val="24"/>
        </w:rPr>
        <w:t>2.</w:t>
      </w:r>
      <w:r w:rsidRPr="0059477A">
        <w:rPr>
          <w:rFonts w:asciiTheme="minorHAnsi" w:hAnsiTheme="minorHAnsi" w:cstheme="minorHAnsi"/>
          <w:b/>
          <w:bCs/>
          <w:szCs w:val="24"/>
        </w:rPr>
        <w:t xml:space="preserve"> </w:t>
      </w:r>
      <w:r w:rsidRPr="0059477A">
        <w:rPr>
          <w:rFonts w:asciiTheme="minorHAnsi" w:hAnsiTheme="minorHAnsi" w:cstheme="minorHAnsi"/>
          <w:b/>
          <w:bCs/>
          <w:szCs w:val="24"/>
        </w:rPr>
        <w:tab/>
        <w:t xml:space="preserve">General Liability Minimum Scope and Limits of Insurance Coverage. </w:t>
      </w:r>
      <w:r w:rsidRPr="0059477A">
        <w:rPr>
          <w:rFonts w:asciiTheme="minorHAnsi" w:hAnsiTheme="minorHAnsi" w:cstheme="minorHAnsi"/>
          <w:szCs w:val="24"/>
        </w:rPr>
        <w:t xml:space="preserve">Commercial </w:t>
      </w:r>
      <w:r w:rsidRPr="0059477A">
        <w:rPr>
          <w:rFonts w:asciiTheme="minorHAnsi" w:hAnsiTheme="minorHAnsi" w:cstheme="minorHAnsi"/>
          <w:spacing w:val="-1"/>
          <w:szCs w:val="24"/>
        </w:rPr>
        <w:t>General</w:t>
      </w:r>
      <w:r w:rsidRPr="0059477A">
        <w:rPr>
          <w:rFonts w:asciiTheme="minorHAnsi" w:hAnsiTheme="minorHAnsi" w:cstheme="minorHAnsi"/>
          <w:spacing w:val="-2"/>
          <w:szCs w:val="24"/>
        </w:rPr>
        <w:t xml:space="preserve"> </w:t>
      </w:r>
      <w:r w:rsidRPr="0059477A">
        <w:rPr>
          <w:rFonts w:asciiTheme="minorHAnsi" w:hAnsiTheme="minorHAnsi" w:cstheme="minorHAnsi"/>
          <w:szCs w:val="24"/>
        </w:rPr>
        <w:t>Liability</w:t>
      </w:r>
      <w:r w:rsidRPr="0059477A">
        <w:rPr>
          <w:rFonts w:asciiTheme="minorHAnsi" w:hAnsiTheme="minorHAnsi" w:cstheme="minorHAnsi"/>
          <w:spacing w:val="-3"/>
          <w:szCs w:val="24"/>
        </w:rPr>
        <w:t xml:space="preserve"> </w:t>
      </w:r>
      <w:r w:rsidRPr="0059477A">
        <w:rPr>
          <w:rFonts w:asciiTheme="minorHAnsi" w:hAnsiTheme="minorHAnsi" w:cstheme="minorHAnsi"/>
          <w:szCs w:val="24"/>
        </w:rPr>
        <w:t>Insurance</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is </w:t>
      </w:r>
      <w:r w:rsidRPr="0059477A">
        <w:rPr>
          <w:rFonts w:asciiTheme="minorHAnsi" w:hAnsiTheme="minorHAnsi" w:cstheme="minorHAnsi"/>
          <w:spacing w:val="-1"/>
          <w:szCs w:val="24"/>
        </w:rPr>
        <w:t>required</w:t>
      </w:r>
      <w:r w:rsidRPr="0059477A">
        <w:rPr>
          <w:rFonts w:asciiTheme="minorHAnsi" w:hAnsiTheme="minorHAnsi" w:cstheme="minorHAnsi"/>
          <w:szCs w:val="24"/>
        </w:rPr>
        <w:t xml:space="preserve"> </w:t>
      </w:r>
      <w:r w:rsidRPr="0059477A">
        <w:rPr>
          <w:rFonts w:asciiTheme="minorHAnsi" w:hAnsiTheme="minorHAnsi" w:cstheme="minorHAnsi"/>
          <w:spacing w:val="-1"/>
          <w:szCs w:val="24"/>
        </w:rPr>
        <w:t>providing</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coverage</w:t>
      </w:r>
      <w:r w:rsidRPr="0059477A">
        <w:rPr>
          <w:rFonts w:asciiTheme="minorHAnsi" w:hAnsiTheme="minorHAnsi" w:cstheme="minorHAnsi"/>
          <w:szCs w:val="24"/>
        </w:rPr>
        <w:t xml:space="preserve"> at </w:t>
      </w:r>
      <w:r w:rsidRPr="0059477A">
        <w:rPr>
          <w:rFonts w:asciiTheme="minorHAnsi" w:hAnsiTheme="minorHAnsi" w:cstheme="minorHAnsi"/>
          <w:spacing w:val="-1"/>
          <w:szCs w:val="24"/>
        </w:rPr>
        <w:t>least</w:t>
      </w:r>
      <w:r w:rsidRPr="0059477A">
        <w:rPr>
          <w:rFonts w:asciiTheme="minorHAnsi" w:hAnsiTheme="minorHAnsi" w:cstheme="minorHAnsi"/>
          <w:szCs w:val="24"/>
        </w:rPr>
        <w:t xml:space="preserve"> as</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broad</w:t>
      </w:r>
      <w:r w:rsidRPr="0059477A">
        <w:rPr>
          <w:rFonts w:asciiTheme="minorHAnsi" w:hAnsiTheme="minorHAnsi" w:cstheme="minorHAnsi"/>
          <w:spacing w:val="75"/>
          <w:szCs w:val="24"/>
        </w:rPr>
        <w:t xml:space="preserve"> </w:t>
      </w:r>
      <w:r w:rsidRPr="0059477A">
        <w:rPr>
          <w:rFonts w:asciiTheme="minorHAnsi" w:hAnsiTheme="minorHAnsi" w:cstheme="minorHAnsi"/>
          <w:szCs w:val="24"/>
        </w:rPr>
        <w:t>as ISO</w:t>
      </w:r>
      <w:r w:rsidRPr="0059477A">
        <w:rPr>
          <w:rFonts w:asciiTheme="minorHAnsi" w:hAnsiTheme="minorHAnsi" w:cstheme="minorHAnsi"/>
          <w:spacing w:val="-2"/>
          <w:szCs w:val="24"/>
        </w:rPr>
        <w:t xml:space="preserve"> </w:t>
      </w:r>
      <w:r w:rsidRPr="0059477A">
        <w:rPr>
          <w:rFonts w:asciiTheme="minorHAnsi" w:hAnsiTheme="minorHAnsi" w:cstheme="minorHAnsi"/>
          <w:szCs w:val="24"/>
        </w:rPr>
        <w:t>CGL</w:t>
      </w:r>
      <w:r w:rsidRPr="0059477A">
        <w:rPr>
          <w:rFonts w:asciiTheme="minorHAnsi" w:hAnsiTheme="minorHAnsi" w:cstheme="minorHAnsi"/>
          <w:spacing w:val="1"/>
          <w:szCs w:val="24"/>
        </w:rPr>
        <w:t xml:space="preserve"> </w:t>
      </w:r>
      <w:r w:rsidRPr="0059477A">
        <w:rPr>
          <w:rFonts w:asciiTheme="minorHAnsi" w:hAnsiTheme="minorHAnsi" w:cstheme="minorHAnsi"/>
          <w:spacing w:val="-1"/>
          <w:szCs w:val="24"/>
        </w:rPr>
        <w:t>Form</w:t>
      </w:r>
      <w:r w:rsidRPr="0059477A">
        <w:rPr>
          <w:rFonts w:asciiTheme="minorHAnsi" w:hAnsiTheme="minorHAnsi" w:cstheme="minorHAnsi"/>
          <w:spacing w:val="1"/>
          <w:szCs w:val="24"/>
        </w:rPr>
        <w:t xml:space="preserve"> </w:t>
      </w:r>
      <w:r w:rsidRPr="0059477A">
        <w:rPr>
          <w:rFonts w:asciiTheme="minorHAnsi" w:hAnsiTheme="minorHAnsi" w:cstheme="minorHAnsi"/>
          <w:spacing w:val="-1"/>
          <w:szCs w:val="24"/>
        </w:rPr>
        <w:t>00</w:t>
      </w:r>
      <w:r w:rsidRPr="0059477A">
        <w:rPr>
          <w:rFonts w:asciiTheme="minorHAnsi" w:hAnsiTheme="minorHAnsi" w:cstheme="minorHAnsi"/>
          <w:szCs w:val="24"/>
        </w:rPr>
        <w:t xml:space="preserve"> </w:t>
      </w:r>
      <w:r w:rsidRPr="0059477A">
        <w:rPr>
          <w:rFonts w:asciiTheme="minorHAnsi" w:hAnsiTheme="minorHAnsi" w:cstheme="minorHAnsi"/>
          <w:spacing w:val="-1"/>
          <w:szCs w:val="24"/>
        </w:rPr>
        <w:t>01</w:t>
      </w:r>
      <w:r w:rsidRPr="0059477A">
        <w:rPr>
          <w:rFonts w:asciiTheme="minorHAnsi" w:hAnsiTheme="minorHAnsi" w:cstheme="minorHAnsi"/>
          <w:szCs w:val="24"/>
        </w:rPr>
        <w:t xml:space="preserve"> on</w:t>
      </w:r>
      <w:r w:rsidRPr="0059477A">
        <w:rPr>
          <w:rFonts w:asciiTheme="minorHAnsi" w:hAnsiTheme="minorHAnsi" w:cstheme="minorHAnsi"/>
          <w:spacing w:val="-2"/>
          <w:szCs w:val="24"/>
        </w:rPr>
        <w:t xml:space="preserve"> </w:t>
      </w:r>
      <w:r w:rsidRPr="0059477A">
        <w:rPr>
          <w:rFonts w:asciiTheme="minorHAnsi" w:hAnsiTheme="minorHAnsi" w:cstheme="minorHAnsi"/>
          <w:szCs w:val="24"/>
        </w:rPr>
        <w:t>an</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occurrence</w:t>
      </w:r>
      <w:r w:rsidRPr="0059477A">
        <w:rPr>
          <w:rFonts w:asciiTheme="minorHAnsi" w:hAnsiTheme="minorHAnsi" w:cstheme="minorHAnsi"/>
          <w:szCs w:val="24"/>
        </w:rPr>
        <w:t xml:space="preserve"> </w:t>
      </w:r>
      <w:r w:rsidRPr="0059477A">
        <w:rPr>
          <w:rFonts w:asciiTheme="minorHAnsi" w:hAnsiTheme="minorHAnsi" w:cstheme="minorHAnsi"/>
          <w:spacing w:val="-1"/>
          <w:szCs w:val="24"/>
        </w:rPr>
        <w:t>basis</w:t>
      </w:r>
      <w:r w:rsidRPr="0059477A">
        <w:rPr>
          <w:rFonts w:asciiTheme="minorHAnsi" w:hAnsiTheme="minorHAnsi" w:cstheme="minorHAnsi"/>
          <w:szCs w:val="24"/>
        </w:rPr>
        <w:t xml:space="preserve"> for </w:t>
      </w:r>
      <w:r w:rsidRPr="0059477A">
        <w:rPr>
          <w:rFonts w:asciiTheme="minorHAnsi" w:hAnsiTheme="minorHAnsi" w:cstheme="minorHAnsi"/>
          <w:spacing w:val="-1"/>
          <w:szCs w:val="24"/>
        </w:rPr>
        <w:t>bodily</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injury,</w:t>
      </w:r>
      <w:r w:rsidRPr="0059477A">
        <w:rPr>
          <w:rFonts w:asciiTheme="minorHAnsi" w:hAnsiTheme="minorHAnsi" w:cstheme="minorHAnsi"/>
          <w:szCs w:val="24"/>
        </w:rPr>
        <w:t xml:space="preserve"> including</w:t>
      </w:r>
      <w:r w:rsidRPr="0059477A">
        <w:rPr>
          <w:rFonts w:asciiTheme="minorHAnsi" w:hAnsiTheme="minorHAnsi" w:cstheme="minorHAnsi"/>
          <w:spacing w:val="-1"/>
          <w:szCs w:val="24"/>
        </w:rPr>
        <w:t xml:space="preserve"> </w:t>
      </w:r>
      <w:r w:rsidRPr="0059477A">
        <w:rPr>
          <w:rFonts w:asciiTheme="minorHAnsi" w:hAnsiTheme="minorHAnsi" w:cstheme="minorHAnsi"/>
          <w:szCs w:val="24"/>
        </w:rPr>
        <w:t>death,</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of</w:t>
      </w:r>
      <w:r w:rsidRPr="0059477A">
        <w:rPr>
          <w:rFonts w:asciiTheme="minorHAnsi" w:hAnsiTheme="minorHAnsi" w:cstheme="minorHAnsi"/>
          <w:spacing w:val="43"/>
          <w:szCs w:val="24"/>
        </w:rPr>
        <w:t xml:space="preserve"> </w:t>
      </w:r>
      <w:r w:rsidRPr="0059477A">
        <w:rPr>
          <w:rFonts w:asciiTheme="minorHAnsi" w:hAnsiTheme="minorHAnsi" w:cstheme="minorHAnsi"/>
          <w:szCs w:val="24"/>
        </w:rPr>
        <w:t>one</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or </w:t>
      </w:r>
      <w:r w:rsidRPr="0059477A">
        <w:rPr>
          <w:rFonts w:asciiTheme="minorHAnsi" w:hAnsiTheme="minorHAnsi" w:cstheme="minorHAnsi"/>
          <w:spacing w:val="-1"/>
          <w:szCs w:val="24"/>
        </w:rPr>
        <w:t>more</w:t>
      </w:r>
      <w:r w:rsidRPr="0059477A">
        <w:rPr>
          <w:rFonts w:asciiTheme="minorHAnsi" w:hAnsiTheme="minorHAnsi" w:cstheme="minorHAnsi"/>
          <w:szCs w:val="24"/>
        </w:rPr>
        <w:t xml:space="preserve"> </w:t>
      </w:r>
      <w:r w:rsidRPr="0059477A">
        <w:rPr>
          <w:rFonts w:asciiTheme="minorHAnsi" w:hAnsiTheme="minorHAnsi" w:cstheme="minorHAnsi"/>
          <w:spacing w:val="-1"/>
          <w:szCs w:val="24"/>
        </w:rPr>
        <w:t>persons,</w:t>
      </w:r>
      <w:r w:rsidRPr="0059477A">
        <w:rPr>
          <w:rFonts w:asciiTheme="minorHAnsi" w:hAnsiTheme="minorHAnsi" w:cstheme="minorHAnsi"/>
          <w:spacing w:val="-4"/>
          <w:szCs w:val="24"/>
        </w:rPr>
        <w:t xml:space="preserve"> </w:t>
      </w:r>
      <w:r w:rsidRPr="0059477A">
        <w:rPr>
          <w:rFonts w:asciiTheme="minorHAnsi" w:hAnsiTheme="minorHAnsi" w:cstheme="minorHAnsi"/>
          <w:szCs w:val="24"/>
        </w:rPr>
        <w:t>property</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damage,</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and</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personal</w:t>
      </w:r>
      <w:r w:rsidRPr="0059477A">
        <w:rPr>
          <w:rFonts w:asciiTheme="minorHAnsi" w:hAnsiTheme="minorHAnsi" w:cstheme="minorHAnsi"/>
          <w:szCs w:val="24"/>
        </w:rPr>
        <w:t xml:space="preserve"> </w:t>
      </w:r>
      <w:r w:rsidRPr="0059477A">
        <w:rPr>
          <w:rFonts w:asciiTheme="minorHAnsi" w:hAnsiTheme="minorHAnsi" w:cstheme="minorHAnsi"/>
          <w:spacing w:val="-1"/>
          <w:szCs w:val="24"/>
        </w:rPr>
        <w:t>injury,</w:t>
      </w:r>
      <w:r w:rsidRPr="0059477A">
        <w:rPr>
          <w:rFonts w:asciiTheme="minorHAnsi" w:hAnsiTheme="minorHAnsi" w:cstheme="minorHAnsi"/>
          <w:szCs w:val="24"/>
        </w:rPr>
        <w:t xml:space="preserve"> </w:t>
      </w:r>
      <w:r w:rsidRPr="0059477A">
        <w:rPr>
          <w:rFonts w:asciiTheme="minorHAnsi" w:hAnsiTheme="minorHAnsi" w:cstheme="minorHAnsi"/>
          <w:spacing w:val="-1"/>
          <w:szCs w:val="24"/>
        </w:rPr>
        <w:t>arising</w:t>
      </w:r>
      <w:r w:rsidRPr="0059477A">
        <w:rPr>
          <w:rFonts w:asciiTheme="minorHAnsi" w:hAnsiTheme="minorHAnsi" w:cstheme="minorHAnsi"/>
          <w:spacing w:val="1"/>
          <w:szCs w:val="24"/>
        </w:rPr>
        <w:t xml:space="preserve"> </w:t>
      </w:r>
      <w:r w:rsidRPr="0059477A">
        <w:rPr>
          <w:rFonts w:asciiTheme="minorHAnsi" w:hAnsiTheme="minorHAnsi" w:cstheme="minorHAnsi"/>
          <w:szCs w:val="24"/>
        </w:rPr>
        <w:t>out</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of</w:t>
      </w:r>
      <w:r w:rsidRPr="0059477A">
        <w:rPr>
          <w:rFonts w:asciiTheme="minorHAnsi" w:hAnsiTheme="minorHAnsi" w:cstheme="minorHAnsi"/>
          <w:szCs w:val="24"/>
        </w:rPr>
        <w:t xml:space="preserve"> </w:t>
      </w:r>
      <w:r w:rsidRPr="0059477A">
        <w:rPr>
          <w:rFonts w:asciiTheme="minorHAnsi" w:hAnsiTheme="minorHAnsi" w:cstheme="minorHAnsi"/>
          <w:spacing w:val="-1"/>
          <w:szCs w:val="24"/>
        </w:rPr>
        <w:t>activities</w:t>
      </w:r>
      <w:r w:rsidRPr="0059477A">
        <w:rPr>
          <w:rFonts w:asciiTheme="minorHAnsi" w:hAnsiTheme="minorHAnsi" w:cstheme="minorHAnsi"/>
          <w:spacing w:val="77"/>
          <w:szCs w:val="24"/>
        </w:rPr>
        <w:t xml:space="preserve"> </w:t>
      </w:r>
      <w:r w:rsidRPr="0059477A">
        <w:rPr>
          <w:rFonts w:asciiTheme="minorHAnsi" w:hAnsiTheme="minorHAnsi" w:cstheme="minorHAnsi"/>
          <w:spacing w:val="-1"/>
          <w:szCs w:val="24"/>
        </w:rPr>
        <w:t>performed</w:t>
      </w:r>
      <w:r w:rsidRPr="0059477A">
        <w:rPr>
          <w:rFonts w:asciiTheme="minorHAnsi" w:hAnsiTheme="minorHAnsi" w:cstheme="minorHAnsi"/>
          <w:spacing w:val="-2"/>
          <w:szCs w:val="24"/>
        </w:rPr>
        <w:t xml:space="preserve"> </w:t>
      </w:r>
      <w:r w:rsidRPr="0059477A">
        <w:rPr>
          <w:rFonts w:asciiTheme="minorHAnsi" w:hAnsiTheme="minorHAnsi" w:cstheme="minorHAnsi"/>
          <w:szCs w:val="24"/>
        </w:rPr>
        <w:t>by</w:t>
      </w:r>
      <w:r w:rsidRPr="0059477A">
        <w:rPr>
          <w:rFonts w:asciiTheme="minorHAnsi" w:hAnsiTheme="minorHAnsi" w:cstheme="minorHAnsi"/>
          <w:spacing w:val="-3"/>
          <w:szCs w:val="24"/>
        </w:rPr>
        <w:t xml:space="preserve"> </w:t>
      </w:r>
      <w:r w:rsidRPr="0059477A">
        <w:rPr>
          <w:rFonts w:asciiTheme="minorHAnsi" w:hAnsiTheme="minorHAnsi" w:cstheme="minorHAnsi"/>
          <w:szCs w:val="24"/>
        </w:rPr>
        <w:t>or on</w:t>
      </w:r>
      <w:r w:rsidRPr="0059477A">
        <w:rPr>
          <w:rFonts w:asciiTheme="minorHAnsi" w:hAnsiTheme="minorHAnsi" w:cstheme="minorHAnsi"/>
          <w:spacing w:val="1"/>
          <w:szCs w:val="24"/>
        </w:rPr>
        <w:t xml:space="preserve"> </w:t>
      </w:r>
      <w:r w:rsidRPr="0059477A">
        <w:rPr>
          <w:rFonts w:asciiTheme="minorHAnsi" w:hAnsiTheme="minorHAnsi" w:cstheme="minorHAnsi"/>
          <w:spacing w:val="-1"/>
          <w:szCs w:val="24"/>
        </w:rPr>
        <w:t>behalf</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of</w:t>
      </w:r>
      <w:r w:rsidRPr="0059477A">
        <w:rPr>
          <w:rFonts w:asciiTheme="minorHAnsi" w:hAnsiTheme="minorHAnsi" w:cstheme="minorHAnsi"/>
          <w:szCs w:val="24"/>
        </w:rPr>
        <w:t xml:space="preserve"> </w:t>
      </w:r>
      <w:r w:rsidRPr="0059477A">
        <w:rPr>
          <w:rFonts w:asciiTheme="minorHAnsi" w:hAnsiTheme="minorHAnsi" w:cstheme="minorHAnsi"/>
          <w:spacing w:val="-1"/>
          <w:szCs w:val="24"/>
        </w:rPr>
        <w:t>the</w:t>
      </w:r>
      <w:r w:rsidRPr="0059477A">
        <w:rPr>
          <w:rFonts w:asciiTheme="minorHAnsi" w:hAnsiTheme="minorHAnsi" w:cstheme="minorHAnsi"/>
          <w:szCs w:val="24"/>
        </w:rPr>
        <w:t xml:space="preserve"> </w:t>
      </w:r>
      <w:r w:rsidRPr="0059477A">
        <w:rPr>
          <w:rFonts w:asciiTheme="minorHAnsi" w:hAnsiTheme="minorHAnsi" w:cstheme="minorHAnsi"/>
          <w:spacing w:val="-1"/>
          <w:szCs w:val="24"/>
        </w:rPr>
        <w:t>Contractor</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and</w:t>
      </w:r>
      <w:r w:rsidRPr="0059477A">
        <w:rPr>
          <w:rFonts w:asciiTheme="minorHAnsi" w:hAnsiTheme="minorHAnsi" w:cstheme="minorHAnsi"/>
          <w:szCs w:val="24"/>
        </w:rPr>
        <w:t xml:space="preserve"> </w:t>
      </w:r>
      <w:r w:rsidRPr="0059477A">
        <w:rPr>
          <w:rFonts w:asciiTheme="minorHAnsi" w:hAnsiTheme="minorHAnsi" w:cstheme="minorHAnsi"/>
          <w:spacing w:val="-1"/>
          <w:szCs w:val="24"/>
        </w:rPr>
        <w:t>subcontractors,</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products</w:t>
      </w:r>
      <w:r w:rsidRPr="0059477A">
        <w:rPr>
          <w:rFonts w:asciiTheme="minorHAnsi" w:hAnsiTheme="minorHAnsi" w:cstheme="minorHAnsi"/>
          <w:spacing w:val="-2"/>
          <w:szCs w:val="24"/>
        </w:rPr>
        <w:t xml:space="preserve"> </w:t>
      </w:r>
      <w:r w:rsidRPr="0059477A">
        <w:rPr>
          <w:rFonts w:asciiTheme="minorHAnsi" w:hAnsiTheme="minorHAnsi" w:cstheme="minorHAnsi"/>
          <w:szCs w:val="24"/>
        </w:rPr>
        <w:t>and</w:t>
      </w:r>
      <w:r w:rsidRPr="0059477A">
        <w:rPr>
          <w:rFonts w:asciiTheme="minorHAnsi" w:hAnsiTheme="minorHAnsi" w:cstheme="minorHAnsi"/>
          <w:spacing w:val="77"/>
          <w:szCs w:val="24"/>
        </w:rPr>
        <w:t xml:space="preserve"> </w:t>
      </w:r>
      <w:r w:rsidRPr="0059477A">
        <w:rPr>
          <w:rFonts w:asciiTheme="minorHAnsi" w:hAnsiTheme="minorHAnsi" w:cstheme="minorHAnsi"/>
          <w:spacing w:val="-1"/>
          <w:szCs w:val="24"/>
        </w:rPr>
        <w:t>completed</w:t>
      </w:r>
      <w:r w:rsidRPr="0059477A">
        <w:rPr>
          <w:rFonts w:asciiTheme="minorHAnsi" w:hAnsiTheme="minorHAnsi" w:cstheme="minorHAnsi"/>
          <w:szCs w:val="24"/>
        </w:rPr>
        <w:t xml:space="preserve"> </w:t>
      </w:r>
      <w:r w:rsidRPr="0059477A">
        <w:rPr>
          <w:rFonts w:asciiTheme="minorHAnsi" w:hAnsiTheme="minorHAnsi" w:cstheme="minorHAnsi"/>
          <w:spacing w:val="-1"/>
          <w:szCs w:val="24"/>
        </w:rPr>
        <w:t>operations</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of</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Contractor</w:t>
      </w:r>
      <w:r w:rsidRPr="0059477A">
        <w:rPr>
          <w:rFonts w:asciiTheme="minorHAnsi" w:hAnsiTheme="minorHAnsi" w:cstheme="minorHAnsi"/>
          <w:spacing w:val="-3"/>
          <w:szCs w:val="24"/>
        </w:rPr>
        <w:t xml:space="preserve"> </w:t>
      </w:r>
      <w:r w:rsidRPr="0059477A">
        <w:rPr>
          <w:rFonts w:asciiTheme="minorHAnsi" w:hAnsiTheme="minorHAnsi" w:cstheme="minorHAnsi"/>
          <w:szCs w:val="24"/>
        </w:rPr>
        <w:t xml:space="preserve">and </w:t>
      </w:r>
      <w:r w:rsidRPr="0059477A">
        <w:rPr>
          <w:rFonts w:asciiTheme="minorHAnsi" w:hAnsiTheme="minorHAnsi" w:cstheme="minorHAnsi"/>
          <w:spacing w:val="-1"/>
          <w:szCs w:val="24"/>
        </w:rPr>
        <w:t>subcontractors,</w:t>
      </w:r>
      <w:r w:rsidRPr="0059477A">
        <w:rPr>
          <w:rFonts w:asciiTheme="minorHAnsi" w:hAnsiTheme="minorHAnsi" w:cstheme="minorHAnsi"/>
          <w:szCs w:val="24"/>
        </w:rPr>
        <w:t xml:space="preserve"> </w:t>
      </w:r>
      <w:r w:rsidRPr="0059477A">
        <w:rPr>
          <w:rFonts w:asciiTheme="minorHAnsi" w:hAnsiTheme="minorHAnsi" w:cstheme="minorHAnsi"/>
          <w:spacing w:val="-1"/>
          <w:szCs w:val="24"/>
        </w:rPr>
        <w:t>and</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premises</w:t>
      </w:r>
      <w:r w:rsidRPr="0059477A">
        <w:rPr>
          <w:rFonts w:asciiTheme="minorHAnsi" w:hAnsiTheme="minorHAnsi" w:cstheme="minorHAnsi"/>
          <w:szCs w:val="24"/>
        </w:rPr>
        <w:t xml:space="preserve"> </w:t>
      </w:r>
      <w:r w:rsidRPr="0059477A">
        <w:rPr>
          <w:rFonts w:asciiTheme="minorHAnsi" w:hAnsiTheme="minorHAnsi" w:cstheme="minorHAnsi"/>
          <w:spacing w:val="-1"/>
          <w:szCs w:val="24"/>
        </w:rPr>
        <w:t>owned,</w:t>
      </w:r>
      <w:r w:rsidRPr="0059477A">
        <w:rPr>
          <w:rFonts w:asciiTheme="minorHAnsi" w:hAnsiTheme="minorHAnsi" w:cstheme="minorHAnsi"/>
          <w:szCs w:val="24"/>
        </w:rPr>
        <w:t xml:space="preserve"> </w:t>
      </w:r>
      <w:r w:rsidRPr="0059477A">
        <w:rPr>
          <w:rFonts w:asciiTheme="minorHAnsi" w:hAnsiTheme="minorHAnsi" w:cstheme="minorHAnsi"/>
          <w:spacing w:val="-1"/>
          <w:szCs w:val="24"/>
        </w:rPr>
        <w:t>leased,</w:t>
      </w:r>
      <w:r w:rsidRPr="0059477A">
        <w:rPr>
          <w:rFonts w:asciiTheme="minorHAnsi" w:hAnsiTheme="minorHAnsi" w:cstheme="minorHAnsi"/>
          <w:spacing w:val="89"/>
          <w:szCs w:val="24"/>
        </w:rPr>
        <w:t xml:space="preserve"> </w:t>
      </w:r>
      <w:r w:rsidRPr="0059477A">
        <w:rPr>
          <w:rFonts w:asciiTheme="minorHAnsi" w:hAnsiTheme="minorHAnsi" w:cstheme="minorHAnsi"/>
          <w:szCs w:val="24"/>
        </w:rPr>
        <w:t>or used</w:t>
      </w:r>
      <w:r w:rsidRPr="0059477A">
        <w:rPr>
          <w:rFonts w:asciiTheme="minorHAnsi" w:hAnsiTheme="minorHAnsi" w:cstheme="minorHAnsi"/>
          <w:spacing w:val="-2"/>
          <w:szCs w:val="24"/>
        </w:rPr>
        <w:t xml:space="preserve"> </w:t>
      </w:r>
      <w:r w:rsidRPr="0059477A">
        <w:rPr>
          <w:rFonts w:asciiTheme="minorHAnsi" w:hAnsiTheme="minorHAnsi" w:cstheme="minorHAnsi"/>
          <w:szCs w:val="24"/>
        </w:rPr>
        <w:t>by</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Contractor</w:t>
      </w:r>
      <w:r w:rsidRPr="0059477A">
        <w:rPr>
          <w:rFonts w:asciiTheme="minorHAnsi" w:hAnsiTheme="minorHAnsi" w:cstheme="minorHAnsi"/>
          <w:spacing w:val="-3"/>
          <w:szCs w:val="24"/>
        </w:rPr>
        <w:t xml:space="preserve"> </w:t>
      </w:r>
      <w:r w:rsidRPr="0059477A">
        <w:rPr>
          <w:rFonts w:asciiTheme="minorHAnsi" w:hAnsiTheme="minorHAnsi" w:cstheme="minorHAnsi"/>
          <w:szCs w:val="24"/>
        </w:rPr>
        <w:t xml:space="preserve">and </w:t>
      </w:r>
      <w:r w:rsidRPr="0059477A">
        <w:rPr>
          <w:rFonts w:asciiTheme="minorHAnsi" w:hAnsiTheme="minorHAnsi" w:cstheme="minorHAnsi"/>
          <w:spacing w:val="-1"/>
          <w:szCs w:val="24"/>
        </w:rPr>
        <w:t>subcontractors,</w:t>
      </w:r>
      <w:r w:rsidRPr="0059477A">
        <w:rPr>
          <w:rFonts w:asciiTheme="minorHAnsi" w:hAnsiTheme="minorHAnsi" w:cstheme="minorHAnsi"/>
          <w:szCs w:val="24"/>
        </w:rPr>
        <w:t xml:space="preserve"> </w:t>
      </w:r>
      <w:r w:rsidRPr="0059477A">
        <w:rPr>
          <w:rFonts w:asciiTheme="minorHAnsi" w:hAnsiTheme="minorHAnsi" w:cstheme="minorHAnsi"/>
          <w:spacing w:val="-1"/>
          <w:szCs w:val="24"/>
        </w:rPr>
        <w:t>with</w:t>
      </w:r>
      <w:r w:rsidRPr="0059477A">
        <w:rPr>
          <w:rFonts w:asciiTheme="minorHAnsi" w:hAnsiTheme="minorHAnsi" w:cstheme="minorHAnsi"/>
          <w:spacing w:val="1"/>
          <w:szCs w:val="24"/>
        </w:rPr>
        <w:t xml:space="preserve"> </w:t>
      </w:r>
      <w:r w:rsidRPr="0059477A">
        <w:rPr>
          <w:rFonts w:asciiTheme="minorHAnsi" w:hAnsiTheme="minorHAnsi" w:cstheme="minorHAnsi"/>
          <w:szCs w:val="24"/>
        </w:rPr>
        <w:t>limits</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of</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not</w:t>
      </w:r>
      <w:r w:rsidRPr="0059477A">
        <w:rPr>
          <w:rFonts w:asciiTheme="minorHAnsi" w:hAnsiTheme="minorHAnsi" w:cstheme="minorHAnsi"/>
          <w:szCs w:val="24"/>
        </w:rPr>
        <w:t xml:space="preserve"> less</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than</w:t>
      </w:r>
      <w:r w:rsidRPr="0059477A">
        <w:rPr>
          <w:rFonts w:asciiTheme="minorHAnsi" w:hAnsiTheme="minorHAnsi" w:cstheme="minorHAnsi"/>
          <w:szCs w:val="24"/>
        </w:rPr>
        <w:t xml:space="preserve"> </w:t>
      </w:r>
      <w:r w:rsidRPr="0059477A">
        <w:rPr>
          <w:rFonts w:asciiTheme="minorHAnsi" w:hAnsiTheme="minorHAnsi" w:cstheme="minorHAnsi"/>
          <w:spacing w:val="-1"/>
          <w:szCs w:val="24"/>
        </w:rPr>
        <w:t>one</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million</w:t>
      </w:r>
      <w:r w:rsidRPr="0059477A">
        <w:rPr>
          <w:rFonts w:asciiTheme="minorHAnsi" w:hAnsiTheme="minorHAnsi" w:cstheme="minorHAnsi"/>
          <w:szCs w:val="24"/>
        </w:rPr>
        <w:t xml:space="preserve"> </w:t>
      </w:r>
      <w:r w:rsidRPr="0059477A">
        <w:rPr>
          <w:rFonts w:asciiTheme="minorHAnsi" w:hAnsiTheme="minorHAnsi" w:cstheme="minorHAnsi"/>
          <w:spacing w:val="-1"/>
          <w:szCs w:val="24"/>
        </w:rPr>
        <w:t>dollars</w:t>
      </w:r>
      <w:r w:rsidRPr="0059477A">
        <w:rPr>
          <w:rFonts w:asciiTheme="minorHAnsi" w:hAnsiTheme="minorHAnsi" w:cstheme="minorHAnsi"/>
          <w:spacing w:val="71"/>
          <w:szCs w:val="24"/>
        </w:rPr>
        <w:t xml:space="preserve"> </w:t>
      </w:r>
      <w:r w:rsidRPr="0059477A">
        <w:rPr>
          <w:rFonts w:asciiTheme="minorHAnsi" w:hAnsiTheme="minorHAnsi" w:cstheme="minorHAnsi"/>
          <w:spacing w:val="-1"/>
          <w:szCs w:val="24"/>
        </w:rPr>
        <w:t>($1,000,000)</w:t>
      </w:r>
      <w:r w:rsidRPr="0059477A">
        <w:rPr>
          <w:rFonts w:asciiTheme="minorHAnsi" w:hAnsiTheme="minorHAnsi" w:cstheme="minorHAnsi"/>
          <w:szCs w:val="24"/>
        </w:rPr>
        <w:t xml:space="preserve"> </w:t>
      </w:r>
      <w:r w:rsidRPr="0059477A">
        <w:rPr>
          <w:rFonts w:asciiTheme="minorHAnsi" w:hAnsiTheme="minorHAnsi" w:cstheme="minorHAnsi"/>
          <w:spacing w:val="-1"/>
          <w:szCs w:val="24"/>
        </w:rPr>
        <w:t>per</w:t>
      </w:r>
      <w:r w:rsidRPr="0059477A">
        <w:rPr>
          <w:rFonts w:asciiTheme="minorHAnsi" w:hAnsiTheme="minorHAnsi" w:cstheme="minorHAnsi"/>
          <w:szCs w:val="24"/>
        </w:rPr>
        <w:t xml:space="preserve"> </w:t>
      </w:r>
      <w:r w:rsidRPr="0059477A">
        <w:rPr>
          <w:rFonts w:asciiTheme="minorHAnsi" w:hAnsiTheme="minorHAnsi" w:cstheme="minorHAnsi"/>
          <w:spacing w:val="-1"/>
          <w:szCs w:val="24"/>
        </w:rPr>
        <w:t>occurrence.</w:t>
      </w:r>
      <w:r w:rsidRPr="0059477A">
        <w:rPr>
          <w:rFonts w:asciiTheme="minorHAnsi" w:hAnsiTheme="minorHAnsi" w:cstheme="minorHAnsi"/>
          <w:spacing w:val="-2"/>
          <w:szCs w:val="24"/>
        </w:rPr>
        <w:t xml:space="preserve"> </w:t>
      </w:r>
      <w:r w:rsidRPr="0059477A">
        <w:rPr>
          <w:rFonts w:asciiTheme="minorHAnsi" w:hAnsiTheme="minorHAnsi" w:cstheme="minorHAnsi"/>
          <w:szCs w:val="24"/>
        </w:rPr>
        <w:t>The</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policy</w:t>
      </w:r>
      <w:r w:rsidRPr="0059477A">
        <w:rPr>
          <w:rFonts w:asciiTheme="minorHAnsi" w:hAnsiTheme="minorHAnsi" w:cstheme="minorHAnsi"/>
          <w:spacing w:val="-3"/>
          <w:szCs w:val="24"/>
        </w:rPr>
        <w:t xml:space="preserve"> </w:t>
      </w:r>
      <w:r w:rsidRPr="0059477A">
        <w:rPr>
          <w:rFonts w:asciiTheme="minorHAnsi" w:hAnsiTheme="minorHAnsi" w:cstheme="minorHAnsi"/>
          <w:szCs w:val="24"/>
        </w:rPr>
        <w:t>shall</w:t>
      </w:r>
      <w:r w:rsidRPr="0059477A">
        <w:rPr>
          <w:rFonts w:asciiTheme="minorHAnsi" w:hAnsiTheme="minorHAnsi" w:cstheme="minorHAnsi"/>
          <w:spacing w:val="-1"/>
          <w:szCs w:val="24"/>
        </w:rPr>
        <w:t xml:space="preserve"> provide</w:t>
      </w:r>
      <w:r w:rsidRPr="0059477A">
        <w:rPr>
          <w:rFonts w:asciiTheme="minorHAnsi" w:hAnsiTheme="minorHAnsi" w:cstheme="minorHAnsi"/>
          <w:spacing w:val="1"/>
          <w:szCs w:val="24"/>
        </w:rPr>
        <w:t xml:space="preserve"> </w:t>
      </w:r>
      <w:r w:rsidRPr="0059477A">
        <w:rPr>
          <w:rFonts w:asciiTheme="minorHAnsi" w:hAnsiTheme="minorHAnsi" w:cstheme="minorHAnsi"/>
          <w:spacing w:val="-1"/>
          <w:szCs w:val="24"/>
        </w:rPr>
        <w:t>contractual</w:t>
      </w:r>
      <w:r w:rsidRPr="0059477A">
        <w:rPr>
          <w:rFonts w:asciiTheme="minorHAnsi" w:hAnsiTheme="minorHAnsi" w:cstheme="minorHAnsi"/>
          <w:szCs w:val="24"/>
        </w:rPr>
        <w:t xml:space="preserve"> </w:t>
      </w:r>
      <w:r w:rsidRPr="0059477A">
        <w:rPr>
          <w:rFonts w:asciiTheme="minorHAnsi" w:hAnsiTheme="minorHAnsi" w:cstheme="minorHAnsi"/>
          <w:spacing w:val="-1"/>
          <w:szCs w:val="24"/>
        </w:rPr>
        <w:t>liability</w:t>
      </w:r>
      <w:r w:rsidRPr="0059477A">
        <w:rPr>
          <w:rFonts w:asciiTheme="minorHAnsi" w:hAnsiTheme="minorHAnsi" w:cstheme="minorHAnsi"/>
          <w:spacing w:val="-3"/>
          <w:szCs w:val="24"/>
        </w:rPr>
        <w:t xml:space="preserve"> </w:t>
      </w:r>
      <w:r w:rsidRPr="0059477A">
        <w:rPr>
          <w:rFonts w:asciiTheme="minorHAnsi" w:hAnsiTheme="minorHAnsi" w:cstheme="minorHAnsi"/>
          <w:szCs w:val="24"/>
        </w:rPr>
        <w:t xml:space="preserve">and </w:t>
      </w:r>
      <w:r w:rsidRPr="0059477A">
        <w:rPr>
          <w:rFonts w:asciiTheme="minorHAnsi" w:hAnsiTheme="minorHAnsi" w:cstheme="minorHAnsi"/>
          <w:spacing w:val="-1"/>
          <w:szCs w:val="24"/>
        </w:rPr>
        <w:t>products</w:t>
      </w:r>
      <w:r w:rsidRPr="0059477A">
        <w:rPr>
          <w:rFonts w:asciiTheme="minorHAnsi" w:hAnsiTheme="minorHAnsi" w:cstheme="minorHAnsi"/>
          <w:spacing w:val="107"/>
          <w:szCs w:val="24"/>
        </w:rPr>
        <w:t xml:space="preserve"> </w:t>
      </w:r>
      <w:r w:rsidRPr="0059477A">
        <w:rPr>
          <w:rFonts w:asciiTheme="minorHAnsi" w:hAnsiTheme="minorHAnsi" w:cstheme="minorHAnsi"/>
          <w:szCs w:val="24"/>
        </w:rPr>
        <w:t xml:space="preserve">and </w:t>
      </w:r>
      <w:r w:rsidRPr="0059477A">
        <w:rPr>
          <w:rFonts w:asciiTheme="minorHAnsi" w:hAnsiTheme="minorHAnsi" w:cstheme="minorHAnsi"/>
          <w:spacing w:val="-1"/>
          <w:szCs w:val="24"/>
        </w:rPr>
        <w:t>completed</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operations</w:t>
      </w:r>
      <w:r w:rsidRPr="0059477A">
        <w:rPr>
          <w:rFonts w:asciiTheme="minorHAnsi" w:hAnsiTheme="minorHAnsi" w:cstheme="minorHAnsi"/>
          <w:szCs w:val="24"/>
        </w:rPr>
        <w:t xml:space="preserve"> </w:t>
      </w:r>
      <w:r w:rsidRPr="0059477A">
        <w:rPr>
          <w:rFonts w:asciiTheme="minorHAnsi" w:hAnsiTheme="minorHAnsi" w:cstheme="minorHAnsi"/>
          <w:spacing w:val="-1"/>
          <w:szCs w:val="24"/>
        </w:rPr>
        <w:t>coverage</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for </w:t>
      </w:r>
      <w:r w:rsidRPr="0059477A">
        <w:rPr>
          <w:rFonts w:asciiTheme="minorHAnsi" w:hAnsiTheme="minorHAnsi" w:cstheme="minorHAnsi"/>
          <w:spacing w:val="-1"/>
          <w:szCs w:val="24"/>
        </w:rPr>
        <w:t>the</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term</w:t>
      </w:r>
      <w:r w:rsidRPr="0059477A">
        <w:rPr>
          <w:rFonts w:asciiTheme="minorHAnsi" w:hAnsiTheme="minorHAnsi" w:cstheme="minorHAnsi"/>
          <w:szCs w:val="24"/>
        </w:rPr>
        <w:t xml:space="preserve"> </w:t>
      </w:r>
      <w:r w:rsidRPr="0059477A">
        <w:rPr>
          <w:rFonts w:asciiTheme="minorHAnsi" w:hAnsiTheme="minorHAnsi" w:cstheme="minorHAnsi"/>
          <w:spacing w:val="-1"/>
          <w:szCs w:val="24"/>
        </w:rPr>
        <w:t>of</w:t>
      </w:r>
      <w:r w:rsidRPr="0059477A">
        <w:rPr>
          <w:rFonts w:asciiTheme="minorHAnsi" w:hAnsiTheme="minorHAnsi" w:cstheme="minorHAnsi"/>
          <w:szCs w:val="24"/>
        </w:rPr>
        <w:t xml:space="preserve"> the</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policy.</w:t>
      </w:r>
      <w:r w:rsidRPr="0059477A">
        <w:rPr>
          <w:rFonts w:asciiTheme="minorHAnsi" w:hAnsiTheme="minorHAnsi" w:cstheme="minorHAnsi"/>
          <w:szCs w:val="24"/>
        </w:rPr>
        <w:t xml:space="preserve"> If a general aggregate limit applies, either the general aggregate limit shall apply separately </w:t>
      </w:r>
      <w:r w:rsidRPr="0059477A">
        <w:rPr>
          <w:rFonts w:asciiTheme="minorHAnsi" w:hAnsiTheme="minorHAnsi" w:cstheme="minorHAnsi"/>
          <w:bCs/>
          <w:color w:val="000000" w:themeColor="text1"/>
          <w:szCs w:val="24"/>
        </w:rPr>
        <w:t>(ISO CG 25 03 or 25 04)</w:t>
      </w:r>
      <w:r w:rsidRPr="0059477A">
        <w:rPr>
          <w:rFonts w:asciiTheme="minorHAnsi" w:hAnsiTheme="minorHAnsi" w:cstheme="minorHAnsi"/>
          <w:color w:val="000000" w:themeColor="text1"/>
          <w:szCs w:val="24"/>
        </w:rPr>
        <w:t xml:space="preserve"> </w:t>
      </w:r>
      <w:r w:rsidRPr="0059477A">
        <w:rPr>
          <w:rFonts w:asciiTheme="minorHAnsi" w:hAnsiTheme="minorHAnsi" w:cstheme="minorHAnsi"/>
          <w:szCs w:val="24"/>
        </w:rPr>
        <w:t xml:space="preserve">or the general aggregate limit shall be twice the required occurrence limit.  </w:t>
      </w:r>
    </w:p>
    <w:p w14:paraId="53D84E1E" w14:textId="77777777" w:rsidR="00E078C0" w:rsidRPr="0059477A" w:rsidRDefault="00E078C0" w:rsidP="00E078C0">
      <w:pPr>
        <w:pStyle w:val="BodyText"/>
        <w:kinsoku w:val="0"/>
        <w:overflowPunct w:val="0"/>
        <w:spacing w:before="120"/>
        <w:ind w:left="720" w:right="190" w:hanging="720"/>
        <w:contextualSpacing/>
        <w:rPr>
          <w:rFonts w:asciiTheme="minorHAnsi" w:hAnsiTheme="minorHAnsi" w:cstheme="minorHAnsi"/>
          <w:spacing w:val="-1"/>
          <w:szCs w:val="24"/>
        </w:rPr>
      </w:pPr>
    </w:p>
    <w:p w14:paraId="2C39C990" w14:textId="77777777" w:rsidR="00E078C0" w:rsidRPr="0059477A" w:rsidRDefault="00E078C0" w:rsidP="00E078C0">
      <w:pPr>
        <w:pStyle w:val="BodyText"/>
        <w:kinsoku w:val="0"/>
        <w:overflowPunct w:val="0"/>
        <w:ind w:left="720" w:right="143"/>
        <w:contextualSpacing/>
        <w:rPr>
          <w:rFonts w:asciiTheme="minorHAnsi" w:hAnsiTheme="minorHAnsi" w:cstheme="minorHAnsi"/>
          <w:spacing w:val="-1"/>
          <w:szCs w:val="24"/>
        </w:rPr>
      </w:pPr>
      <w:r w:rsidRPr="0059477A">
        <w:rPr>
          <w:rFonts w:asciiTheme="minorHAnsi" w:hAnsiTheme="minorHAnsi" w:cstheme="minorHAnsi"/>
          <w:spacing w:val="-1"/>
          <w:szCs w:val="24"/>
        </w:rPr>
        <w:t>The</w:t>
      </w:r>
      <w:r w:rsidRPr="0059477A">
        <w:rPr>
          <w:rFonts w:asciiTheme="minorHAnsi" w:hAnsiTheme="minorHAnsi" w:cstheme="minorHAnsi"/>
          <w:szCs w:val="24"/>
        </w:rPr>
        <w:t xml:space="preserve"> </w:t>
      </w:r>
      <w:r w:rsidRPr="0059477A">
        <w:rPr>
          <w:rFonts w:asciiTheme="minorHAnsi" w:hAnsiTheme="minorHAnsi" w:cstheme="minorHAnsi"/>
          <w:spacing w:val="-1"/>
          <w:szCs w:val="24"/>
        </w:rPr>
        <w:t>City,</w:t>
      </w:r>
      <w:r w:rsidRPr="0059477A">
        <w:rPr>
          <w:rFonts w:asciiTheme="minorHAnsi" w:hAnsiTheme="minorHAnsi" w:cstheme="minorHAnsi"/>
          <w:szCs w:val="24"/>
        </w:rPr>
        <w:t xml:space="preserve"> its officials,</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employees</w:t>
      </w:r>
      <w:r w:rsidRPr="0059477A">
        <w:rPr>
          <w:rFonts w:asciiTheme="minorHAnsi" w:hAnsiTheme="minorHAnsi" w:cstheme="minorHAnsi"/>
          <w:spacing w:val="-2"/>
          <w:szCs w:val="24"/>
        </w:rPr>
        <w:t xml:space="preserve"> </w:t>
      </w:r>
      <w:r w:rsidRPr="0059477A">
        <w:rPr>
          <w:rFonts w:asciiTheme="minorHAnsi" w:hAnsiTheme="minorHAnsi" w:cstheme="minorHAnsi"/>
          <w:szCs w:val="24"/>
        </w:rPr>
        <w:t>and</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volunteers</w:t>
      </w:r>
      <w:r w:rsidRPr="0059477A">
        <w:rPr>
          <w:rFonts w:asciiTheme="minorHAnsi" w:hAnsiTheme="minorHAnsi" w:cstheme="minorHAnsi"/>
          <w:szCs w:val="24"/>
        </w:rPr>
        <w:t xml:space="preserve"> shall</w:t>
      </w:r>
      <w:r w:rsidRPr="0059477A">
        <w:rPr>
          <w:rFonts w:asciiTheme="minorHAnsi" w:hAnsiTheme="minorHAnsi" w:cstheme="minorHAnsi"/>
          <w:spacing w:val="-1"/>
          <w:szCs w:val="24"/>
        </w:rPr>
        <w:t xml:space="preserve"> be</w:t>
      </w:r>
      <w:r w:rsidRPr="0059477A">
        <w:rPr>
          <w:rFonts w:asciiTheme="minorHAnsi" w:hAnsiTheme="minorHAnsi" w:cstheme="minorHAnsi"/>
          <w:szCs w:val="24"/>
        </w:rPr>
        <w:t xml:space="preserve"> </w:t>
      </w:r>
      <w:r w:rsidRPr="0059477A">
        <w:rPr>
          <w:rFonts w:asciiTheme="minorHAnsi" w:hAnsiTheme="minorHAnsi" w:cstheme="minorHAnsi"/>
          <w:spacing w:val="-1"/>
          <w:szCs w:val="24"/>
        </w:rPr>
        <w:t>covered by</w:t>
      </w:r>
      <w:r w:rsidRPr="0059477A">
        <w:rPr>
          <w:rFonts w:asciiTheme="minorHAnsi" w:hAnsiTheme="minorHAnsi" w:cstheme="minorHAnsi"/>
          <w:spacing w:val="-3"/>
          <w:szCs w:val="24"/>
        </w:rPr>
        <w:t xml:space="preserve"> </w:t>
      </w:r>
      <w:r w:rsidRPr="0059477A">
        <w:rPr>
          <w:rFonts w:asciiTheme="minorHAnsi" w:hAnsiTheme="minorHAnsi" w:cstheme="minorHAnsi"/>
          <w:szCs w:val="24"/>
        </w:rPr>
        <w:t>policy</w:t>
      </w:r>
      <w:r w:rsidRPr="0059477A">
        <w:rPr>
          <w:rFonts w:asciiTheme="minorHAnsi" w:hAnsiTheme="minorHAnsi" w:cstheme="minorHAnsi"/>
          <w:spacing w:val="-3"/>
          <w:szCs w:val="24"/>
        </w:rPr>
        <w:t xml:space="preserve"> </w:t>
      </w:r>
      <w:r w:rsidRPr="0059477A">
        <w:rPr>
          <w:rFonts w:asciiTheme="minorHAnsi" w:hAnsiTheme="minorHAnsi" w:cstheme="minorHAnsi"/>
          <w:szCs w:val="24"/>
        </w:rPr>
        <w:t>terms or</w:t>
      </w:r>
      <w:r w:rsidRPr="0059477A">
        <w:rPr>
          <w:rFonts w:asciiTheme="minorHAnsi" w:hAnsiTheme="minorHAnsi" w:cstheme="minorHAnsi"/>
          <w:spacing w:val="53"/>
          <w:szCs w:val="24"/>
        </w:rPr>
        <w:t xml:space="preserve"> </w:t>
      </w:r>
      <w:r w:rsidRPr="0059477A">
        <w:rPr>
          <w:rFonts w:asciiTheme="minorHAnsi" w:hAnsiTheme="minorHAnsi" w:cstheme="minorHAnsi"/>
          <w:spacing w:val="-1"/>
          <w:szCs w:val="24"/>
        </w:rPr>
        <w:t>endorsement</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as </w:t>
      </w:r>
      <w:r w:rsidRPr="0059477A">
        <w:rPr>
          <w:rFonts w:asciiTheme="minorHAnsi" w:hAnsiTheme="minorHAnsi" w:cstheme="minorHAnsi"/>
          <w:spacing w:val="-1"/>
          <w:szCs w:val="24"/>
        </w:rPr>
        <w:t>additional</w:t>
      </w:r>
      <w:r w:rsidRPr="0059477A">
        <w:rPr>
          <w:rFonts w:asciiTheme="minorHAnsi" w:hAnsiTheme="minorHAnsi" w:cstheme="minorHAnsi"/>
          <w:szCs w:val="24"/>
        </w:rPr>
        <w:t xml:space="preserve"> </w:t>
      </w:r>
      <w:r w:rsidRPr="0059477A">
        <w:rPr>
          <w:rFonts w:asciiTheme="minorHAnsi" w:hAnsiTheme="minorHAnsi" w:cstheme="minorHAnsi"/>
          <w:spacing w:val="-1"/>
          <w:szCs w:val="24"/>
        </w:rPr>
        <w:t>insureds</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as </w:t>
      </w:r>
      <w:r w:rsidRPr="0059477A">
        <w:rPr>
          <w:rFonts w:asciiTheme="minorHAnsi" w:hAnsiTheme="minorHAnsi" w:cstheme="minorHAnsi"/>
          <w:spacing w:val="-1"/>
          <w:szCs w:val="24"/>
        </w:rPr>
        <w:t>respects</w:t>
      </w:r>
      <w:r w:rsidRPr="0059477A">
        <w:rPr>
          <w:rFonts w:asciiTheme="minorHAnsi" w:hAnsiTheme="minorHAnsi" w:cstheme="minorHAnsi"/>
          <w:szCs w:val="24"/>
        </w:rPr>
        <w:t xml:space="preserve"> </w:t>
      </w:r>
      <w:r w:rsidRPr="0059477A">
        <w:rPr>
          <w:rFonts w:asciiTheme="minorHAnsi" w:hAnsiTheme="minorHAnsi" w:cstheme="minorHAnsi"/>
          <w:spacing w:val="-1"/>
          <w:szCs w:val="24"/>
        </w:rPr>
        <w:t>general</w:t>
      </w:r>
      <w:r w:rsidRPr="0059477A">
        <w:rPr>
          <w:rFonts w:asciiTheme="minorHAnsi" w:hAnsiTheme="minorHAnsi" w:cstheme="minorHAnsi"/>
          <w:szCs w:val="24"/>
        </w:rPr>
        <w:t xml:space="preserve"> </w:t>
      </w:r>
      <w:r w:rsidRPr="0059477A">
        <w:rPr>
          <w:rFonts w:asciiTheme="minorHAnsi" w:hAnsiTheme="minorHAnsi" w:cstheme="minorHAnsi"/>
          <w:spacing w:val="-1"/>
          <w:szCs w:val="24"/>
        </w:rPr>
        <w:t>liability</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 xml:space="preserve">arising </w:t>
      </w:r>
      <w:r w:rsidRPr="0059477A">
        <w:rPr>
          <w:rFonts w:asciiTheme="minorHAnsi" w:hAnsiTheme="minorHAnsi" w:cstheme="minorHAnsi"/>
          <w:szCs w:val="24"/>
        </w:rPr>
        <w:t xml:space="preserve">out </w:t>
      </w:r>
      <w:r w:rsidRPr="0059477A">
        <w:rPr>
          <w:rFonts w:asciiTheme="minorHAnsi" w:hAnsiTheme="minorHAnsi" w:cstheme="minorHAnsi"/>
          <w:spacing w:val="-1"/>
          <w:szCs w:val="24"/>
        </w:rPr>
        <w:t>of:</w:t>
      </w:r>
      <w:r w:rsidRPr="0059477A">
        <w:rPr>
          <w:rFonts w:asciiTheme="minorHAnsi" w:hAnsiTheme="minorHAnsi" w:cstheme="minorHAnsi"/>
          <w:szCs w:val="24"/>
        </w:rPr>
        <w:t xml:space="preserve"> </w:t>
      </w:r>
      <w:r w:rsidRPr="0059477A">
        <w:rPr>
          <w:rFonts w:asciiTheme="minorHAnsi" w:hAnsiTheme="minorHAnsi" w:cstheme="minorHAnsi"/>
          <w:spacing w:val="-1"/>
          <w:szCs w:val="24"/>
        </w:rPr>
        <w:t>activities</w:t>
      </w:r>
      <w:r w:rsidRPr="0059477A">
        <w:rPr>
          <w:rFonts w:asciiTheme="minorHAnsi" w:hAnsiTheme="minorHAnsi" w:cstheme="minorHAnsi"/>
          <w:spacing w:val="109"/>
          <w:szCs w:val="24"/>
        </w:rPr>
        <w:t xml:space="preserve"> </w:t>
      </w:r>
      <w:r w:rsidRPr="0059477A">
        <w:rPr>
          <w:rFonts w:asciiTheme="minorHAnsi" w:hAnsiTheme="minorHAnsi" w:cstheme="minorHAnsi"/>
          <w:spacing w:val="-1"/>
          <w:szCs w:val="24"/>
        </w:rPr>
        <w:t>performed</w:t>
      </w:r>
      <w:r w:rsidRPr="0059477A">
        <w:rPr>
          <w:rFonts w:asciiTheme="minorHAnsi" w:hAnsiTheme="minorHAnsi" w:cstheme="minorHAnsi"/>
          <w:spacing w:val="-2"/>
          <w:szCs w:val="24"/>
        </w:rPr>
        <w:t xml:space="preserve"> </w:t>
      </w:r>
      <w:r w:rsidRPr="0059477A">
        <w:rPr>
          <w:rFonts w:asciiTheme="minorHAnsi" w:hAnsiTheme="minorHAnsi" w:cstheme="minorHAnsi"/>
          <w:szCs w:val="24"/>
        </w:rPr>
        <w:t>by</w:t>
      </w:r>
      <w:r w:rsidRPr="0059477A">
        <w:rPr>
          <w:rFonts w:asciiTheme="minorHAnsi" w:hAnsiTheme="minorHAnsi" w:cstheme="minorHAnsi"/>
          <w:spacing w:val="-3"/>
          <w:szCs w:val="24"/>
        </w:rPr>
        <w:t xml:space="preserve"> </w:t>
      </w:r>
      <w:r w:rsidRPr="0059477A">
        <w:rPr>
          <w:rFonts w:asciiTheme="minorHAnsi" w:hAnsiTheme="minorHAnsi" w:cstheme="minorHAnsi"/>
          <w:szCs w:val="24"/>
        </w:rPr>
        <w:t>or on</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behalf</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of</w:t>
      </w:r>
      <w:r w:rsidRPr="0059477A">
        <w:rPr>
          <w:rFonts w:asciiTheme="minorHAnsi" w:hAnsiTheme="minorHAnsi" w:cstheme="minorHAnsi"/>
          <w:szCs w:val="24"/>
        </w:rPr>
        <w:t xml:space="preserve"> Contractor </w:t>
      </w:r>
      <w:r w:rsidRPr="0059477A">
        <w:rPr>
          <w:rFonts w:asciiTheme="minorHAnsi" w:hAnsiTheme="minorHAnsi" w:cstheme="minorHAnsi"/>
          <w:spacing w:val="-1"/>
          <w:szCs w:val="24"/>
        </w:rPr>
        <w:t>and</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subcontractors;</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products</w:t>
      </w:r>
      <w:r w:rsidRPr="0059477A">
        <w:rPr>
          <w:rFonts w:asciiTheme="minorHAnsi" w:hAnsiTheme="minorHAnsi" w:cstheme="minorHAnsi"/>
          <w:szCs w:val="24"/>
        </w:rPr>
        <w:t xml:space="preserve"> </w:t>
      </w:r>
      <w:r w:rsidRPr="0059477A">
        <w:rPr>
          <w:rFonts w:asciiTheme="minorHAnsi" w:hAnsiTheme="minorHAnsi" w:cstheme="minorHAnsi"/>
          <w:spacing w:val="-1"/>
          <w:szCs w:val="24"/>
        </w:rPr>
        <w:t>and</w:t>
      </w:r>
      <w:r w:rsidRPr="0059477A">
        <w:rPr>
          <w:rFonts w:asciiTheme="minorHAnsi" w:hAnsiTheme="minorHAnsi" w:cstheme="minorHAnsi"/>
          <w:szCs w:val="24"/>
        </w:rPr>
        <w:t xml:space="preserve"> </w:t>
      </w:r>
      <w:r w:rsidRPr="0059477A">
        <w:rPr>
          <w:rFonts w:asciiTheme="minorHAnsi" w:hAnsiTheme="minorHAnsi" w:cstheme="minorHAnsi"/>
          <w:spacing w:val="-1"/>
          <w:szCs w:val="24"/>
        </w:rPr>
        <w:t>completed</w:t>
      </w:r>
      <w:r w:rsidRPr="0059477A">
        <w:rPr>
          <w:rFonts w:asciiTheme="minorHAnsi" w:hAnsiTheme="minorHAnsi" w:cstheme="minorHAnsi"/>
          <w:spacing w:val="73"/>
          <w:szCs w:val="24"/>
        </w:rPr>
        <w:t xml:space="preserve"> </w:t>
      </w:r>
      <w:r w:rsidRPr="0059477A">
        <w:rPr>
          <w:rFonts w:asciiTheme="minorHAnsi" w:hAnsiTheme="minorHAnsi" w:cstheme="minorHAnsi"/>
          <w:spacing w:val="-1"/>
          <w:szCs w:val="24"/>
        </w:rPr>
        <w:t>operations</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of</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Contractor</w:t>
      </w:r>
      <w:r w:rsidRPr="0059477A">
        <w:rPr>
          <w:rFonts w:asciiTheme="minorHAnsi" w:hAnsiTheme="minorHAnsi" w:cstheme="minorHAnsi"/>
          <w:szCs w:val="24"/>
        </w:rPr>
        <w:t xml:space="preserve"> and</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subcontractors;</w:t>
      </w:r>
      <w:r w:rsidRPr="0059477A">
        <w:rPr>
          <w:rFonts w:asciiTheme="minorHAnsi" w:hAnsiTheme="minorHAnsi" w:cstheme="minorHAnsi"/>
          <w:spacing w:val="-3"/>
          <w:szCs w:val="24"/>
        </w:rPr>
        <w:t xml:space="preserve"> </w:t>
      </w:r>
      <w:r w:rsidRPr="0059477A">
        <w:rPr>
          <w:rFonts w:asciiTheme="minorHAnsi" w:hAnsiTheme="minorHAnsi" w:cstheme="minorHAnsi"/>
          <w:szCs w:val="24"/>
        </w:rPr>
        <w:t>and</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premises</w:t>
      </w:r>
      <w:r w:rsidRPr="0059477A">
        <w:rPr>
          <w:rFonts w:asciiTheme="minorHAnsi" w:hAnsiTheme="minorHAnsi" w:cstheme="minorHAnsi"/>
          <w:szCs w:val="24"/>
        </w:rPr>
        <w:t xml:space="preserve"> </w:t>
      </w:r>
      <w:r w:rsidRPr="0059477A">
        <w:rPr>
          <w:rFonts w:asciiTheme="minorHAnsi" w:hAnsiTheme="minorHAnsi" w:cstheme="minorHAnsi"/>
          <w:spacing w:val="-1"/>
          <w:szCs w:val="24"/>
        </w:rPr>
        <w:t>owned,</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leased,</w:t>
      </w:r>
      <w:r w:rsidRPr="0059477A">
        <w:rPr>
          <w:rFonts w:asciiTheme="minorHAnsi" w:hAnsiTheme="minorHAnsi" w:cstheme="minorHAnsi"/>
          <w:szCs w:val="24"/>
        </w:rPr>
        <w:t xml:space="preserve"> or</w:t>
      </w:r>
      <w:r w:rsidRPr="0059477A">
        <w:rPr>
          <w:rFonts w:asciiTheme="minorHAnsi" w:hAnsiTheme="minorHAnsi" w:cstheme="minorHAnsi"/>
          <w:spacing w:val="-3"/>
          <w:szCs w:val="24"/>
        </w:rPr>
        <w:t xml:space="preserve"> </w:t>
      </w:r>
      <w:r w:rsidRPr="0059477A">
        <w:rPr>
          <w:rFonts w:asciiTheme="minorHAnsi" w:hAnsiTheme="minorHAnsi" w:cstheme="minorHAnsi"/>
          <w:szCs w:val="24"/>
        </w:rPr>
        <w:t>used</w:t>
      </w:r>
      <w:r w:rsidRPr="0059477A">
        <w:rPr>
          <w:rFonts w:asciiTheme="minorHAnsi" w:hAnsiTheme="minorHAnsi" w:cstheme="minorHAnsi"/>
          <w:spacing w:val="-2"/>
          <w:szCs w:val="24"/>
        </w:rPr>
        <w:t xml:space="preserve"> </w:t>
      </w:r>
      <w:r w:rsidRPr="0059477A">
        <w:rPr>
          <w:rFonts w:asciiTheme="minorHAnsi" w:hAnsiTheme="minorHAnsi" w:cstheme="minorHAnsi"/>
          <w:szCs w:val="24"/>
        </w:rPr>
        <w:t>by</w:t>
      </w:r>
      <w:r w:rsidRPr="0059477A">
        <w:rPr>
          <w:rFonts w:asciiTheme="minorHAnsi" w:hAnsiTheme="minorHAnsi" w:cstheme="minorHAnsi"/>
          <w:spacing w:val="79"/>
          <w:szCs w:val="24"/>
        </w:rPr>
        <w:t xml:space="preserve"> </w:t>
      </w:r>
      <w:r w:rsidRPr="0059477A">
        <w:rPr>
          <w:rFonts w:asciiTheme="minorHAnsi" w:hAnsiTheme="minorHAnsi" w:cstheme="minorHAnsi"/>
          <w:szCs w:val="24"/>
        </w:rPr>
        <w:t>Contractor</w:t>
      </w:r>
      <w:r w:rsidRPr="0059477A">
        <w:rPr>
          <w:rFonts w:asciiTheme="minorHAnsi" w:hAnsiTheme="minorHAnsi" w:cstheme="minorHAnsi"/>
          <w:spacing w:val="-3"/>
          <w:szCs w:val="24"/>
        </w:rPr>
        <w:t xml:space="preserve"> </w:t>
      </w:r>
      <w:r w:rsidRPr="0059477A">
        <w:rPr>
          <w:rFonts w:asciiTheme="minorHAnsi" w:hAnsiTheme="minorHAnsi" w:cstheme="minorHAnsi"/>
          <w:szCs w:val="24"/>
        </w:rPr>
        <w:t>and</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subcontractors.</w:t>
      </w:r>
    </w:p>
    <w:p w14:paraId="3FF66C09" w14:textId="77777777" w:rsidR="00E078C0" w:rsidRPr="0059477A" w:rsidRDefault="00E078C0" w:rsidP="00E078C0">
      <w:pPr>
        <w:pStyle w:val="BodyText"/>
        <w:kinsoku w:val="0"/>
        <w:overflowPunct w:val="0"/>
        <w:ind w:left="720" w:right="143"/>
        <w:contextualSpacing/>
        <w:rPr>
          <w:rFonts w:asciiTheme="minorHAnsi" w:hAnsiTheme="minorHAnsi" w:cstheme="minorHAnsi"/>
          <w:spacing w:val="-1"/>
          <w:szCs w:val="24"/>
        </w:rPr>
      </w:pPr>
    </w:p>
    <w:p w14:paraId="6B9B5D20" w14:textId="77777777" w:rsidR="00E078C0" w:rsidRPr="0059477A" w:rsidRDefault="00E078C0" w:rsidP="00E078C0">
      <w:pPr>
        <w:pStyle w:val="BodyText"/>
        <w:kinsoku w:val="0"/>
        <w:overflowPunct w:val="0"/>
        <w:spacing w:before="120"/>
        <w:ind w:left="720" w:right="143" w:hanging="720"/>
        <w:contextualSpacing/>
        <w:rPr>
          <w:rFonts w:asciiTheme="minorHAnsi" w:hAnsiTheme="minorHAnsi" w:cstheme="minorHAnsi"/>
          <w:szCs w:val="24"/>
        </w:rPr>
      </w:pPr>
      <w:r w:rsidRPr="0059477A">
        <w:rPr>
          <w:rFonts w:asciiTheme="minorHAnsi" w:hAnsiTheme="minorHAnsi" w:cstheme="minorHAnsi"/>
          <w:szCs w:val="24"/>
        </w:rPr>
        <w:t>3.</w:t>
      </w:r>
      <w:r w:rsidRPr="0059477A">
        <w:rPr>
          <w:rFonts w:asciiTheme="minorHAnsi" w:hAnsiTheme="minorHAnsi" w:cstheme="minorHAnsi"/>
          <w:b/>
          <w:bCs/>
          <w:szCs w:val="24"/>
        </w:rPr>
        <w:tab/>
        <w:t>Automobile Liability Minimum Scope and Limits of Insurance Coverage</w:t>
      </w:r>
      <w:r w:rsidRPr="0059477A">
        <w:rPr>
          <w:rFonts w:asciiTheme="minorHAnsi" w:hAnsiTheme="minorHAnsi" w:cstheme="minorHAnsi"/>
          <w:szCs w:val="24"/>
        </w:rPr>
        <w:t xml:space="preserve">. </w:t>
      </w:r>
      <w:bookmarkStart w:id="0" w:name="_Hlk39213163"/>
      <w:r w:rsidRPr="0059477A">
        <w:rPr>
          <w:rFonts w:asciiTheme="minorHAnsi" w:hAnsiTheme="minorHAnsi" w:cstheme="minorHAnsi"/>
          <w:szCs w:val="24"/>
        </w:rPr>
        <w:t>(</w:t>
      </w:r>
      <w:r w:rsidRPr="0059477A">
        <w:rPr>
          <w:rFonts w:asciiTheme="minorHAnsi" w:hAnsiTheme="minorHAnsi" w:cstheme="minorHAnsi"/>
          <w:i/>
          <w:iCs/>
          <w:szCs w:val="24"/>
        </w:rPr>
        <w:t>Check the applicable provision</w:t>
      </w:r>
      <w:r w:rsidRPr="0059477A">
        <w:rPr>
          <w:rFonts w:asciiTheme="minorHAnsi" w:hAnsiTheme="minorHAnsi" w:cstheme="minorHAnsi"/>
          <w:szCs w:val="24"/>
        </w:rPr>
        <w:t>.)</w:t>
      </w:r>
    </w:p>
    <w:p w14:paraId="425075E2" w14:textId="77777777" w:rsidR="00E078C0" w:rsidRPr="0059477A" w:rsidRDefault="00E078C0" w:rsidP="00E078C0">
      <w:pPr>
        <w:pStyle w:val="BodyText"/>
        <w:kinsoku w:val="0"/>
        <w:overflowPunct w:val="0"/>
        <w:spacing w:before="120"/>
        <w:ind w:left="720" w:right="143"/>
        <w:contextualSpacing/>
        <w:rPr>
          <w:rFonts w:asciiTheme="minorHAnsi" w:hAnsiTheme="minorHAnsi" w:cstheme="minorHAnsi"/>
          <w:szCs w:val="24"/>
        </w:rPr>
      </w:pPr>
    </w:p>
    <w:p w14:paraId="23C73040" w14:textId="77777777" w:rsidR="00E078C0" w:rsidRPr="0059477A" w:rsidRDefault="00E078C0" w:rsidP="00E078C0">
      <w:pPr>
        <w:pStyle w:val="BodyText"/>
        <w:tabs>
          <w:tab w:val="left" w:pos="1440"/>
        </w:tabs>
        <w:kinsoku w:val="0"/>
        <w:overflowPunct w:val="0"/>
        <w:spacing w:before="120"/>
        <w:ind w:left="1440" w:right="143" w:hanging="720"/>
        <w:contextualSpacing/>
        <w:rPr>
          <w:rFonts w:asciiTheme="minorHAnsi" w:hAnsiTheme="minorHAnsi" w:cstheme="minorHAnsi"/>
          <w:szCs w:val="24"/>
        </w:rPr>
      </w:pPr>
      <w:permStart w:id="828449541" w:edGrp="everyone"/>
      <w:r w:rsidRPr="0059477A">
        <w:rPr>
          <w:rFonts w:asciiTheme="minorHAnsi" w:hAnsiTheme="minorHAnsi" w:cstheme="minorHAnsi"/>
          <w:szCs w:val="24"/>
        </w:rPr>
        <w:t>_</w:t>
      </w:r>
      <w:r w:rsidRPr="0059477A">
        <w:rPr>
          <w:rFonts w:asciiTheme="minorHAnsi" w:hAnsiTheme="minorHAnsi" w:cstheme="minorHAnsi"/>
          <w:szCs w:val="24"/>
          <w:u w:val="single"/>
        </w:rPr>
        <w:t>X</w:t>
      </w:r>
      <w:r w:rsidRPr="0059477A">
        <w:rPr>
          <w:rFonts w:asciiTheme="minorHAnsi" w:hAnsiTheme="minorHAnsi" w:cstheme="minorHAnsi"/>
          <w:szCs w:val="24"/>
        </w:rPr>
        <w:t>_</w:t>
      </w:r>
      <w:permEnd w:id="828449541"/>
      <w:r w:rsidRPr="0059477A">
        <w:rPr>
          <w:rFonts w:asciiTheme="minorHAnsi" w:hAnsiTheme="minorHAnsi" w:cstheme="minorHAnsi"/>
          <w:szCs w:val="24"/>
        </w:rPr>
        <w:t xml:space="preserve"> </w:t>
      </w:r>
      <w:r w:rsidRPr="0059477A">
        <w:rPr>
          <w:rFonts w:asciiTheme="minorHAnsi" w:hAnsiTheme="minorHAnsi" w:cstheme="minorHAnsi"/>
          <w:szCs w:val="24"/>
        </w:rPr>
        <w:tab/>
        <w:t xml:space="preserve">Automobile </w:t>
      </w:r>
      <w:r w:rsidRPr="0059477A">
        <w:rPr>
          <w:rFonts w:asciiTheme="minorHAnsi" w:hAnsiTheme="minorHAnsi" w:cstheme="minorHAnsi"/>
          <w:spacing w:val="-1"/>
          <w:szCs w:val="24"/>
        </w:rPr>
        <w:t>Liability</w:t>
      </w:r>
      <w:r w:rsidRPr="0059477A">
        <w:rPr>
          <w:rFonts w:asciiTheme="minorHAnsi" w:hAnsiTheme="minorHAnsi" w:cstheme="minorHAnsi"/>
          <w:spacing w:val="-3"/>
          <w:szCs w:val="24"/>
        </w:rPr>
        <w:t xml:space="preserve"> </w:t>
      </w:r>
      <w:r w:rsidRPr="0059477A">
        <w:rPr>
          <w:rFonts w:asciiTheme="minorHAnsi" w:hAnsiTheme="minorHAnsi" w:cstheme="minorHAnsi"/>
          <w:szCs w:val="24"/>
        </w:rPr>
        <w:t xml:space="preserve">Insurance is </w:t>
      </w:r>
      <w:r w:rsidRPr="0059477A">
        <w:rPr>
          <w:rFonts w:asciiTheme="minorHAnsi" w:hAnsiTheme="minorHAnsi" w:cstheme="minorHAnsi"/>
          <w:spacing w:val="-1"/>
          <w:szCs w:val="24"/>
        </w:rPr>
        <w:t>required</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providing</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coverage</w:t>
      </w:r>
      <w:r w:rsidRPr="0059477A">
        <w:rPr>
          <w:rFonts w:asciiTheme="minorHAnsi" w:hAnsiTheme="minorHAnsi" w:cstheme="minorHAnsi"/>
          <w:szCs w:val="24"/>
        </w:rPr>
        <w:t xml:space="preserve"> at least</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as </w:t>
      </w:r>
      <w:r w:rsidRPr="0059477A">
        <w:rPr>
          <w:rFonts w:asciiTheme="minorHAnsi" w:hAnsiTheme="minorHAnsi" w:cstheme="minorHAnsi"/>
          <w:spacing w:val="-1"/>
          <w:szCs w:val="24"/>
        </w:rPr>
        <w:t>broad</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as </w:t>
      </w:r>
      <w:r w:rsidRPr="0059477A">
        <w:rPr>
          <w:rFonts w:asciiTheme="minorHAnsi" w:hAnsiTheme="minorHAnsi" w:cstheme="minorHAnsi"/>
          <w:spacing w:val="-1"/>
          <w:szCs w:val="24"/>
        </w:rPr>
        <w:t>ISO</w:t>
      </w:r>
      <w:r w:rsidRPr="0059477A">
        <w:rPr>
          <w:rFonts w:asciiTheme="minorHAnsi" w:hAnsiTheme="minorHAnsi" w:cstheme="minorHAnsi"/>
          <w:spacing w:val="73"/>
          <w:szCs w:val="24"/>
        </w:rPr>
        <w:t xml:space="preserve"> </w:t>
      </w:r>
      <w:r w:rsidRPr="0059477A">
        <w:rPr>
          <w:rFonts w:asciiTheme="minorHAnsi" w:hAnsiTheme="minorHAnsi" w:cstheme="minorHAnsi"/>
          <w:szCs w:val="24"/>
        </w:rPr>
        <w:t>Form CA</w:t>
      </w:r>
      <w:r w:rsidRPr="0059477A">
        <w:rPr>
          <w:rFonts w:asciiTheme="minorHAnsi" w:hAnsiTheme="minorHAnsi" w:cstheme="minorHAnsi"/>
          <w:spacing w:val="-2"/>
          <w:szCs w:val="24"/>
        </w:rPr>
        <w:t xml:space="preserve"> </w:t>
      </w:r>
      <w:r w:rsidRPr="0059477A">
        <w:rPr>
          <w:rFonts w:asciiTheme="minorHAnsi" w:hAnsiTheme="minorHAnsi" w:cstheme="minorHAnsi"/>
          <w:szCs w:val="24"/>
        </w:rPr>
        <w:t>00</w:t>
      </w:r>
      <w:r w:rsidRPr="0059477A">
        <w:rPr>
          <w:rFonts w:asciiTheme="minorHAnsi" w:hAnsiTheme="minorHAnsi" w:cstheme="minorHAnsi"/>
          <w:spacing w:val="-2"/>
          <w:szCs w:val="24"/>
        </w:rPr>
        <w:t xml:space="preserve"> </w:t>
      </w:r>
      <w:r w:rsidRPr="0059477A">
        <w:rPr>
          <w:rFonts w:asciiTheme="minorHAnsi" w:hAnsiTheme="minorHAnsi" w:cstheme="minorHAnsi"/>
          <w:szCs w:val="24"/>
        </w:rPr>
        <w:t>01</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for </w:t>
      </w:r>
      <w:r w:rsidRPr="0059477A">
        <w:rPr>
          <w:rFonts w:asciiTheme="minorHAnsi" w:hAnsiTheme="minorHAnsi" w:cstheme="minorHAnsi"/>
          <w:spacing w:val="-1"/>
          <w:szCs w:val="24"/>
        </w:rPr>
        <w:t>bodily</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injury,</w:t>
      </w:r>
      <w:r w:rsidRPr="0059477A">
        <w:rPr>
          <w:rFonts w:asciiTheme="minorHAnsi" w:hAnsiTheme="minorHAnsi" w:cstheme="minorHAnsi"/>
          <w:szCs w:val="24"/>
        </w:rPr>
        <w:t xml:space="preserve"> including</w:t>
      </w:r>
      <w:r w:rsidRPr="0059477A">
        <w:rPr>
          <w:rFonts w:asciiTheme="minorHAnsi" w:hAnsiTheme="minorHAnsi" w:cstheme="minorHAnsi"/>
          <w:spacing w:val="-1"/>
          <w:szCs w:val="24"/>
        </w:rPr>
        <w:t xml:space="preserve"> </w:t>
      </w:r>
      <w:r w:rsidRPr="0059477A">
        <w:rPr>
          <w:rFonts w:asciiTheme="minorHAnsi" w:hAnsiTheme="minorHAnsi" w:cstheme="minorHAnsi"/>
          <w:szCs w:val="24"/>
        </w:rPr>
        <w:t xml:space="preserve">death, </w:t>
      </w:r>
      <w:r w:rsidRPr="0059477A">
        <w:rPr>
          <w:rFonts w:asciiTheme="minorHAnsi" w:hAnsiTheme="minorHAnsi" w:cstheme="minorHAnsi"/>
          <w:spacing w:val="-1"/>
          <w:szCs w:val="24"/>
        </w:rPr>
        <w:t>of</w:t>
      </w:r>
      <w:r w:rsidRPr="0059477A">
        <w:rPr>
          <w:rFonts w:asciiTheme="minorHAnsi" w:hAnsiTheme="minorHAnsi" w:cstheme="minorHAnsi"/>
          <w:szCs w:val="24"/>
        </w:rPr>
        <w:t xml:space="preserve"> </w:t>
      </w:r>
      <w:r w:rsidRPr="0059477A">
        <w:rPr>
          <w:rFonts w:asciiTheme="minorHAnsi" w:hAnsiTheme="minorHAnsi" w:cstheme="minorHAnsi"/>
          <w:spacing w:val="-1"/>
          <w:szCs w:val="24"/>
        </w:rPr>
        <w:t>one</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or </w:t>
      </w:r>
      <w:r w:rsidRPr="0059477A">
        <w:rPr>
          <w:rFonts w:asciiTheme="minorHAnsi" w:hAnsiTheme="minorHAnsi" w:cstheme="minorHAnsi"/>
          <w:spacing w:val="-1"/>
          <w:szCs w:val="24"/>
        </w:rPr>
        <w:t>more</w:t>
      </w:r>
      <w:r w:rsidRPr="0059477A">
        <w:rPr>
          <w:rFonts w:asciiTheme="minorHAnsi" w:hAnsiTheme="minorHAnsi" w:cstheme="minorHAnsi"/>
          <w:szCs w:val="24"/>
        </w:rPr>
        <w:t xml:space="preserve"> </w:t>
      </w:r>
      <w:r w:rsidRPr="0059477A">
        <w:rPr>
          <w:rFonts w:asciiTheme="minorHAnsi" w:hAnsiTheme="minorHAnsi" w:cstheme="minorHAnsi"/>
          <w:spacing w:val="-1"/>
          <w:szCs w:val="24"/>
        </w:rPr>
        <w:t>persons,</w:t>
      </w:r>
      <w:r w:rsidRPr="0059477A">
        <w:rPr>
          <w:rFonts w:asciiTheme="minorHAnsi" w:hAnsiTheme="minorHAnsi" w:cstheme="minorHAnsi"/>
          <w:spacing w:val="-2"/>
          <w:szCs w:val="24"/>
        </w:rPr>
        <w:t xml:space="preserve"> </w:t>
      </w:r>
      <w:r w:rsidRPr="0059477A">
        <w:rPr>
          <w:rFonts w:asciiTheme="minorHAnsi" w:hAnsiTheme="minorHAnsi" w:cstheme="minorHAnsi"/>
          <w:szCs w:val="24"/>
        </w:rPr>
        <w:t>property</w:t>
      </w:r>
      <w:r w:rsidRPr="0059477A">
        <w:rPr>
          <w:rFonts w:asciiTheme="minorHAnsi" w:hAnsiTheme="minorHAnsi" w:cstheme="minorHAnsi"/>
          <w:spacing w:val="37"/>
          <w:szCs w:val="24"/>
        </w:rPr>
        <w:t xml:space="preserve"> </w:t>
      </w:r>
      <w:r w:rsidRPr="0059477A">
        <w:rPr>
          <w:rFonts w:asciiTheme="minorHAnsi" w:hAnsiTheme="minorHAnsi" w:cstheme="minorHAnsi"/>
          <w:spacing w:val="-1"/>
          <w:szCs w:val="24"/>
        </w:rPr>
        <w:t>damage</w:t>
      </w:r>
      <w:r w:rsidRPr="0059477A">
        <w:rPr>
          <w:rFonts w:asciiTheme="minorHAnsi" w:hAnsiTheme="minorHAnsi" w:cstheme="minorHAnsi"/>
          <w:szCs w:val="24"/>
        </w:rPr>
        <w:t xml:space="preserve"> </w:t>
      </w:r>
      <w:r w:rsidRPr="0059477A">
        <w:rPr>
          <w:rFonts w:asciiTheme="minorHAnsi" w:hAnsiTheme="minorHAnsi" w:cstheme="minorHAnsi"/>
          <w:spacing w:val="-1"/>
          <w:szCs w:val="24"/>
        </w:rPr>
        <w:t>and</w:t>
      </w:r>
      <w:r w:rsidRPr="0059477A">
        <w:rPr>
          <w:rFonts w:asciiTheme="minorHAnsi" w:hAnsiTheme="minorHAnsi" w:cstheme="minorHAnsi"/>
          <w:szCs w:val="24"/>
        </w:rPr>
        <w:t xml:space="preserve"> </w:t>
      </w:r>
      <w:r w:rsidRPr="0059477A">
        <w:rPr>
          <w:rFonts w:asciiTheme="minorHAnsi" w:hAnsiTheme="minorHAnsi" w:cstheme="minorHAnsi"/>
          <w:spacing w:val="-1"/>
          <w:szCs w:val="24"/>
        </w:rPr>
        <w:t>personal</w:t>
      </w:r>
      <w:r w:rsidRPr="0059477A">
        <w:rPr>
          <w:rFonts w:asciiTheme="minorHAnsi" w:hAnsiTheme="minorHAnsi" w:cstheme="minorHAnsi"/>
          <w:szCs w:val="24"/>
        </w:rPr>
        <w:t xml:space="preserve"> </w:t>
      </w:r>
      <w:r w:rsidRPr="0059477A">
        <w:rPr>
          <w:rFonts w:asciiTheme="minorHAnsi" w:hAnsiTheme="minorHAnsi" w:cstheme="minorHAnsi"/>
          <w:spacing w:val="-1"/>
          <w:szCs w:val="24"/>
        </w:rPr>
        <w:t>injury,</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with</w:t>
      </w:r>
      <w:r w:rsidRPr="0059477A">
        <w:rPr>
          <w:rFonts w:asciiTheme="minorHAnsi" w:hAnsiTheme="minorHAnsi" w:cstheme="minorHAnsi"/>
          <w:szCs w:val="24"/>
        </w:rPr>
        <w:t xml:space="preserve"> limits </w:t>
      </w:r>
      <w:r w:rsidRPr="0059477A">
        <w:rPr>
          <w:rFonts w:asciiTheme="minorHAnsi" w:hAnsiTheme="minorHAnsi" w:cstheme="minorHAnsi"/>
          <w:spacing w:val="-1"/>
          <w:szCs w:val="24"/>
        </w:rPr>
        <w:t>of</w:t>
      </w:r>
      <w:r w:rsidRPr="0059477A">
        <w:rPr>
          <w:rFonts w:asciiTheme="minorHAnsi" w:hAnsiTheme="minorHAnsi" w:cstheme="minorHAnsi"/>
          <w:szCs w:val="24"/>
        </w:rPr>
        <w:t xml:space="preserve"> not</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less </w:t>
      </w:r>
      <w:r w:rsidRPr="0059477A">
        <w:rPr>
          <w:rFonts w:asciiTheme="minorHAnsi" w:hAnsiTheme="minorHAnsi" w:cstheme="minorHAnsi"/>
          <w:spacing w:val="-1"/>
          <w:szCs w:val="24"/>
        </w:rPr>
        <w:t>than</w:t>
      </w:r>
      <w:r w:rsidRPr="0059477A">
        <w:rPr>
          <w:rFonts w:asciiTheme="minorHAnsi" w:hAnsiTheme="minorHAnsi" w:cstheme="minorHAnsi"/>
          <w:szCs w:val="24"/>
        </w:rPr>
        <w:t xml:space="preserve"> </w:t>
      </w:r>
      <w:r w:rsidRPr="0059477A">
        <w:rPr>
          <w:rFonts w:asciiTheme="minorHAnsi" w:hAnsiTheme="minorHAnsi" w:cstheme="minorHAnsi"/>
          <w:spacing w:val="-1"/>
          <w:szCs w:val="24"/>
        </w:rPr>
        <w:t>one</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million</w:t>
      </w:r>
      <w:r w:rsidRPr="0059477A">
        <w:rPr>
          <w:rFonts w:asciiTheme="minorHAnsi" w:hAnsiTheme="minorHAnsi" w:cstheme="minorHAnsi"/>
          <w:szCs w:val="24"/>
        </w:rPr>
        <w:t xml:space="preserve"> </w:t>
      </w:r>
      <w:r w:rsidRPr="0059477A">
        <w:rPr>
          <w:rFonts w:asciiTheme="minorHAnsi" w:hAnsiTheme="minorHAnsi" w:cstheme="minorHAnsi"/>
          <w:spacing w:val="-1"/>
          <w:szCs w:val="24"/>
        </w:rPr>
        <w:t>dollars</w:t>
      </w:r>
      <w:r w:rsidRPr="0059477A">
        <w:rPr>
          <w:rFonts w:asciiTheme="minorHAnsi" w:hAnsiTheme="minorHAnsi" w:cstheme="minorHAnsi"/>
          <w:szCs w:val="24"/>
        </w:rPr>
        <w:t xml:space="preserve"> </w:t>
      </w:r>
      <w:r w:rsidRPr="0059477A">
        <w:rPr>
          <w:rFonts w:asciiTheme="minorHAnsi" w:hAnsiTheme="minorHAnsi" w:cstheme="minorHAnsi"/>
          <w:spacing w:val="-1"/>
          <w:szCs w:val="24"/>
        </w:rPr>
        <w:t>($1,000,000)</w:t>
      </w:r>
      <w:r w:rsidRPr="0059477A">
        <w:rPr>
          <w:rFonts w:asciiTheme="minorHAnsi" w:hAnsiTheme="minorHAnsi" w:cstheme="minorHAnsi"/>
          <w:spacing w:val="77"/>
          <w:szCs w:val="24"/>
        </w:rPr>
        <w:t xml:space="preserve"> </w:t>
      </w:r>
      <w:r w:rsidRPr="0059477A">
        <w:rPr>
          <w:rFonts w:asciiTheme="minorHAnsi" w:hAnsiTheme="minorHAnsi" w:cstheme="minorHAnsi"/>
          <w:szCs w:val="24"/>
        </w:rPr>
        <w:t xml:space="preserve">per </w:t>
      </w:r>
      <w:r w:rsidRPr="0059477A">
        <w:rPr>
          <w:rFonts w:asciiTheme="minorHAnsi" w:hAnsiTheme="minorHAnsi" w:cstheme="minorHAnsi"/>
          <w:spacing w:val="-1"/>
          <w:szCs w:val="24"/>
        </w:rPr>
        <w:t>occurrence.</w:t>
      </w:r>
      <w:r w:rsidRPr="0059477A">
        <w:rPr>
          <w:rFonts w:asciiTheme="minorHAnsi" w:hAnsiTheme="minorHAnsi" w:cstheme="minorHAnsi"/>
          <w:spacing w:val="-2"/>
          <w:szCs w:val="24"/>
        </w:rPr>
        <w:t xml:space="preserve"> </w:t>
      </w:r>
      <w:r w:rsidRPr="0059477A">
        <w:rPr>
          <w:rFonts w:asciiTheme="minorHAnsi" w:hAnsiTheme="minorHAnsi" w:cstheme="minorHAnsi"/>
          <w:szCs w:val="24"/>
        </w:rPr>
        <w:t>The</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policy</w:t>
      </w:r>
      <w:r w:rsidRPr="0059477A">
        <w:rPr>
          <w:rFonts w:asciiTheme="minorHAnsi" w:hAnsiTheme="minorHAnsi" w:cstheme="minorHAnsi"/>
          <w:spacing w:val="-3"/>
          <w:szCs w:val="24"/>
        </w:rPr>
        <w:t xml:space="preserve"> </w:t>
      </w:r>
      <w:r w:rsidRPr="0059477A">
        <w:rPr>
          <w:rFonts w:asciiTheme="minorHAnsi" w:hAnsiTheme="minorHAnsi" w:cstheme="minorHAnsi"/>
          <w:szCs w:val="24"/>
        </w:rPr>
        <w:t>shall</w:t>
      </w:r>
      <w:r w:rsidRPr="0059477A">
        <w:rPr>
          <w:rFonts w:asciiTheme="minorHAnsi" w:hAnsiTheme="minorHAnsi" w:cstheme="minorHAnsi"/>
          <w:spacing w:val="-1"/>
          <w:szCs w:val="24"/>
        </w:rPr>
        <w:t xml:space="preserve"> provide</w:t>
      </w:r>
      <w:r w:rsidRPr="0059477A">
        <w:rPr>
          <w:rFonts w:asciiTheme="minorHAnsi" w:hAnsiTheme="minorHAnsi" w:cstheme="minorHAnsi"/>
          <w:spacing w:val="1"/>
          <w:szCs w:val="24"/>
        </w:rPr>
        <w:t xml:space="preserve"> </w:t>
      </w:r>
      <w:r w:rsidRPr="0059477A">
        <w:rPr>
          <w:rFonts w:asciiTheme="minorHAnsi" w:hAnsiTheme="minorHAnsi" w:cstheme="minorHAnsi"/>
          <w:spacing w:val="-1"/>
          <w:szCs w:val="24"/>
        </w:rPr>
        <w:t>coverage</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for </w:t>
      </w:r>
      <w:r w:rsidRPr="0059477A">
        <w:rPr>
          <w:rFonts w:asciiTheme="minorHAnsi" w:hAnsiTheme="minorHAnsi" w:cstheme="minorHAnsi"/>
          <w:spacing w:val="-1"/>
          <w:szCs w:val="24"/>
        </w:rPr>
        <w:t>owned,</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non-owned</w:t>
      </w:r>
      <w:r w:rsidRPr="0059477A">
        <w:rPr>
          <w:rFonts w:asciiTheme="minorHAnsi" w:hAnsiTheme="minorHAnsi" w:cstheme="minorHAnsi"/>
          <w:szCs w:val="24"/>
        </w:rPr>
        <w:t xml:space="preserve"> and/or</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hired</w:t>
      </w:r>
      <w:r w:rsidRPr="0059477A">
        <w:rPr>
          <w:rFonts w:asciiTheme="minorHAnsi" w:hAnsiTheme="minorHAnsi" w:cstheme="minorHAnsi"/>
          <w:spacing w:val="79"/>
          <w:szCs w:val="24"/>
        </w:rPr>
        <w:t xml:space="preserve"> </w:t>
      </w:r>
      <w:r w:rsidRPr="0059477A">
        <w:rPr>
          <w:rFonts w:asciiTheme="minorHAnsi" w:hAnsiTheme="minorHAnsi" w:cstheme="minorHAnsi"/>
          <w:szCs w:val="24"/>
        </w:rPr>
        <w:t>autos</w:t>
      </w:r>
      <w:r w:rsidRPr="0059477A">
        <w:rPr>
          <w:rFonts w:asciiTheme="minorHAnsi" w:hAnsiTheme="minorHAnsi" w:cstheme="minorHAnsi"/>
          <w:spacing w:val="-3"/>
          <w:szCs w:val="24"/>
        </w:rPr>
        <w:t xml:space="preserve"> </w:t>
      </w:r>
      <w:r w:rsidRPr="0059477A">
        <w:rPr>
          <w:rFonts w:asciiTheme="minorHAnsi" w:hAnsiTheme="minorHAnsi" w:cstheme="minorHAnsi"/>
          <w:szCs w:val="24"/>
        </w:rPr>
        <w:t>as</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 xml:space="preserve">appropriate </w:t>
      </w:r>
      <w:r w:rsidRPr="0059477A">
        <w:rPr>
          <w:rFonts w:asciiTheme="minorHAnsi" w:hAnsiTheme="minorHAnsi" w:cstheme="minorHAnsi"/>
          <w:szCs w:val="24"/>
        </w:rPr>
        <w:t>to</w:t>
      </w:r>
      <w:r w:rsidRPr="0059477A">
        <w:rPr>
          <w:rFonts w:asciiTheme="minorHAnsi" w:hAnsiTheme="minorHAnsi" w:cstheme="minorHAnsi"/>
          <w:spacing w:val="-1"/>
          <w:szCs w:val="24"/>
        </w:rPr>
        <w:t xml:space="preserve"> </w:t>
      </w:r>
      <w:r w:rsidRPr="0059477A">
        <w:rPr>
          <w:rFonts w:asciiTheme="minorHAnsi" w:hAnsiTheme="minorHAnsi" w:cstheme="minorHAnsi"/>
          <w:szCs w:val="24"/>
        </w:rPr>
        <w:t>the</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operations</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of</w:t>
      </w:r>
      <w:r w:rsidRPr="0059477A">
        <w:rPr>
          <w:rFonts w:asciiTheme="minorHAnsi" w:hAnsiTheme="minorHAnsi" w:cstheme="minorHAnsi"/>
          <w:szCs w:val="24"/>
        </w:rPr>
        <w:t xml:space="preserve"> the</w:t>
      </w:r>
      <w:r w:rsidRPr="0059477A">
        <w:rPr>
          <w:rFonts w:asciiTheme="minorHAnsi" w:hAnsiTheme="minorHAnsi" w:cstheme="minorHAnsi"/>
          <w:spacing w:val="-4"/>
          <w:szCs w:val="24"/>
        </w:rPr>
        <w:t xml:space="preserve"> </w:t>
      </w:r>
      <w:r w:rsidRPr="0059477A">
        <w:rPr>
          <w:rFonts w:asciiTheme="minorHAnsi" w:hAnsiTheme="minorHAnsi" w:cstheme="minorHAnsi"/>
          <w:szCs w:val="24"/>
        </w:rPr>
        <w:t>Contractor.</w:t>
      </w:r>
    </w:p>
    <w:p w14:paraId="2B92D63A" w14:textId="77777777" w:rsidR="00E078C0" w:rsidRPr="0059477A" w:rsidRDefault="00E078C0" w:rsidP="00E078C0">
      <w:pPr>
        <w:pStyle w:val="BodyText"/>
        <w:kinsoku w:val="0"/>
        <w:overflowPunct w:val="0"/>
        <w:spacing w:before="120"/>
        <w:ind w:left="720" w:right="143" w:hanging="720"/>
        <w:contextualSpacing/>
        <w:rPr>
          <w:rFonts w:asciiTheme="minorHAnsi" w:hAnsiTheme="minorHAnsi" w:cstheme="minorHAnsi"/>
          <w:szCs w:val="24"/>
        </w:rPr>
      </w:pPr>
    </w:p>
    <w:p w14:paraId="3B3133C8" w14:textId="77777777" w:rsidR="00E078C0" w:rsidRPr="0059477A" w:rsidRDefault="00E078C0" w:rsidP="00E078C0">
      <w:pPr>
        <w:pStyle w:val="BodyText"/>
        <w:kinsoku w:val="0"/>
        <w:overflowPunct w:val="0"/>
        <w:spacing w:before="49"/>
        <w:ind w:left="1440" w:right="203"/>
        <w:contextualSpacing/>
        <w:rPr>
          <w:rFonts w:asciiTheme="minorHAnsi" w:hAnsiTheme="minorHAnsi" w:cstheme="minorHAnsi"/>
          <w:spacing w:val="-1"/>
          <w:szCs w:val="24"/>
        </w:rPr>
      </w:pPr>
      <w:r w:rsidRPr="0059477A">
        <w:rPr>
          <w:rFonts w:asciiTheme="minorHAnsi" w:hAnsiTheme="minorHAnsi" w:cstheme="minorHAnsi"/>
          <w:spacing w:val="-1"/>
          <w:szCs w:val="24"/>
        </w:rPr>
        <w:lastRenderedPageBreak/>
        <w:t>The</w:t>
      </w:r>
      <w:r w:rsidRPr="0059477A">
        <w:rPr>
          <w:rFonts w:asciiTheme="minorHAnsi" w:hAnsiTheme="minorHAnsi" w:cstheme="minorHAnsi"/>
          <w:szCs w:val="24"/>
        </w:rPr>
        <w:t xml:space="preserve"> </w:t>
      </w:r>
      <w:r w:rsidRPr="0059477A">
        <w:rPr>
          <w:rFonts w:asciiTheme="minorHAnsi" w:hAnsiTheme="minorHAnsi" w:cstheme="minorHAnsi"/>
          <w:spacing w:val="-1"/>
          <w:szCs w:val="24"/>
        </w:rPr>
        <w:t>City,</w:t>
      </w:r>
      <w:r w:rsidRPr="0059477A">
        <w:rPr>
          <w:rFonts w:asciiTheme="minorHAnsi" w:hAnsiTheme="minorHAnsi" w:cstheme="minorHAnsi"/>
          <w:szCs w:val="24"/>
        </w:rPr>
        <w:t xml:space="preserve"> its officials,</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employees</w:t>
      </w:r>
      <w:r w:rsidRPr="0059477A">
        <w:rPr>
          <w:rFonts w:asciiTheme="minorHAnsi" w:hAnsiTheme="minorHAnsi" w:cstheme="minorHAnsi"/>
          <w:szCs w:val="24"/>
        </w:rPr>
        <w:t xml:space="preserve"> and</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volunteers</w:t>
      </w:r>
      <w:r w:rsidRPr="0059477A">
        <w:rPr>
          <w:rFonts w:asciiTheme="minorHAnsi" w:hAnsiTheme="minorHAnsi" w:cstheme="minorHAnsi"/>
          <w:szCs w:val="24"/>
        </w:rPr>
        <w:t xml:space="preserve"> shall</w:t>
      </w:r>
      <w:r w:rsidRPr="0059477A">
        <w:rPr>
          <w:rFonts w:asciiTheme="minorHAnsi" w:hAnsiTheme="minorHAnsi" w:cstheme="minorHAnsi"/>
          <w:spacing w:val="-1"/>
          <w:szCs w:val="24"/>
        </w:rPr>
        <w:t xml:space="preserve"> be</w:t>
      </w:r>
      <w:r w:rsidRPr="0059477A">
        <w:rPr>
          <w:rFonts w:asciiTheme="minorHAnsi" w:hAnsiTheme="minorHAnsi" w:cstheme="minorHAnsi"/>
          <w:szCs w:val="24"/>
        </w:rPr>
        <w:t xml:space="preserve"> </w:t>
      </w:r>
      <w:r w:rsidRPr="0059477A">
        <w:rPr>
          <w:rFonts w:asciiTheme="minorHAnsi" w:hAnsiTheme="minorHAnsi" w:cstheme="minorHAnsi"/>
          <w:spacing w:val="-1"/>
          <w:szCs w:val="24"/>
        </w:rPr>
        <w:t>covered by</w:t>
      </w:r>
      <w:r w:rsidRPr="0059477A">
        <w:rPr>
          <w:rFonts w:asciiTheme="minorHAnsi" w:hAnsiTheme="minorHAnsi" w:cstheme="minorHAnsi"/>
          <w:spacing w:val="-3"/>
          <w:szCs w:val="24"/>
        </w:rPr>
        <w:t xml:space="preserve"> </w:t>
      </w:r>
      <w:r w:rsidRPr="0059477A">
        <w:rPr>
          <w:rFonts w:asciiTheme="minorHAnsi" w:hAnsiTheme="minorHAnsi" w:cstheme="minorHAnsi"/>
          <w:szCs w:val="24"/>
        </w:rPr>
        <w:t>policy</w:t>
      </w:r>
      <w:r w:rsidRPr="0059477A">
        <w:rPr>
          <w:rFonts w:asciiTheme="minorHAnsi" w:hAnsiTheme="minorHAnsi" w:cstheme="minorHAnsi"/>
          <w:spacing w:val="-3"/>
          <w:szCs w:val="24"/>
        </w:rPr>
        <w:t xml:space="preserve"> </w:t>
      </w:r>
      <w:r w:rsidRPr="0059477A">
        <w:rPr>
          <w:rFonts w:asciiTheme="minorHAnsi" w:hAnsiTheme="minorHAnsi" w:cstheme="minorHAnsi"/>
          <w:szCs w:val="24"/>
        </w:rPr>
        <w:t>terms or</w:t>
      </w:r>
      <w:r w:rsidRPr="0059477A">
        <w:rPr>
          <w:rFonts w:asciiTheme="minorHAnsi" w:hAnsiTheme="minorHAnsi" w:cstheme="minorHAnsi"/>
          <w:spacing w:val="53"/>
          <w:szCs w:val="24"/>
        </w:rPr>
        <w:t xml:space="preserve"> </w:t>
      </w:r>
      <w:r w:rsidRPr="0059477A">
        <w:rPr>
          <w:rFonts w:asciiTheme="minorHAnsi" w:hAnsiTheme="minorHAnsi" w:cstheme="minorHAnsi"/>
          <w:spacing w:val="-1"/>
          <w:szCs w:val="24"/>
        </w:rPr>
        <w:t>endorsement</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as </w:t>
      </w:r>
      <w:r w:rsidRPr="0059477A">
        <w:rPr>
          <w:rFonts w:asciiTheme="minorHAnsi" w:hAnsiTheme="minorHAnsi" w:cstheme="minorHAnsi"/>
          <w:spacing w:val="-1"/>
          <w:szCs w:val="24"/>
        </w:rPr>
        <w:t>additional</w:t>
      </w:r>
      <w:r w:rsidRPr="0059477A">
        <w:rPr>
          <w:rFonts w:asciiTheme="minorHAnsi" w:hAnsiTheme="minorHAnsi" w:cstheme="minorHAnsi"/>
          <w:szCs w:val="24"/>
        </w:rPr>
        <w:t xml:space="preserve"> </w:t>
      </w:r>
      <w:r w:rsidRPr="0059477A">
        <w:rPr>
          <w:rFonts w:asciiTheme="minorHAnsi" w:hAnsiTheme="minorHAnsi" w:cstheme="minorHAnsi"/>
          <w:spacing w:val="-1"/>
          <w:szCs w:val="24"/>
        </w:rPr>
        <w:t>insureds</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as </w:t>
      </w:r>
      <w:r w:rsidRPr="0059477A">
        <w:rPr>
          <w:rFonts w:asciiTheme="minorHAnsi" w:hAnsiTheme="minorHAnsi" w:cstheme="minorHAnsi"/>
          <w:spacing w:val="-1"/>
          <w:szCs w:val="24"/>
        </w:rPr>
        <w:t>respects</w:t>
      </w:r>
      <w:r w:rsidRPr="0059477A">
        <w:rPr>
          <w:rFonts w:asciiTheme="minorHAnsi" w:hAnsiTheme="minorHAnsi" w:cstheme="minorHAnsi"/>
          <w:szCs w:val="24"/>
        </w:rPr>
        <w:t xml:space="preserve"> </w:t>
      </w:r>
      <w:r w:rsidRPr="0059477A">
        <w:rPr>
          <w:rFonts w:asciiTheme="minorHAnsi" w:hAnsiTheme="minorHAnsi" w:cstheme="minorHAnsi"/>
          <w:spacing w:val="-1"/>
          <w:szCs w:val="24"/>
        </w:rPr>
        <w:t>auto</w:t>
      </w:r>
      <w:r w:rsidRPr="0059477A">
        <w:rPr>
          <w:rFonts w:asciiTheme="minorHAnsi" w:hAnsiTheme="minorHAnsi" w:cstheme="minorHAnsi"/>
          <w:szCs w:val="24"/>
        </w:rPr>
        <w:t xml:space="preserve"> </w:t>
      </w:r>
      <w:r w:rsidRPr="0059477A">
        <w:rPr>
          <w:rFonts w:asciiTheme="minorHAnsi" w:hAnsiTheme="minorHAnsi" w:cstheme="minorHAnsi"/>
          <w:spacing w:val="-1"/>
          <w:szCs w:val="24"/>
        </w:rPr>
        <w:t>liability.</w:t>
      </w:r>
    </w:p>
    <w:p w14:paraId="699C48C9" w14:textId="77777777" w:rsidR="00E078C0" w:rsidRPr="00E078C0" w:rsidRDefault="00E078C0" w:rsidP="00E078C0">
      <w:pPr>
        <w:ind w:left="720"/>
        <w:contextualSpacing/>
        <w:jc w:val="both"/>
        <w:rPr>
          <w:rFonts w:asciiTheme="minorHAnsi" w:hAnsiTheme="minorHAnsi" w:cstheme="minorHAnsi"/>
          <w:szCs w:val="24"/>
        </w:rPr>
      </w:pPr>
    </w:p>
    <w:p w14:paraId="2BA12BA6" w14:textId="77777777" w:rsidR="00E078C0" w:rsidRPr="00E078C0" w:rsidRDefault="00E078C0" w:rsidP="00E078C0">
      <w:pPr>
        <w:tabs>
          <w:tab w:val="left" w:pos="1440"/>
        </w:tabs>
        <w:ind w:left="1440" w:hanging="720"/>
        <w:contextualSpacing/>
        <w:jc w:val="both"/>
        <w:rPr>
          <w:rFonts w:asciiTheme="minorHAnsi" w:hAnsiTheme="minorHAnsi" w:cstheme="minorHAnsi"/>
          <w:szCs w:val="24"/>
        </w:rPr>
      </w:pPr>
      <w:permStart w:id="539302043" w:edGrp="everyone"/>
      <w:r w:rsidRPr="00E078C0">
        <w:rPr>
          <w:rFonts w:asciiTheme="minorHAnsi" w:hAnsiTheme="minorHAnsi" w:cstheme="minorHAnsi"/>
          <w:szCs w:val="24"/>
        </w:rPr>
        <w:t>___</w:t>
      </w:r>
      <w:permEnd w:id="539302043"/>
      <w:r w:rsidRPr="00E078C0">
        <w:rPr>
          <w:rFonts w:asciiTheme="minorHAnsi" w:hAnsiTheme="minorHAnsi" w:cstheme="minorHAnsi"/>
          <w:szCs w:val="24"/>
        </w:rPr>
        <w:tab/>
        <w:t xml:space="preserve">No automobile liability insurance is required, and by signing this Agreement, Contractor certifies as follows:  </w:t>
      </w:r>
    </w:p>
    <w:p w14:paraId="611456F8" w14:textId="77777777" w:rsidR="00E078C0" w:rsidRPr="00E078C0" w:rsidRDefault="00E078C0" w:rsidP="00E078C0">
      <w:pPr>
        <w:ind w:left="2160"/>
        <w:contextualSpacing/>
        <w:jc w:val="both"/>
        <w:rPr>
          <w:rFonts w:asciiTheme="minorHAnsi" w:hAnsiTheme="minorHAnsi" w:cstheme="minorHAnsi"/>
          <w:szCs w:val="24"/>
        </w:rPr>
      </w:pPr>
    </w:p>
    <w:p w14:paraId="645955DD" w14:textId="77777777" w:rsidR="00E078C0" w:rsidRPr="00E078C0" w:rsidRDefault="00E078C0" w:rsidP="00E078C0">
      <w:pPr>
        <w:ind w:left="1440"/>
        <w:contextualSpacing/>
        <w:jc w:val="both"/>
        <w:rPr>
          <w:rFonts w:asciiTheme="minorHAnsi" w:hAnsiTheme="minorHAnsi" w:cstheme="minorHAnsi"/>
          <w:szCs w:val="24"/>
        </w:rPr>
      </w:pPr>
      <w:r w:rsidRPr="00E078C0">
        <w:rPr>
          <w:rFonts w:asciiTheme="minorHAnsi" w:hAnsiTheme="minorHAnsi" w:cstheme="minorHAnsi"/>
          <w:szCs w:val="24"/>
        </w:rPr>
        <w:t>“Contractor certifies that a motor vehicle will not be used in the performance of any work or services under this agreement. If, however, Contractor does transport items under this Agreement, or this Agreement is amended to require any employees of Contractor to use a vehicle to perform services under the Agreement, Contractor understands that it must maintain and provide evidence of Automobile Liability Insurance providing coverage at least as broad as ISO Form CA 00 01 for bodily injury, including death, of one or more persons, property damage and personal injury, with limits of not less than one million dollars ($1,000,000</w:t>
      </w:r>
      <w:r w:rsidRPr="00E078C0">
        <w:rPr>
          <w:rFonts w:asciiTheme="minorHAnsi" w:hAnsiTheme="minorHAnsi" w:cstheme="minorHAnsi"/>
          <w:i/>
          <w:szCs w:val="24"/>
        </w:rPr>
        <w:t>)</w:t>
      </w:r>
      <w:r w:rsidRPr="00E078C0">
        <w:rPr>
          <w:rFonts w:asciiTheme="minorHAnsi" w:hAnsiTheme="minorHAnsi" w:cstheme="minorHAnsi"/>
          <w:szCs w:val="24"/>
        </w:rPr>
        <w:t xml:space="preserve"> per occurrence. The policy shall provide coverage for owned, non-owned and/or hired autos as appropriate to the operations of the Contractor.”</w:t>
      </w:r>
    </w:p>
    <w:p w14:paraId="523FDD18" w14:textId="77777777" w:rsidR="00E078C0" w:rsidRPr="00E078C0" w:rsidRDefault="00E078C0" w:rsidP="00E078C0">
      <w:pPr>
        <w:ind w:left="1440"/>
        <w:contextualSpacing/>
        <w:jc w:val="both"/>
        <w:rPr>
          <w:rFonts w:asciiTheme="minorHAnsi" w:hAnsiTheme="minorHAnsi" w:cstheme="minorHAnsi"/>
          <w:szCs w:val="24"/>
        </w:rPr>
      </w:pPr>
    </w:p>
    <w:bookmarkEnd w:id="0"/>
    <w:p w14:paraId="7711CB71" w14:textId="77777777" w:rsidR="00E078C0" w:rsidRPr="00E078C0" w:rsidRDefault="00E078C0" w:rsidP="00E078C0">
      <w:pPr>
        <w:widowControl w:val="0"/>
        <w:ind w:left="720" w:hanging="720"/>
        <w:contextualSpacing/>
        <w:jc w:val="both"/>
        <w:rPr>
          <w:rFonts w:asciiTheme="minorHAnsi" w:hAnsiTheme="minorHAnsi" w:cstheme="minorHAnsi"/>
          <w:szCs w:val="24"/>
        </w:rPr>
      </w:pPr>
      <w:r w:rsidRPr="0059477A">
        <w:rPr>
          <w:rFonts w:asciiTheme="minorHAnsi" w:hAnsiTheme="minorHAnsi" w:cstheme="minorHAnsi"/>
          <w:szCs w:val="24"/>
        </w:rPr>
        <w:t>4.</w:t>
      </w:r>
      <w:r w:rsidRPr="00E078C0">
        <w:rPr>
          <w:rFonts w:asciiTheme="minorHAnsi" w:hAnsiTheme="minorHAnsi" w:cstheme="minorHAnsi"/>
          <w:b/>
          <w:bCs/>
          <w:szCs w:val="24"/>
        </w:rPr>
        <w:tab/>
        <w:t>Excess Insurance</w:t>
      </w:r>
      <w:r w:rsidRPr="00E078C0">
        <w:rPr>
          <w:rFonts w:asciiTheme="minorHAnsi" w:hAnsiTheme="minorHAnsi" w:cstheme="minorHAnsi"/>
          <w:szCs w:val="24"/>
        </w:rPr>
        <w:t xml:space="preserve">.   The CONTRACTOR may use Umbrella or Excess Policies to meet the required liability limits.  This form of insurance will be acceptable </w:t>
      </w:r>
      <w:r w:rsidRPr="00E078C0">
        <w:rPr>
          <w:rFonts w:asciiTheme="minorHAnsi" w:hAnsiTheme="minorHAnsi" w:cstheme="minorHAnsi"/>
          <w:spacing w:val="-1"/>
          <w:szCs w:val="24"/>
        </w:rPr>
        <w:t>provided</w:t>
      </w:r>
      <w:r w:rsidRPr="00E078C0">
        <w:rPr>
          <w:rFonts w:asciiTheme="minorHAnsi" w:hAnsiTheme="minorHAnsi" w:cstheme="minorHAnsi"/>
          <w:szCs w:val="24"/>
        </w:rPr>
        <w:t xml:space="preserve"> </w:t>
      </w:r>
      <w:r w:rsidRPr="00E078C0">
        <w:rPr>
          <w:rFonts w:asciiTheme="minorHAnsi" w:hAnsiTheme="minorHAnsi" w:cstheme="minorHAnsi"/>
          <w:spacing w:val="-1"/>
          <w:szCs w:val="24"/>
        </w:rPr>
        <w:t>that</w:t>
      </w:r>
      <w:r w:rsidRPr="00E078C0">
        <w:rPr>
          <w:rFonts w:asciiTheme="minorHAnsi" w:hAnsiTheme="minorHAnsi" w:cstheme="minorHAnsi"/>
          <w:spacing w:val="-2"/>
          <w:szCs w:val="24"/>
        </w:rPr>
        <w:t xml:space="preserve"> </w:t>
      </w:r>
      <w:r w:rsidRPr="00E078C0">
        <w:rPr>
          <w:rFonts w:asciiTheme="minorHAnsi" w:hAnsiTheme="minorHAnsi" w:cstheme="minorHAnsi"/>
          <w:spacing w:val="-1"/>
          <w:szCs w:val="24"/>
        </w:rPr>
        <w:t>any</w:t>
      </w:r>
      <w:r w:rsidRPr="00E078C0">
        <w:rPr>
          <w:rFonts w:asciiTheme="minorHAnsi" w:hAnsiTheme="minorHAnsi" w:cstheme="minorHAnsi"/>
          <w:spacing w:val="-3"/>
          <w:szCs w:val="24"/>
        </w:rPr>
        <w:t xml:space="preserve"> </w:t>
      </w:r>
      <w:r w:rsidRPr="00E078C0">
        <w:rPr>
          <w:rFonts w:asciiTheme="minorHAnsi" w:hAnsiTheme="minorHAnsi" w:cstheme="minorHAnsi"/>
          <w:szCs w:val="24"/>
        </w:rPr>
        <w:t>umbrella</w:t>
      </w:r>
      <w:r w:rsidRPr="00E078C0">
        <w:rPr>
          <w:rFonts w:asciiTheme="minorHAnsi" w:hAnsiTheme="minorHAnsi" w:cstheme="minorHAnsi"/>
          <w:spacing w:val="-2"/>
          <w:szCs w:val="24"/>
        </w:rPr>
        <w:t xml:space="preserve"> </w:t>
      </w:r>
      <w:r w:rsidRPr="00E078C0">
        <w:rPr>
          <w:rFonts w:asciiTheme="minorHAnsi" w:hAnsiTheme="minorHAnsi" w:cstheme="minorHAnsi"/>
          <w:szCs w:val="24"/>
        </w:rPr>
        <w:t>or</w:t>
      </w:r>
      <w:r w:rsidRPr="00E078C0">
        <w:rPr>
          <w:rFonts w:asciiTheme="minorHAnsi" w:hAnsiTheme="minorHAnsi" w:cstheme="minorHAnsi"/>
          <w:spacing w:val="69"/>
          <w:szCs w:val="24"/>
        </w:rPr>
        <w:t xml:space="preserve"> </w:t>
      </w:r>
      <w:r w:rsidRPr="00E078C0">
        <w:rPr>
          <w:rFonts w:asciiTheme="minorHAnsi" w:hAnsiTheme="minorHAnsi" w:cstheme="minorHAnsi"/>
          <w:spacing w:val="-1"/>
          <w:szCs w:val="24"/>
        </w:rPr>
        <w:t>excess p</w:t>
      </w:r>
      <w:r w:rsidRPr="00E078C0">
        <w:rPr>
          <w:rFonts w:asciiTheme="minorHAnsi" w:hAnsiTheme="minorHAnsi" w:cstheme="minorHAnsi"/>
          <w:szCs w:val="24"/>
        </w:rPr>
        <w:t xml:space="preserve">olicies provide all of the insurance coverages required and meet the other requirements for the primary policies as set forth in this Agreement.  Umbrella and/or Excess policies shall be provided on a true “following form” or broader coverage basis, with coverage at least as broad as provided in the underlying primary policy.  </w:t>
      </w:r>
    </w:p>
    <w:p w14:paraId="00B69335" w14:textId="77777777" w:rsidR="00E078C0" w:rsidRPr="00E078C0" w:rsidRDefault="00E078C0" w:rsidP="00E078C0">
      <w:pPr>
        <w:widowControl w:val="0"/>
        <w:ind w:left="720" w:hanging="720"/>
        <w:contextualSpacing/>
        <w:jc w:val="both"/>
        <w:rPr>
          <w:rFonts w:asciiTheme="minorHAnsi" w:hAnsiTheme="minorHAnsi" w:cstheme="minorHAnsi"/>
          <w:szCs w:val="24"/>
        </w:rPr>
      </w:pPr>
    </w:p>
    <w:p w14:paraId="773A141E" w14:textId="77777777" w:rsidR="00E078C0" w:rsidRPr="00E078C0" w:rsidRDefault="00E078C0" w:rsidP="00E078C0">
      <w:pPr>
        <w:widowControl w:val="0"/>
        <w:ind w:left="720"/>
        <w:contextualSpacing/>
        <w:jc w:val="both"/>
        <w:rPr>
          <w:rFonts w:asciiTheme="minorHAnsi" w:hAnsiTheme="minorHAnsi" w:cstheme="minorHAnsi"/>
          <w:szCs w:val="24"/>
        </w:rPr>
      </w:pPr>
      <w:r w:rsidRPr="00E078C0">
        <w:rPr>
          <w:rFonts w:asciiTheme="minorHAnsi" w:hAnsiTheme="minorHAnsi" w:cstheme="minorHAnsi"/>
          <w:szCs w:val="24"/>
        </w:rPr>
        <w:t>Umbrella or excess policies shall</w:t>
      </w:r>
      <w:r w:rsidRPr="00E078C0">
        <w:rPr>
          <w:rFonts w:asciiTheme="minorHAnsi" w:hAnsiTheme="minorHAnsi" w:cstheme="minorHAnsi"/>
          <w:spacing w:val="-2"/>
          <w:szCs w:val="24"/>
        </w:rPr>
        <w:t xml:space="preserve"> </w:t>
      </w:r>
      <w:r w:rsidRPr="00E078C0">
        <w:rPr>
          <w:rFonts w:asciiTheme="minorHAnsi" w:hAnsiTheme="minorHAnsi" w:cstheme="minorHAnsi"/>
          <w:spacing w:val="-1"/>
          <w:szCs w:val="24"/>
        </w:rPr>
        <w:t>contain,</w:t>
      </w:r>
      <w:r w:rsidRPr="00E078C0">
        <w:rPr>
          <w:rFonts w:asciiTheme="minorHAnsi" w:hAnsiTheme="minorHAnsi" w:cstheme="minorHAnsi"/>
          <w:szCs w:val="24"/>
        </w:rPr>
        <w:t xml:space="preserve"> or </w:t>
      </w:r>
      <w:r w:rsidRPr="00E078C0">
        <w:rPr>
          <w:rFonts w:asciiTheme="minorHAnsi" w:hAnsiTheme="minorHAnsi" w:cstheme="minorHAnsi"/>
          <w:spacing w:val="-1"/>
          <w:szCs w:val="24"/>
        </w:rPr>
        <w:t>be</w:t>
      </w:r>
      <w:r w:rsidRPr="00E078C0">
        <w:rPr>
          <w:rFonts w:asciiTheme="minorHAnsi" w:hAnsiTheme="minorHAnsi" w:cstheme="minorHAnsi"/>
          <w:spacing w:val="-2"/>
          <w:szCs w:val="24"/>
        </w:rPr>
        <w:t xml:space="preserve"> </w:t>
      </w:r>
      <w:r w:rsidRPr="00E078C0">
        <w:rPr>
          <w:rFonts w:asciiTheme="minorHAnsi" w:hAnsiTheme="minorHAnsi" w:cstheme="minorHAnsi"/>
          <w:spacing w:val="-1"/>
          <w:szCs w:val="24"/>
        </w:rPr>
        <w:t xml:space="preserve">endorsed </w:t>
      </w:r>
      <w:r w:rsidRPr="00E078C0">
        <w:rPr>
          <w:rFonts w:asciiTheme="minorHAnsi" w:hAnsiTheme="minorHAnsi" w:cstheme="minorHAnsi"/>
          <w:szCs w:val="24"/>
        </w:rPr>
        <w:t>to</w:t>
      </w:r>
      <w:r w:rsidRPr="00E078C0">
        <w:rPr>
          <w:rFonts w:asciiTheme="minorHAnsi" w:hAnsiTheme="minorHAnsi" w:cstheme="minorHAnsi"/>
          <w:spacing w:val="-1"/>
          <w:szCs w:val="24"/>
        </w:rPr>
        <w:t xml:space="preserve"> provide that the City</w:t>
      </w:r>
      <w:r w:rsidRPr="00E078C0">
        <w:rPr>
          <w:rFonts w:asciiTheme="minorHAnsi" w:eastAsia="Calibri" w:hAnsiTheme="minorHAnsi" w:cstheme="minorHAnsi"/>
          <w:szCs w:val="24"/>
        </w:rPr>
        <w:t xml:space="preserve">, its officials, employees, and volunteers shall be covered as additional insureds, as well as </w:t>
      </w:r>
      <w:r w:rsidRPr="00E078C0">
        <w:rPr>
          <w:rFonts w:asciiTheme="minorHAnsi" w:hAnsiTheme="minorHAnsi" w:cstheme="minorHAnsi"/>
          <w:szCs w:val="24"/>
        </w:rPr>
        <w:t>a</w:t>
      </w:r>
      <w:r w:rsidRPr="00E078C0">
        <w:rPr>
          <w:rFonts w:asciiTheme="minorHAnsi" w:hAnsiTheme="minorHAnsi" w:cstheme="minorHAnsi"/>
          <w:spacing w:val="-2"/>
          <w:szCs w:val="24"/>
        </w:rPr>
        <w:t xml:space="preserve"> </w:t>
      </w:r>
      <w:r w:rsidRPr="00E078C0">
        <w:rPr>
          <w:rFonts w:asciiTheme="minorHAnsi" w:hAnsiTheme="minorHAnsi" w:cstheme="minorHAnsi"/>
          <w:spacing w:val="-1"/>
          <w:szCs w:val="24"/>
        </w:rPr>
        <w:t>provision</w:t>
      </w:r>
      <w:r w:rsidRPr="00E078C0">
        <w:rPr>
          <w:rFonts w:asciiTheme="minorHAnsi" w:hAnsiTheme="minorHAnsi" w:cstheme="minorHAnsi"/>
          <w:szCs w:val="24"/>
        </w:rPr>
        <w:t xml:space="preserve"> </w:t>
      </w:r>
      <w:r w:rsidRPr="00E078C0">
        <w:rPr>
          <w:rFonts w:asciiTheme="minorHAnsi" w:hAnsiTheme="minorHAnsi" w:cstheme="minorHAnsi"/>
          <w:spacing w:val="-1"/>
          <w:szCs w:val="24"/>
        </w:rPr>
        <w:t>that</w:t>
      </w:r>
      <w:r w:rsidRPr="00E078C0">
        <w:rPr>
          <w:rFonts w:asciiTheme="minorHAnsi" w:hAnsiTheme="minorHAnsi" w:cstheme="minorHAnsi"/>
          <w:szCs w:val="24"/>
        </w:rPr>
        <w:t xml:space="preserve"> it </w:t>
      </w:r>
      <w:r w:rsidRPr="00E078C0">
        <w:rPr>
          <w:rFonts w:asciiTheme="minorHAnsi" w:hAnsiTheme="minorHAnsi" w:cstheme="minorHAnsi"/>
          <w:spacing w:val="-1"/>
          <w:szCs w:val="24"/>
        </w:rPr>
        <w:t>will</w:t>
      </w:r>
      <w:r w:rsidRPr="00E078C0">
        <w:rPr>
          <w:rFonts w:asciiTheme="minorHAnsi" w:hAnsiTheme="minorHAnsi" w:cstheme="minorHAnsi"/>
          <w:szCs w:val="24"/>
        </w:rPr>
        <w:t xml:space="preserve"> apply</w:t>
      </w:r>
      <w:r w:rsidRPr="00E078C0">
        <w:rPr>
          <w:rFonts w:asciiTheme="minorHAnsi" w:hAnsiTheme="minorHAnsi" w:cstheme="minorHAnsi"/>
          <w:spacing w:val="-3"/>
          <w:szCs w:val="24"/>
        </w:rPr>
        <w:t xml:space="preserve"> </w:t>
      </w:r>
      <w:r w:rsidRPr="00E078C0">
        <w:rPr>
          <w:rFonts w:asciiTheme="minorHAnsi" w:hAnsiTheme="minorHAnsi" w:cstheme="minorHAnsi"/>
          <w:szCs w:val="24"/>
        </w:rPr>
        <w:t>on a</w:t>
      </w:r>
      <w:r w:rsidRPr="00E078C0">
        <w:rPr>
          <w:rFonts w:asciiTheme="minorHAnsi" w:hAnsiTheme="minorHAnsi" w:cstheme="minorHAnsi"/>
          <w:spacing w:val="65"/>
          <w:szCs w:val="24"/>
        </w:rPr>
        <w:t xml:space="preserve"> </w:t>
      </w:r>
      <w:r w:rsidRPr="00E078C0">
        <w:rPr>
          <w:rFonts w:asciiTheme="minorHAnsi" w:hAnsiTheme="minorHAnsi" w:cstheme="minorHAnsi"/>
          <w:spacing w:val="-1"/>
          <w:szCs w:val="24"/>
        </w:rPr>
        <w:t>primary</w:t>
      </w:r>
      <w:r w:rsidRPr="00E078C0">
        <w:rPr>
          <w:rFonts w:asciiTheme="minorHAnsi" w:hAnsiTheme="minorHAnsi" w:cstheme="minorHAnsi"/>
          <w:spacing w:val="-4"/>
          <w:szCs w:val="24"/>
        </w:rPr>
        <w:t xml:space="preserve"> </w:t>
      </w:r>
      <w:r w:rsidRPr="00E078C0">
        <w:rPr>
          <w:rFonts w:asciiTheme="minorHAnsi" w:hAnsiTheme="minorHAnsi" w:cstheme="minorHAnsi"/>
          <w:szCs w:val="24"/>
        </w:rPr>
        <w:t>basis</w:t>
      </w:r>
      <w:r w:rsidRPr="00E078C0">
        <w:rPr>
          <w:rFonts w:asciiTheme="minorHAnsi" w:hAnsiTheme="minorHAnsi" w:cstheme="minorHAnsi"/>
          <w:spacing w:val="-3"/>
          <w:szCs w:val="24"/>
        </w:rPr>
        <w:t xml:space="preserve"> </w:t>
      </w:r>
      <w:r w:rsidRPr="00E078C0">
        <w:rPr>
          <w:rFonts w:asciiTheme="minorHAnsi" w:hAnsiTheme="minorHAnsi" w:cstheme="minorHAnsi"/>
          <w:szCs w:val="24"/>
        </w:rPr>
        <w:t xml:space="preserve">for </w:t>
      </w:r>
      <w:r w:rsidRPr="00E078C0">
        <w:rPr>
          <w:rFonts w:asciiTheme="minorHAnsi" w:hAnsiTheme="minorHAnsi" w:cstheme="minorHAnsi"/>
          <w:spacing w:val="-1"/>
          <w:szCs w:val="24"/>
        </w:rPr>
        <w:t>the</w:t>
      </w:r>
      <w:r w:rsidRPr="00E078C0">
        <w:rPr>
          <w:rFonts w:asciiTheme="minorHAnsi" w:hAnsiTheme="minorHAnsi" w:cstheme="minorHAnsi"/>
          <w:spacing w:val="-2"/>
          <w:szCs w:val="24"/>
        </w:rPr>
        <w:t xml:space="preserve"> </w:t>
      </w:r>
      <w:r w:rsidRPr="00E078C0">
        <w:rPr>
          <w:rFonts w:asciiTheme="minorHAnsi" w:hAnsiTheme="minorHAnsi" w:cstheme="minorHAnsi"/>
          <w:spacing w:val="-1"/>
          <w:szCs w:val="24"/>
        </w:rPr>
        <w:t>benefit</w:t>
      </w:r>
      <w:r w:rsidRPr="00E078C0">
        <w:rPr>
          <w:rFonts w:asciiTheme="minorHAnsi" w:hAnsiTheme="minorHAnsi" w:cstheme="minorHAnsi"/>
          <w:spacing w:val="-3"/>
          <w:szCs w:val="24"/>
        </w:rPr>
        <w:t xml:space="preserve"> </w:t>
      </w:r>
      <w:r w:rsidRPr="00E078C0">
        <w:rPr>
          <w:rFonts w:asciiTheme="minorHAnsi" w:hAnsiTheme="minorHAnsi" w:cstheme="minorHAnsi"/>
          <w:spacing w:val="-1"/>
          <w:szCs w:val="24"/>
        </w:rPr>
        <w:t>of</w:t>
      </w:r>
      <w:r w:rsidRPr="00E078C0">
        <w:rPr>
          <w:rFonts w:asciiTheme="minorHAnsi" w:hAnsiTheme="minorHAnsi" w:cstheme="minorHAnsi"/>
          <w:szCs w:val="24"/>
        </w:rPr>
        <w:t xml:space="preserve"> the</w:t>
      </w:r>
      <w:r w:rsidRPr="00E078C0">
        <w:rPr>
          <w:rFonts w:asciiTheme="minorHAnsi" w:hAnsiTheme="minorHAnsi" w:cstheme="minorHAnsi"/>
          <w:spacing w:val="-2"/>
          <w:szCs w:val="24"/>
        </w:rPr>
        <w:t xml:space="preserve"> </w:t>
      </w:r>
      <w:r w:rsidRPr="00E078C0">
        <w:rPr>
          <w:rFonts w:asciiTheme="minorHAnsi" w:hAnsiTheme="minorHAnsi" w:cstheme="minorHAnsi"/>
          <w:spacing w:val="-1"/>
          <w:szCs w:val="24"/>
        </w:rPr>
        <w:t>City.</w:t>
      </w:r>
      <w:r w:rsidRPr="00E078C0">
        <w:rPr>
          <w:rFonts w:asciiTheme="minorHAnsi" w:hAnsiTheme="minorHAnsi" w:cstheme="minorHAnsi"/>
          <w:szCs w:val="24"/>
        </w:rPr>
        <w:t xml:space="preserve">  Any</w:t>
      </w:r>
      <w:r w:rsidRPr="00E078C0">
        <w:rPr>
          <w:rFonts w:asciiTheme="minorHAnsi" w:hAnsiTheme="minorHAnsi" w:cstheme="minorHAnsi"/>
          <w:spacing w:val="-3"/>
          <w:szCs w:val="24"/>
        </w:rPr>
        <w:t xml:space="preserve"> </w:t>
      </w:r>
      <w:r w:rsidRPr="00E078C0">
        <w:rPr>
          <w:rFonts w:asciiTheme="minorHAnsi" w:hAnsiTheme="minorHAnsi" w:cstheme="minorHAnsi"/>
          <w:szCs w:val="24"/>
        </w:rPr>
        <w:t>insurance</w:t>
      </w:r>
      <w:r w:rsidRPr="00E078C0">
        <w:rPr>
          <w:rFonts w:asciiTheme="minorHAnsi" w:hAnsiTheme="minorHAnsi" w:cstheme="minorHAnsi"/>
          <w:spacing w:val="-2"/>
          <w:szCs w:val="24"/>
        </w:rPr>
        <w:t xml:space="preserve"> </w:t>
      </w:r>
      <w:r w:rsidRPr="00E078C0">
        <w:rPr>
          <w:rFonts w:asciiTheme="minorHAnsi" w:hAnsiTheme="minorHAnsi" w:cstheme="minorHAnsi"/>
          <w:szCs w:val="24"/>
        </w:rPr>
        <w:t xml:space="preserve">or </w:t>
      </w:r>
      <w:r w:rsidRPr="00E078C0">
        <w:rPr>
          <w:rFonts w:asciiTheme="minorHAnsi" w:hAnsiTheme="minorHAnsi" w:cstheme="minorHAnsi"/>
          <w:spacing w:val="-1"/>
          <w:szCs w:val="24"/>
        </w:rPr>
        <w:t>self-insurance</w:t>
      </w:r>
      <w:r w:rsidRPr="00E078C0">
        <w:rPr>
          <w:rFonts w:asciiTheme="minorHAnsi" w:hAnsiTheme="minorHAnsi" w:cstheme="minorHAnsi"/>
          <w:szCs w:val="24"/>
        </w:rPr>
        <w:t xml:space="preserve"> </w:t>
      </w:r>
      <w:r w:rsidRPr="00E078C0">
        <w:rPr>
          <w:rFonts w:asciiTheme="minorHAnsi" w:hAnsiTheme="minorHAnsi" w:cstheme="minorHAnsi"/>
          <w:spacing w:val="-1"/>
          <w:szCs w:val="24"/>
        </w:rPr>
        <w:t>maintained</w:t>
      </w:r>
      <w:r w:rsidRPr="00E078C0">
        <w:rPr>
          <w:rFonts w:asciiTheme="minorHAnsi" w:hAnsiTheme="minorHAnsi" w:cstheme="minorHAnsi"/>
          <w:spacing w:val="79"/>
          <w:szCs w:val="24"/>
        </w:rPr>
        <w:t xml:space="preserve"> </w:t>
      </w:r>
      <w:r w:rsidRPr="00E078C0">
        <w:rPr>
          <w:rFonts w:asciiTheme="minorHAnsi" w:hAnsiTheme="minorHAnsi" w:cstheme="minorHAnsi"/>
          <w:szCs w:val="24"/>
        </w:rPr>
        <w:t>by</w:t>
      </w:r>
      <w:r w:rsidRPr="00E078C0">
        <w:rPr>
          <w:rFonts w:asciiTheme="minorHAnsi" w:hAnsiTheme="minorHAnsi" w:cstheme="minorHAnsi"/>
          <w:spacing w:val="-3"/>
          <w:szCs w:val="24"/>
        </w:rPr>
        <w:t xml:space="preserve"> </w:t>
      </w:r>
      <w:r w:rsidRPr="00E078C0">
        <w:rPr>
          <w:rFonts w:asciiTheme="minorHAnsi" w:hAnsiTheme="minorHAnsi" w:cstheme="minorHAnsi"/>
          <w:spacing w:val="-1"/>
          <w:szCs w:val="24"/>
        </w:rPr>
        <w:t>City,</w:t>
      </w:r>
      <w:r w:rsidRPr="00E078C0">
        <w:rPr>
          <w:rFonts w:asciiTheme="minorHAnsi" w:hAnsiTheme="minorHAnsi" w:cstheme="minorHAnsi"/>
          <w:szCs w:val="24"/>
        </w:rPr>
        <w:t xml:space="preserve"> its officials, </w:t>
      </w:r>
      <w:r w:rsidRPr="00E078C0">
        <w:rPr>
          <w:rFonts w:asciiTheme="minorHAnsi" w:hAnsiTheme="minorHAnsi" w:cstheme="minorHAnsi"/>
          <w:spacing w:val="-1"/>
          <w:szCs w:val="24"/>
        </w:rPr>
        <w:t>employees,</w:t>
      </w:r>
      <w:r w:rsidRPr="00E078C0">
        <w:rPr>
          <w:rFonts w:asciiTheme="minorHAnsi" w:hAnsiTheme="minorHAnsi" w:cstheme="minorHAnsi"/>
          <w:szCs w:val="24"/>
        </w:rPr>
        <w:t xml:space="preserve"> or </w:t>
      </w:r>
      <w:r w:rsidRPr="00E078C0">
        <w:rPr>
          <w:rFonts w:asciiTheme="minorHAnsi" w:hAnsiTheme="minorHAnsi" w:cstheme="minorHAnsi"/>
          <w:spacing w:val="-1"/>
          <w:szCs w:val="24"/>
        </w:rPr>
        <w:t>volunteers</w:t>
      </w:r>
      <w:r w:rsidRPr="00E078C0">
        <w:rPr>
          <w:rFonts w:asciiTheme="minorHAnsi" w:hAnsiTheme="minorHAnsi" w:cstheme="minorHAnsi"/>
          <w:spacing w:val="-3"/>
          <w:szCs w:val="24"/>
        </w:rPr>
        <w:t xml:space="preserve"> </w:t>
      </w:r>
      <w:r w:rsidRPr="00E078C0">
        <w:rPr>
          <w:rFonts w:asciiTheme="minorHAnsi" w:hAnsiTheme="minorHAnsi" w:cstheme="minorHAnsi"/>
          <w:spacing w:val="-1"/>
          <w:szCs w:val="24"/>
        </w:rPr>
        <w:t xml:space="preserve">will </w:t>
      </w:r>
      <w:r w:rsidRPr="00E078C0">
        <w:rPr>
          <w:rFonts w:asciiTheme="minorHAnsi" w:hAnsiTheme="minorHAnsi" w:cstheme="minorHAnsi"/>
          <w:szCs w:val="24"/>
        </w:rPr>
        <w:t xml:space="preserve">be in </w:t>
      </w:r>
      <w:r w:rsidRPr="00E078C0">
        <w:rPr>
          <w:rFonts w:asciiTheme="minorHAnsi" w:hAnsiTheme="minorHAnsi" w:cstheme="minorHAnsi"/>
          <w:spacing w:val="-1"/>
          <w:szCs w:val="24"/>
        </w:rPr>
        <w:t>excess</w:t>
      </w:r>
      <w:r w:rsidRPr="00E078C0">
        <w:rPr>
          <w:rFonts w:asciiTheme="minorHAnsi" w:hAnsiTheme="minorHAnsi" w:cstheme="minorHAnsi"/>
          <w:szCs w:val="24"/>
        </w:rPr>
        <w:t xml:space="preserve"> </w:t>
      </w:r>
      <w:r w:rsidRPr="00E078C0">
        <w:rPr>
          <w:rFonts w:asciiTheme="minorHAnsi" w:hAnsiTheme="minorHAnsi" w:cstheme="minorHAnsi"/>
          <w:spacing w:val="-1"/>
          <w:szCs w:val="24"/>
        </w:rPr>
        <w:t>of</w:t>
      </w:r>
      <w:r w:rsidRPr="00E078C0">
        <w:rPr>
          <w:rFonts w:asciiTheme="minorHAnsi" w:hAnsiTheme="minorHAnsi" w:cstheme="minorHAnsi"/>
          <w:spacing w:val="2"/>
          <w:szCs w:val="24"/>
        </w:rPr>
        <w:t xml:space="preserve"> </w:t>
      </w:r>
      <w:r w:rsidRPr="00E078C0">
        <w:rPr>
          <w:rFonts w:asciiTheme="minorHAnsi" w:hAnsiTheme="minorHAnsi" w:cstheme="minorHAnsi"/>
          <w:spacing w:val="-1"/>
          <w:szCs w:val="24"/>
        </w:rPr>
        <w:t>Contractor's</w:t>
      </w:r>
      <w:r w:rsidRPr="00E078C0">
        <w:rPr>
          <w:rFonts w:asciiTheme="minorHAnsi" w:hAnsiTheme="minorHAnsi" w:cstheme="minorHAnsi"/>
          <w:szCs w:val="24"/>
        </w:rPr>
        <w:t xml:space="preserve"> </w:t>
      </w:r>
      <w:r w:rsidRPr="00E078C0">
        <w:rPr>
          <w:rFonts w:asciiTheme="minorHAnsi" w:hAnsiTheme="minorHAnsi" w:cstheme="minorHAnsi"/>
          <w:spacing w:val="-1"/>
          <w:szCs w:val="24"/>
        </w:rPr>
        <w:t>umbrella</w:t>
      </w:r>
      <w:r w:rsidRPr="00E078C0">
        <w:rPr>
          <w:rFonts w:asciiTheme="minorHAnsi" w:hAnsiTheme="minorHAnsi" w:cstheme="minorHAnsi"/>
          <w:spacing w:val="79"/>
          <w:szCs w:val="24"/>
        </w:rPr>
        <w:t xml:space="preserve"> </w:t>
      </w:r>
      <w:r w:rsidRPr="00E078C0">
        <w:rPr>
          <w:rFonts w:asciiTheme="minorHAnsi" w:hAnsiTheme="minorHAnsi" w:cstheme="minorHAnsi"/>
          <w:szCs w:val="24"/>
        </w:rPr>
        <w:t xml:space="preserve">or </w:t>
      </w:r>
      <w:r w:rsidRPr="00E078C0">
        <w:rPr>
          <w:rFonts w:asciiTheme="minorHAnsi" w:hAnsiTheme="minorHAnsi" w:cstheme="minorHAnsi"/>
          <w:spacing w:val="-1"/>
          <w:szCs w:val="24"/>
        </w:rPr>
        <w:t>excess</w:t>
      </w:r>
      <w:r w:rsidRPr="00E078C0">
        <w:rPr>
          <w:rFonts w:asciiTheme="minorHAnsi" w:hAnsiTheme="minorHAnsi" w:cstheme="minorHAnsi"/>
          <w:szCs w:val="24"/>
        </w:rPr>
        <w:t xml:space="preserve"> </w:t>
      </w:r>
      <w:r w:rsidRPr="00E078C0">
        <w:rPr>
          <w:rFonts w:asciiTheme="minorHAnsi" w:hAnsiTheme="minorHAnsi" w:cstheme="minorHAnsi"/>
          <w:spacing w:val="-1"/>
          <w:szCs w:val="24"/>
        </w:rPr>
        <w:t>coverage</w:t>
      </w:r>
      <w:r w:rsidRPr="00E078C0">
        <w:rPr>
          <w:rFonts w:asciiTheme="minorHAnsi" w:hAnsiTheme="minorHAnsi" w:cstheme="minorHAnsi"/>
          <w:szCs w:val="24"/>
        </w:rPr>
        <w:t xml:space="preserve"> </w:t>
      </w:r>
      <w:r w:rsidRPr="00E078C0">
        <w:rPr>
          <w:rFonts w:asciiTheme="minorHAnsi" w:hAnsiTheme="minorHAnsi" w:cstheme="minorHAnsi"/>
          <w:spacing w:val="-1"/>
          <w:szCs w:val="24"/>
        </w:rPr>
        <w:t>and</w:t>
      </w:r>
      <w:r w:rsidRPr="00E078C0">
        <w:rPr>
          <w:rFonts w:asciiTheme="minorHAnsi" w:hAnsiTheme="minorHAnsi" w:cstheme="minorHAnsi"/>
          <w:szCs w:val="24"/>
        </w:rPr>
        <w:t xml:space="preserve"> </w:t>
      </w:r>
      <w:r w:rsidRPr="00E078C0">
        <w:rPr>
          <w:rFonts w:asciiTheme="minorHAnsi" w:hAnsiTheme="minorHAnsi" w:cstheme="minorHAnsi"/>
          <w:spacing w:val="-1"/>
          <w:szCs w:val="24"/>
        </w:rPr>
        <w:t>will</w:t>
      </w:r>
      <w:r w:rsidRPr="00E078C0">
        <w:rPr>
          <w:rFonts w:asciiTheme="minorHAnsi" w:hAnsiTheme="minorHAnsi" w:cstheme="minorHAnsi"/>
          <w:szCs w:val="24"/>
        </w:rPr>
        <w:t xml:space="preserve"> not </w:t>
      </w:r>
      <w:r w:rsidRPr="00E078C0">
        <w:rPr>
          <w:rFonts w:asciiTheme="minorHAnsi" w:hAnsiTheme="minorHAnsi" w:cstheme="minorHAnsi"/>
          <w:spacing w:val="-1"/>
          <w:szCs w:val="24"/>
        </w:rPr>
        <w:t>contribute</w:t>
      </w:r>
      <w:r w:rsidRPr="00E078C0">
        <w:rPr>
          <w:rFonts w:asciiTheme="minorHAnsi" w:hAnsiTheme="minorHAnsi" w:cstheme="minorHAnsi"/>
          <w:spacing w:val="1"/>
          <w:szCs w:val="24"/>
        </w:rPr>
        <w:t xml:space="preserve"> </w:t>
      </w:r>
      <w:r w:rsidRPr="00E078C0">
        <w:rPr>
          <w:rFonts w:asciiTheme="minorHAnsi" w:hAnsiTheme="minorHAnsi" w:cstheme="minorHAnsi"/>
          <w:spacing w:val="-1"/>
          <w:szCs w:val="24"/>
        </w:rPr>
        <w:t>to</w:t>
      </w:r>
      <w:r w:rsidRPr="00E078C0">
        <w:rPr>
          <w:rFonts w:asciiTheme="minorHAnsi" w:hAnsiTheme="minorHAnsi" w:cstheme="minorHAnsi"/>
          <w:szCs w:val="24"/>
        </w:rPr>
        <w:t xml:space="preserve"> </w:t>
      </w:r>
      <w:r w:rsidRPr="00E078C0">
        <w:rPr>
          <w:rFonts w:asciiTheme="minorHAnsi" w:hAnsiTheme="minorHAnsi" w:cstheme="minorHAnsi"/>
          <w:spacing w:val="-1"/>
          <w:szCs w:val="24"/>
        </w:rPr>
        <w:t>it.</w:t>
      </w:r>
      <w:r w:rsidRPr="00E078C0">
        <w:rPr>
          <w:rFonts w:asciiTheme="minorHAnsi" w:hAnsiTheme="minorHAnsi" w:cstheme="minorHAnsi"/>
          <w:szCs w:val="24"/>
        </w:rPr>
        <w:t xml:space="preserve"> No insurance or self-insurance maintained by the City that applies to a loss covered herein, whether Primary or Excess, and which also applies to a loss covered hereunder, shall be called upon to contribute to a loss until the Contractor’s Primary and Excess liability policies are exhausted</w:t>
      </w:r>
      <w:r w:rsidRPr="00E078C0">
        <w:rPr>
          <w:rFonts w:asciiTheme="minorHAnsi" w:hAnsiTheme="minorHAnsi" w:cstheme="minorHAnsi"/>
          <w:spacing w:val="-1"/>
          <w:szCs w:val="24"/>
        </w:rPr>
        <w:t>.</w:t>
      </w:r>
    </w:p>
    <w:p w14:paraId="0A22C820" w14:textId="77777777" w:rsidR="00E078C0" w:rsidRPr="0059477A" w:rsidRDefault="00E078C0" w:rsidP="00E078C0">
      <w:pPr>
        <w:pStyle w:val="BodyText"/>
        <w:kinsoku w:val="0"/>
        <w:overflowPunct w:val="0"/>
        <w:spacing w:before="120"/>
        <w:ind w:left="720" w:right="203" w:hanging="720"/>
        <w:contextualSpacing/>
        <w:rPr>
          <w:rFonts w:asciiTheme="minorHAnsi" w:hAnsiTheme="minorHAnsi" w:cstheme="minorHAnsi"/>
          <w:szCs w:val="24"/>
        </w:rPr>
      </w:pPr>
      <w:r w:rsidRPr="0059477A">
        <w:rPr>
          <w:rFonts w:asciiTheme="minorHAnsi" w:hAnsiTheme="minorHAnsi" w:cstheme="minorHAnsi"/>
          <w:szCs w:val="24"/>
        </w:rPr>
        <w:t>5.</w:t>
      </w:r>
      <w:r w:rsidRPr="0059477A">
        <w:rPr>
          <w:rFonts w:asciiTheme="minorHAnsi" w:hAnsiTheme="minorHAnsi" w:cstheme="minorHAnsi"/>
          <w:b/>
          <w:bCs/>
          <w:szCs w:val="24"/>
        </w:rPr>
        <w:tab/>
        <w:t>Workers’ Compensation Minimum Scope and Limits of Insurance Coverage.</w:t>
      </w:r>
      <w:r w:rsidRPr="0059477A">
        <w:rPr>
          <w:rFonts w:asciiTheme="minorHAnsi" w:hAnsiTheme="minorHAnsi" w:cstheme="minorHAnsi"/>
          <w:szCs w:val="24"/>
        </w:rPr>
        <w:t xml:space="preserve"> </w:t>
      </w:r>
      <w:bookmarkStart w:id="1" w:name="_Hlk39213184"/>
      <w:r w:rsidRPr="0059477A">
        <w:rPr>
          <w:rFonts w:asciiTheme="minorHAnsi" w:hAnsiTheme="minorHAnsi" w:cstheme="minorHAnsi"/>
          <w:szCs w:val="24"/>
        </w:rPr>
        <w:t>(</w:t>
      </w:r>
      <w:r w:rsidRPr="0059477A">
        <w:rPr>
          <w:rFonts w:asciiTheme="minorHAnsi" w:hAnsiTheme="minorHAnsi" w:cstheme="minorHAnsi"/>
          <w:i/>
          <w:iCs/>
          <w:szCs w:val="24"/>
        </w:rPr>
        <w:t>Check the applicable provision</w:t>
      </w:r>
      <w:r w:rsidRPr="0059477A">
        <w:rPr>
          <w:rFonts w:asciiTheme="minorHAnsi" w:hAnsiTheme="minorHAnsi" w:cstheme="minorHAnsi"/>
          <w:szCs w:val="24"/>
        </w:rPr>
        <w:t>.)</w:t>
      </w:r>
    </w:p>
    <w:p w14:paraId="736430FD" w14:textId="77777777" w:rsidR="00E078C0" w:rsidRPr="0059477A" w:rsidRDefault="00E078C0" w:rsidP="00E078C0">
      <w:pPr>
        <w:pStyle w:val="BodyText"/>
        <w:kinsoku w:val="0"/>
        <w:overflowPunct w:val="0"/>
        <w:spacing w:before="120"/>
        <w:ind w:left="720" w:right="203" w:hanging="720"/>
        <w:contextualSpacing/>
        <w:rPr>
          <w:rFonts w:asciiTheme="minorHAnsi" w:hAnsiTheme="minorHAnsi" w:cstheme="minorHAnsi"/>
          <w:szCs w:val="24"/>
        </w:rPr>
      </w:pPr>
    </w:p>
    <w:p w14:paraId="65B8510B" w14:textId="77777777" w:rsidR="00E078C0" w:rsidRPr="0059477A" w:rsidRDefault="00E078C0" w:rsidP="00E078C0">
      <w:pPr>
        <w:pStyle w:val="BodyText"/>
        <w:tabs>
          <w:tab w:val="left" w:pos="1440"/>
        </w:tabs>
        <w:kinsoku w:val="0"/>
        <w:overflowPunct w:val="0"/>
        <w:spacing w:before="120"/>
        <w:ind w:left="1440" w:right="203" w:hanging="720"/>
        <w:contextualSpacing/>
        <w:rPr>
          <w:rFonts w:asciiTheme="minorHAnsi" w:hAnsiTheme="minorHAnsi" w:cstheme="minorHAnsi"/>
          <w:spacing w:val="-1"/>
          <w:szCs w:val="24"/>
        </w:rPr>
      </w:pPr>
      <w:permStart w:id="2057525673" w:edGrp="everyone"/>
      <w:r w:rsidRPr="0059477A">
        <w:rPr>
          <w:rFonts w:asciiTheme="minorHAnsi" w:hAnsiTheme="minorHAnsi" w:cstheme="minorHAnsi"/>
          <w:szCs w:val="24"/>
        </w:rPr>
        <w:t>_</w:t>
      </w:r>
      <w:r w:rsidRPr="0059477A">
        <w:rPr>
          <w:rFonts w:asciiTheme="minorHAnsi" w:hAnsiTheme="minorHAnsi" w:cstheme="minorHAnsi"/>
          <w:szCs w:val="24"/>
          <w:u w:val="single"/>
        </w:rPr>
        <w:t>X</w:t>
      </w:r>
      <w:proofErr w:type="gramStart"/>
      <w:r w:rsidRPr="0059477A">
        <w:rPr>
          <w:rFonts w:asciiTheme="minorHAnsi" w:hAnsiTheme="minorHAnsi" w:cstheme="minorHAnsi"/>
          <w:szCs w:val="24"/>
        </w:rPr>
        <w:t>_</w:t>
      </w:r>
      <w:permEnd w:id="2057525673"/>
      <w:r w:rsidRPr="0059477A">
        <w:rPr>
          <w:rFonts w:asciiTheme="minorHAnsi" w:hAnsiTheme="minorHAnsi" w:cstheme="minorHAnsi"/>
          <w:szCs w:val="24"/>
        </w:rPr>
        <w:t xml:space="preserve"> </w:t>
      </w:r>
      <w:r w:rsidRPr="0059477A">
        <w:rPr>
          <w:rFonts w:asciiTheme="minorHAnsi" w:hAnsiTheme="minorHAnsi" w:cstheme="minorHAnsi"/>
          <w:szCs w:val="24"/>
        </w:rPr>
        <w:tab/>
        <w:t>Workers</w:t>
      </w:r>
      <w:proofErr w:type="gramEnd"/>
      <w:r w:rsidRPr="0059477A">
        <w:rPr>
          <w:rFonts w:asciiTheme="minorHAnsi" w:hAnsiTheme="minorHAnsi" w:cstheme="minorHAnsi"/>
          <w:szCs w:val="24"/>
        </w:rPr>
        <w:t xml:space="preserve">’ </w:t>
      </w:r>
      <w:r w:rsidRPr="0059477A">
        <w:rPr>
          <w:rFonts w:asciiTheme="minorHAnsi" w:hAnsiTheme="minorHAnsi" w:cstheme="minorHAnsi"/>
          <w:spacing w:val="-1"/>
          <w:szCs w:val="24"/>
        </w:rPr>
        <w:t>Compensation</w:t>
      </w:r>
      <w:r w:rsidRPr="0059477A">
        <w:rPr>
          <w:rFonts w:asciiTheme="minorHAnsi" w:hAnsiTheme="minorHAnsi" w:cstheme="minorHAnsi"/>
          <w:szCs w:val="24"/>
        </w:rPr>
        <w:t xml:space="preserve"> </w:t>
      </w:r>
      <w:r w:rsidRPr="0059477A">
        <w:rPr>
          <w:rFonts w:asciiTheme="minorHAnsi" w:hAnsiTheme="minorHAnsi" w:cstheme="minorHAnsi"/>
          <w:spacing w:val="-1"/>
          <w:szCs w:val="24"/>
        </w:rPr>
        <w:t>Insurance</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is </w:t>
      </w:r>
      <w:r w:rsidRPr="0059477A">
        <w:rPr>
          <w:rFonts w:asciiTheme="minorHAnsi" w:hAnsiTheme="minorHAnsi" w:cstheme="minorHAnsi"/>
          <w:spacing w:val="-1"/>
          <w:szCs w:val="24"/>
        </w:rPr>
        <w:t>required</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with</w:t>
      </w:r>
      <w:r w:rsidRPr="0059477A">
        <w:rPr>
          <w:rFonts w:asciiTheme="minorHAnsi" w:hAnsiTheme="minorHAnsi" w:cstheme="minorHAnsi"/>
          <w:spacing w:val="5"/>
          <w:szCs w:val="24"/>
        </w:rPr>
        <w:t xml:space="preserve"> </w:t>
      </w:r>
      <w:r w:rsidRPr="0059477A">
        <w:rPr>
          <w:rFonts w:asciiTheme="minorHAnsi" w:hAnsiTheme="minorHAnsi" w:cstheme="minorHAnsi"/>
          <w:szCs w:val="24"/>
        </w:rPr>
        <w:t>statutory</w:t>
      </w:r>
      <w:r w:rsidRPr="0059477A">
        <w:rPr>
          <w:rFonts w:asciiTheme="minorHAnsi" w:hAnsiTheme="minorHAnsi" w:cstheme="minorHAnsi"/>
          <w:spacing w:val="-4"/>
          <w:szCs w:val="24"/>
        </w:rPr>
        <w:t xml:space="preserve"> </w:t>
      </w:r>
      <w:r w:rsidRPr="0059477A">
        <w:rPr>
          <w:rFonts w:asciiTheme="minorHAnsi" w:hAnsiTheme="minorHAnsi" w:cstheme="minorHAnsi"/>
          <w:szCs w:val="24"/>
        </w:rPr>
        <w:t xml:space="preserve">limits </w:t>
      </w:r>
      <w:r w:rsidRPr="0059477A">
        <w:rPr>
          <w:rFonts w:asciiTheme="minorHAnsi" w:hAnsiTheme="minorHAnsi" w:cstheme="minorHAnsi"/>
          <w:spacing w:val="-1"/>
          <w:szCs w:val="24"/>
        </w:rPr>
        <w:t>and</w:t>
      </w:r>
      <w:r w:rsidRPr="0059477A">
        <w:rPr>
          <w:rFonts w:asciiTheme="minorHAnsi" w:hAnsiTheme="minorHAnsi" w:cstheme="minorHAnsi"/>
          <w:szCs w:val="24"/>
        </w:rPr>
        <w:t xml:space="preserve"> </w:t>
      </w:r>
      <w:r w:rsidRPr="0059477A">
        <w:rPr>
          <w:rFonts w:asciiTheme="minorHAnsi" w:hAnsiTheme="minorHAnsi" w:cstheme="minorHAnsi"/>
          <w:spacing w:val="-1"/>
          <w:szCs w:val="24"/>
        </w:rPr>
        <w:t>Employers'</w:t>
      </w:r>
      <w:r w:rsidRPr="0059477A">
        <w:rPr>
          <w:rFonts w:asciiTheme="minorHAnsi" w:hAnsiTheme="minorHAnsi" w:cstheme="minorHAnsi"/>
          <w:spacing w:val="55"/>
          <w:szCs w:val="24"/>
        </w:rPr>
        <w:t xml:space="preserve"> </w:t>
      </w:r>
      <w:r w:rsidRPr="0059477A">
        <w:rPr>
          <w:rFonts w:asciiTheme="minorHAnsi" w:hAnsiTheme="minorHAnsi" w:cstheme="minorHAnsi"/>
          <w:szCs w:val="24"/>
        </w:rPr>
        <w:t>Liability</w:t>
      </w:r>
      <w:r w:rsidRPr="0059477A">
        <w:rPr>
          <w:rFonts w:asciiTheme="minorHAnsi" w:hAnsiTheme="minorHAnsi" w:cstheme="minorHAnsi"/>
          <w:spacing w:val="-3"/>
          <w:szCs w:val="24"/>
        </w:rPr>
        <w:t xml:space="preserve"> </w:t>
      </w:r>
      <w:r w:rsidRPr="0059477A">
        <w:rPr>
          <w:rFonts w:asciiTheme="minorHAnsi" w:hAnsiTheme="minorHAnsi" w:cstheme="minorHAnsi"/>
          <w:szCs w:val="24"/>
        </w:rPr>
        <w:t>Insurance</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with</w:t>
      </w:r>
      <w:r w:rsidRPr="0059477A">
        <w:rPr>
          <w:rFonts w:asciiTheme="minorHAnsi" w:hAnsiTheme="minorHAnsi" w:cstheme="minorHAnsi"/>
          <w:szCs w:val="24"/>
        </w:rPr>
        <w:t xml:space="preserve"> limits </w:t>
      </w:r>
      <w:r w:rsidRPr="0059477A">
        <w:rPr>
          <w:rFonts w:asciiTheme="minorHAnsi" w:hAnsiTheme="minorHAnsi" w:cstheme="minorHAnsi"/>
          <w:spacing w:val="-1"/>
          <w:szCs w:val="24"/>
        </w:rPr>
        <w:t>of</w:t>
      </w:r>
      <w:r w:rsidRPr="0059477A">
        <w:rPr>
          <w:rFonts w:asciiTheme="minorHAnsi" w:hAnsiTheme="minorHAnsi" w:cstheme="minorHAnsi"/>
          <w:szCs w:val="24"/>
        </w:rPr>
        <w:t xml:space="preserve"> not</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less </w:t>
      </w:r>
      <w:r w:rsidRPr="0059477A">
        <w:rPr>
          <w:rFonts w:asciiTheme="minorHAnsi" w:hAnsiTheme="minorHAnsi" w:cstheme="minorHAnsi"/>
          <w:spacing w:val="-1"/>
          <w:szCs w:val="24"/>
        </w:rPr>
        <w:t>than</w:t>
      </w:r>
      <w:r w:rsidRPr="0059477A">
        <w:rPr>
          <w:rFonts w:asciiTheme="minorHAnsi" w:hAnsiTheme="minorHAnsi" w:cstheme="minorHAnsi"/>
          <w:spacing w:val="-4"/>
          <w:szCs w:val="24"/>
        </w:rPr>
        <w:t xml:space="preserve"> </w:t>
      </w:r>
      <w:r w:rsidRPr="0059477A">
        <w:rPr>
          <w:rFonts w:asciiTheme="minorHAnsi" w:hAnsiTheme="minorHAnsi" w:cstheme="minorHAnsi"/>
          <w:szCs w:val="24"/>
        </w:rPr>
        <w:t>one</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million</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dollars</w:t>
      </w:r>
      <w:r w:rsidRPr="0059477A">
        <w:rPr>
          <w:rFonts w:asciiTheme="minorHAnsi" w:hAnsiTheme="minorHAnsi" w:cstheme="minorHAnsi"/>
          <w:szCs w:val="24"/>
        </w:rPr>
        <w:t xml:space="preserve"> </w:t>
      </w:r>
      <w:r w:rsidRPr="0059477A">
        <w:rPr>
          <w:rFonts w:asciiTheme="minorHAnsi" w:hAnsiTheme="minorHAnsi" w:cstheme="minorHAnsi"/>
          <w:spacing w:val="-1"/>
          <w:szCs w:val="24"/>
        </w:rPr>
        <w:t>($1,000,000).</w:t>
      </w:r>
      <w:r w:rsidRPr="0059477A">
        <w:rPr>
          <w:rFonts w:asciiTheme="minorHAnsi" w:hAnsiTheme="minorHAnsi" w:cstheme="minorHAnsi"/>
          <w:spacing w:val="-5"/>
          <w:szCs w:val="24"/>
        </w:rPr>
        <w:t xml:space="preserve"> </w:t>
      </w:r>
      <w:r w:rsidRPr="0059477A">
        <w:rPr>
          <w:rFonts w:asciiTheme="minorHAnsi" w:hAnsiTheme="minorHAnsi" w:cstheme="minorHAnsi"/>
          <w:szCs w:val="24"/>
        </w:rPr>
        <w:t>The</w:t>
      </w:r>
      <w:r w:rsidRPr="0059477A">
        <w:rPr>
          <w:rFonts w:asciiTheme="minorHAnsi" w:hAnsiTheme="minorHAnsi" w:cstheme="minorHAnsi"/>
          <w:spacing w:val="51"/>
          <w:szCs w:val="24"/>
        </w:rPr>
        <w:t xml:space="preserve"> </w:t>
      </w:r>
      <w:r w:rsidRPr="0059477A">
        <w:rPr>
          <w:rFonts w:asciiTheme="minorHAnsi" w:hAnsiTheme="minorHAnsi" w:cstheme="minorHAnsi"/>
          <w:szCs w:val="24"/>
        </w:rPr>
        <w:t>Workers'</w:t>
      </w:r>
      <w:r w:rsidRPr="0059477A">
        <w:rPr>
          <w:rFonts w:asciiTheme="minorHAnsi" w:hAnsiTheme="minorHAnsi" w:cstheme="minorHAnsi"/>
          <w:spacing w:val="-1"/>
          <w:szCs w:val="24"/>
        </w:rPr>
        <w:t xml:space="preserve"> Compensation</w:t>
      </w:r>
      <w:r w:rsidRPr="0059477A">
        <w:rPr>
          <w:rFonts w:asciiTheme="minorHAnsi" w:hAnsiTheme="minorHAnsi" w:cstheme="minorHAnsi"/>
          <w:szCs w:val="24"/>
        </w:rPr>
        <w:t xml:space="preserve"> policy</w:t>
      </w:r>
      <w:r w:rsidRPr="0059477A">
        <w:rPr>
          <w:rFonts w:asciiTheme="minorHAnsi" w:hAnsiTheme="minorHAnsi" w:cstheme="minorHAnsi"/>
          <w:spacing w:val="-3"/>
          <w:szCs w:val="24"/>
        </w:rPr>
        <w:t xml:space="preserve"> </w:t>
      </w:r>
      <w:r w:rsidRPr="0059477A">
        <w:rPr>
          <w:rFonts w:asciiTheme="minorHAnsi" w:hAnsiTheme="minorHAnsi" w:cstheme="minorHAnsi"/>
          <w:szCs w:val="24"/>
        </w:rPr>
        <w:t>shall</w:t>
      </w:r>
      <w:r w:rsidRPr="0059477A">
        <w:rPr>
          <w:rFonts w:asciiTheme="minorHAnsi" w:hAnsiTheme="minorHAnsi" w:cstheme="minorHAnsi"/>
          <w:spacing w:val="-1"/>
          <w:szCs w:val="24"/>
        </w:rPr>
        <w:t xml:space="preserve"> include</w:t>
      </w:r>
      <w:r w:rsidRPr="0059477A">
        <w:rPr>
          <w:rFonts w:asciiTheme="minorHAnsi" w:hAnsiTheme="minorHAnsi" w:cstheme="minorHAnsi"/>
          <w:szCs w:val="24"/>
        </w:rPr>
        <w:t xml:space="preserve"> a</w:t>
      </w:r>
      <w:r w:rsidRPr="0059477A">
        <w:rPr>
          <w:rFonts w:asciiTheme="minorHAnsi" w:hAnsiTheme="minorHAnsi" w:cstheme="minorHAnsi"/>
          <w:spacing w:val="-1"/>
          <w:szCs w:val="24"/>
        </w:rPr>
        <w:t xml:space="preserve"> waiver</w:t>
      </w:r>
      <w:r w:rsidRPr="0059477A">
        <w:rPr>
          <w:rFonts w:asciiTheme="minorHAnsi" w:hAnsiTheme="minorHAnsi" w:cstheme="minorHAnsi"/>
          <w:szCs w:val="24"/>
        </w:rPr>
        <w:t xml:space="preserve"> of</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subrogation</w:t>
      </w:r>
      <w:r w:rsidRPr="0059477A">
        <w:rPr>
          <w:rFonts w:asciiTheme="minorHAnsi" w:hAnsiTheme="minorHAnsi" w:cstheme="minorHAnsi"/>
          <w:spacing w:val="-2"/>
          <w:szCs w:val="24"/>
        </w:rPr>
        <w:t xml:space="preserve"> </w:t>
      </w:r>
      <w:r w:rsidRPr="0059477A">
        <w:rPr>
          <w:rFonts w:asciiTheme="minorHAnsi" w:hAnsiTheme="minorHAnsi" w:cstheme="minorHAnsi"/>
          <w:szCs w:val="24"/>
        </w:rPr>
        <w:t>in</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favor</w:t>
      </w:r>
      <w:r w:rsidRPr="0059477A">
        <w:rPr>
          <w:rFonts w:asciiTheme="minorHAnsi" w:hAnsiTheme="minorHAnsi" w:cstheme="minorHAnsi"/>
          <w:szCs w:val="24"/>
        </w:rPr>
        <w:t xml:space="preserve"> </w:t>
      </w:r>
      <w:r w:rsidRPr="0059477A">
        <w:rPr>
          <w:rFonts w:asciiTheme="minorHAnsi" w:hAnsiTheme="minorHAnsi" w:cstheme="minorHAnsi"/>
          <w:spacing w:val="-1"/>
          <w:szCs w:val="24"/>
        </w:rPr>
        <w:t>of</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the</w:t>
      </w:r>
      <w:r w:rsidRPr="0059477A">
        <w:rPr>
          <w:rFonts w:asciiTheme="minorHAnsi" w:hAnsiTheme="minorHAnsi" w:cstheme="minorHAnsi"/>
          <w:szCs w:val="24"/>
        </w:rPr>
        <w:t xml:space="preserve"> </w:t>
      </w:r>
      <w:r w:rsidRPr="0059477A">
        <w:rPr>
          <w:rFonts w:asciiTheme="minorHAnsi" w:hAnsiTheme="minorHAnsi" w:cstheme="minorHAnsi"/>
          <w:spacing w:val="-1"/>
          <w:szCs w:val="24"/>
        </w:rPr>
        <w:t>City.</w:t>
      </w:r>
    </w:p>
    <w:p w14:paraId="6B0A0C01" w14:textId="77777777" w:rsidR="00E078C0" w:rsidRPr="00E078C0" w:rsidRDefault="00E078C0" w:rsidP="00E078C0">
      <w:pPr>
        <w:ind w:left="720"/>
        <w:contextualSpacing/>
        <w:jc w:val="both"/>
        <w:rPr>
          <w:rFonts w:asciiTheme="minorHAnsi" w:hAnsiTheme="minorHAnsi" w:cstheme="minorHAnsi"/>
          <w:szCs w:val="24"/>
        </w:rPr>
      </w:pPr>
    </w:p>
    <w:p w14:paraId="7B7B699C" w14:textId="77777777" w:rsidR="00E078C0" w:rsidRPr="00E078C0" w:rsidRDefault="00E078C0" w:rsidP="00E078C0">
      <w:pPr>
        <w:ind w:left="1440" w:hanging="720"/>
        <w:contextualSpacing/>
        <w:jc w:val="both"/>
        <w:rPr>
          <w:rFonts w:asciiTheme="minorHAnsi" w:hAnsiTheme="minorHAnsi" w:cstheme="minorHAnsi"/>
          <w:szCs w:val="24"/>
        </w:rPr>
      </w:pPr>
      <w:permStart w:id="846466039" w:edGrp="everyone"/>
      <w:proofErr w:type="gramStart"/>
      <w:r w:rsidRPr="00E078C0">
        <w:rPr>
          <w:rFonts w:asciiTheme="minorHAnsi" w:hAnsiTheme="minorHAnsi" w:cstheme="minorHAnsi"/>
          <w:szCs w:val="24"/>
        </w:rPr>
        <w:t>_</w:t>
      </w:r>
      <w:r w:rsidRPr="00E078C0">
        <w:rPr>
          <w:rFonts w:asciiTheme="minorHAnsi" w:hAnsiTheme="minorHAnsi" w:cstheme="minorHAnsi"/>
          <w:szCs w:val="24"/>
        </w:rPr>
        <w:softHyphen/>
        <w:t>_</w:t>
      </w:r>
      <w:proofErr w:type="gramEnd"/>
      <w:r w:rsidRPr="00E078C0">
        <w:rPr>
          <w:rFonts w:asciiTheme="minorHAnsi" w:hAnsiTheme="minorHAnsi" w:cstheme="minorHAnsi"/>
          <w:szCs w:val="24"/>
        </w:rPr>
        <w:t>_</w:t>
      </w:r>
      <w:permEnd w:id="846466039"/>
      <w:r w:rsidRPr="00E078C0">
        <w:rPr>
          <w:rFonts w:asciiTheme="minorHAnsi" w:hAnsiTheme="minorHAnsi" w:cstheme="minorHAnsi"/>
          <w:szCs w:val="24"/>
        </w:rPr>
        <w:t xml:space="preserve"> </w:t>
      </w:r>
      <w:r w:rsidRPr="00E078C0">
        <w:rPr>
          <w:rFonts w:asciiTheme="minorHAnsi" w:hAnsiTheme="minorHAnsi" w:cstheme="minorHAnsi"/>
          <w:szCs w:val="24"/>
        </w:rPr>
        <w:tab/>
        <w:t xml:space="preserve">No work or services will be performed on or at CITY facilities or CITY Property, therefore a Workers’ Compensation waiver of subrogation in favor of the CITY is not required. </w:t>
      </w:r>
    </w:p>
    <w:p w14:paraId="488F9190" w14:textId="77777777" w:rsidR="00E078C0" w:rsidRPr="00E078C0" w:rsidRDefault="00E078C0" w:rsidP="00E078C0">
      <w:pPr>
        <w:ind w:left="1440" w:firstLine="2160"/>
        <w:contextualSpacing/>
        <w:jc w:val="both"/>
        <w:rPr>
          <w:rFonts w:asciiTheme="minorHAnsi" w:hAnsiTheme="minorHAnsi" w:cstheme="minorHAnsi"/>
          <w:szCs w:val="24"/>
        </w:rPr>
      </w:pPr>
    </w:p>
    <w:p w14:paraId="46D01FF2" w14:textId="77777777" w:rsidR="00E078C0" w:rsidRPr="00E078C0" w:rsidRDefault="00E078C0" w:rsidP="00E078C0">
      <w:pPr>
        <w:ind w:left="1440" w:hanging="720"/>
        <w:contextualSpacing/>
        <w:jc w:val="both"/>
        <w:rPr>
          <w:rFonts w:asciiTheme="minorHAnsi" w:hAnsiTheme="minorHAnsi" w:cstheme="minorHAnsi"/>
          <w:szCs w:val="24"/>
        </w:rPr>
      </w:pPr>
      <w:permStart w:id="22894070" w:edGrp="everyone"/>
      <w:r w:rsidRPr="00E078C0">
        <w:rPr>
          <w:rFonts w:asciiTheme="minorHAnsi" w:hAnsiTheme="minorHAnsi" w:cstheme="minorHAnsi"/>
          <w:szCs w:val="24"/>
        </w:rPr>
        <w:lastRenderedPageBreak/>
        <w:t>___</w:t>
      </w:r>
      <w:permEnd w:id="22894070"/>
      <w:r w:rsidRPr="00E078C0">
        <w:rPr>
          <w:rFonts w:asciiTheme="minorHAnsi" w:hAnsiTheme="minorHAnsi" w:cstheme="minorHAnsi"/>
          <w:szCs w:val="24"/>
        </w:rPr>
        <w:t xml:space="preserve"> </w:t>
      </w:r>
      <w:r w:rsidRPr="00E078C0">
        <w:rPr>
          <w:rFonts w:asciiTheme="minorHAnsi" w:hAnsiTheme="minorHAnsi" w:cstheme="minorHAnsi"/>
          <w:szCs w:val="24"/>
        </w:rPr>
        <w:tab/>
        <w:t xml:space="preserve">No Workers’ Compensation insurance is required, and by signing this Agreement, Contractor certifies as follows:  </w:t>
      </w:r>
    </w:p>
    <w:p w14:paraId="39667090" w14:textId="77777777" w:rsidR="00E078C0" w:rsidRPr="00E078C0" w:rsidRDefault="00E078C0" w:rsidP="00E078C0">
      <w:pPr>
        <w:ind w:left="2160"/>
        <w:contextualSpacing/>
        <w:jc w:val="both"/>
        <w:rPr>
          <w:rFonts w:asciiTheme="minorHAnsi" w:hAnsiTheme="minorHAnsi" w:cstheme="minorHAnsi"/>
          <w:szCs w:val="24"/>
        </w:rPr>
      </w:pPr>
    </w:p>
    <w:p w14:paraId="29F92280" w14:textId="77777777" w:rsidR="00E078C0" w:rsidRPr="00E078C0" w:rsidRDefault="00E078C0" w:rsidP="00E078C0">
      <w:pPr>
        <w:ind w:left="1440"/>
        <w:contextualSpacing/>
        <w:jc w:val="both"/>
        <w:rPr>
          <w:rFonts w:asciiTheme="minorHAnsi" w:hAnsiTheme="minorHAnsi" w:cstheme="minorHAnsi"/>
          <w:szCs w:val="24"/>
        </w:rPr>
      </w:pPr>
      <w:r w:rsidRPr="00E078C0">
        <w:rPr>
          <w:rFonts w:asciiTheme="minorHAnsi" w:hAnsiTheme="minorHAnsi" w:cstheme="minorHAnsi"/>
          <w:szCs w:val="24"/>
        </w:rPr>
        <w:t xml:space="preserve">“Contractor certifies that its business has no employees, and that it does not employ anyone, and is therefore exempt from the legal requirements to provide Workers' Compensation insurance. If, however, Contractor hires any employee during the term of this Agreement, Contractor understands that Workers’ Compensation with statutory limits and Employer’s Liability Insurance with a limit of not less than one million dollars ($1,000,000) is required. The Workers’ Compensation policy will include a waiver of subrogation in favor of the City.”  </w:t>
      </w:r>
    </w:p>
    <w:bookmarkEnd w:id="1"/>
    <w:p w14:paraId="55AD4857" w14:textId="77777777" w:rsidR="00E078C0" w:rsidRPr="0059477A" w:rsidRDefault="00E078C0" w:rsidP="00E078C0">
      <w:pPr>
        <w:pStyle w:val="BodyText"/>
        <w:kinsoku w:val="0"/>
        <w:overflowPunct w:val="0"/>
        <w:spacing w:before="120"/>
        <w:ind w:left="720" w:right="203" w:hanging="720"/>
        <w:contextualSpacing/>
        <w:rPr>
          <w:rFonts w:asciiTheme="minorHAnsi" w:hAnsiTheme="minorHAnsi" w:cstheme="minorHAnsi"/>
          <w:szCs w:val="24"/>
        </w:rPr>
      </w:pPr>
    </w:p>
    <w:p w14:paraId="3AA87668" w14:textId="46C97586" w:rsidR="00E078C0" w:rsidRPr="0059477A" w:rsidRDefault="00E078C0" w:rsidP="0059477A">
      <w:pPr>
        <w:pStyle w:val="ListParagraph"/>
        <w:tabs>
          <w:tab w:val="left" w:pos="720"/>
        </w:tabs>
        <w:kinsoku w:val="0"/>
        <w:overflowPunct w:val="0"/>
        <w:ind w:hanging="810"/>
        <w:jc w:val="both"/>
        <w:rPr>
          <w:rFonts w:asciiTheme="minorHAnsi" w:hAnsiTheme="minorHAnsi" w:cstheme="minorHAnsi"/>
          <w:spacing w:val="-1"/>
          <w:szCs w:val="24"/>
        </w:rPr>
      </w:pPr>
      <w:r w:rsidRPr="0059477A">
        <w:rPr>
          <w:rFonts w:asciiTheme="minorHAnsi" w:hAnsiTheme="minorHAnsi" w:cstheme="minorHAnsi"/>
          <w:szCs w:val="24"/>
        </w:rPr>
        <w:t>6.</w:t>
      </w:r>
      <w:r w:rsidRPr="00E078C0">
        <w:rPr>
          <w:rFonts w:asciiTheme="minorHAnsi" w:hAnsiTheme="minorHAnsi" w:cstheme="minorHAnsi"/>
          <w:b/>
          <w:bCs/>
          <w:szCs w:val="24"/>
        </w:rPr>
        <w:t xml:space="preserve"> </w:t>
      </w:r>
      <w:r w:rsidRPr="00E078C0">
        <w:rPr>
          <w:rFonts w:asciiTheme="minorHAnsi" w:hAnsiTheme="minorHAnsi" w:cstheme="minorHAnsi"/>
          <w:b/>
          <w:bCs/>
          <w:szCs w:val="24"/>
        </w:rPr>
        <w:tab/>
      </w:r>
      <w:r w:rsidRPr="0059477A">
        <w:rPr>
          <w:rFonts w:asciiTheme="minorHAnsi" w:hAnsiTheme="minorHAnsi" w:cstheme="minorHAnsi"/>
          <w:b/>
          <w:bCs/>
          <w:szCs w:val="24"/>
        </w:rPr>
        <w:t>Other Insurance Provisions.</w:t>
      </w:r>
      <w:r w:rsidRPr="0059477A">
        <w:rPr>
          <w:rFonts w:asciiTheme="minorHAnsi" w:hAnsiTheme="minorHAnsi" w:cstheme="minorHAnsi"/>
          <w:szCs w:val="24"/>
        </w:rPr>
        <w:t xml:space="preserve"> The policies</w:t>
      </w:r>
      <w:r w:rsidRPr="0059477A">
        <w:rPr>
          <w:rFonts w:asciiTheme="minorHAnsi" w:hAnsiTheme="minorHAnsi" w:cstheme="minorHAnsi"/>
          <w:spacing w:val="-1"/>
          <w:szCs w:val="24"/>
        </w:rPr>
        <w:t xml:space="preserve"> must</w:t>
      </w:r>
      <w:r w:rsidRPr="0059477A">
        <w:rPr>
          <w:rFonts w:asciiTheme="minorHAnsi" w:hAnsiTheme="minorHAnsi" w:cstheme="minorHAnsi"/>
          <w:szCs w:val="24"/>
        </w:rPr>
        <w:t xml:space="preserve"> </w:t>
      </w:r>
      <w:r w:rsidRPr="0059477A">
        <w:rPr>
          <w:rFonts w:asciiTheme="minorHAnsi" w:hAnsiTheme="minorHAnsi" w:cstheme="minorHAnsi"/>
          <w:spacing w:val="-1"/>
          <w:szCs w:val="24"/>
        </w:rPr>
        <w:t>contain,</w:t>
      </w:r>
      <w:r w:rsidRPr="0059477A">
        <w:rPr>
          <w:rFonts w:asciiTheme="minorHAnsi" w:hAnsiTheme="minorHAnsi" w:cstheme="minorHAnsi"/>
          <w:szCs w:val="24"/>
        </w:rPr>
        <w:t xml:space="preserve"> or</w:t>
      </w:r>
      <w:r w:rsidRPr="0059477A">
        <w:rPr>
          <w:rFonts w:asciiTheme="minorHAnsi" w:hAnsiTheme="minorHAnsi" w:cstheme="minorHAnsi"/>
          <w:spacing w:val="-3"/>
          <w:szCs w:val="24"/>
        </w:rPr>
        <w:t xml:space="preserve"> </w:t>
      </w:r>
      <w:r w:rsidRPr="0059477A">
        <w:rPr>
          <w:rFonts w:asciiTheme="minorHAnsi" w:hAnsiTheme="minorHAnsi" w:cstheme="minorHAnsi"/>
          <w:szCs w:val="24"/>
        </w:rPr>
        <w:t>be</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 xml:space="preserve">endorsed </w:t>
      </w:r>
      <w:r w:rsidRPr="0059477A">
        <w:rPr>
          <w:rFonts w:asciiTheme="minorHAnsi" w:hAnsiTheme="minorHAnsi" w:cstheme="minorHAnsi"/>
          <w:szCs w:val="24"/>
        </w:rPr>
        <w:t>to</w:t>
      </w:r>
      <w:r w:rsidRPr="0059477A">
        <w:rPr>
          <w:rFonts w:asciiTheme="minorHAnsi" w:hAnsiTheme="minorHAnsi" w:cstheme="minorHAnsi"/>
          <w:spacing w:val="-1"/>
          <w:szCs w:val="24"/>
        </w:rPr>
        <w:t xml:space="preserve"> contain,</w:t>
      </w:r>
      <w:r w:rsidRPr="0059477A">
        <w:rPr>
          <w:rFonts w:asciiTheme="minorHAnsi" w:hAnsiTheme="minorHAnsi" w:cstheme="minorHAnsi"/>
          <w:szCs w:val="24"/>
        </w:rPr>
        <w:t xml:space="preserve"> </w:t>
      </w:r>
      <w:r w:rsidRPr="0059477A">
        <w:rPr>
          <w:rFonts w:asciiTheme="minorHAnsi" w:hAnsiTheme="minorHAnsi" w:cstheme="minorHAnsi"/>
          <w:spacing w:val="-1"/>
          <w:szCs w:val="24"/>
        </w:rPr>
        <w:t>the</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following provisions:</w:t>
      </w:r>
    </w:p>
    <w:p w14:paraId="6BD34EAB" w14:textId="77777777" w:rsidR="00E078C0" w:rsidRPr="0059477A" w:rsidRDefault="00E078C0" w:rsidP="00E078C0">
      <w:pPr>
        <w:pStyle w:val="BodyText"/>
        <w:widowControl w:val="0"/>
        <w:numPr>
          <w:ilvl w:val="0"/>
          <w:numId w:val="20"/>
        </w:numPr>
        <w:tabs>
          <w:tab w:val="left" w:pos="1541"/>
        </w:tabs>
        <w:kinsoku w:val="0"/>
        <w:overflowPunct w:val="0"/>
        <w:autoSpaceDE w:val="0"/>
        <w:autoSpaceDN w:val="0"/>
        <w:adjustRightInd w:val="0"/>
        <w:spacing w:after="0"/>
        <w:ind w:left="1080" w:right="563"/>
        <w:contextualSpacing/>
        <w:rPr>
          <w:rFonts w:asciiTheme="minorHAnsi" w:hAnsiTheme="minorHAnsi" w:cstheme="minorHAnsi"/>
          <w:szCs w:val="24"/>
        </w:rPr>
      </w:pPr>
      <w:r w:rsidRPr="0059477A">
        <w:rPr>
          <w:rFonts w:asciiTheme="minorHAnsi" w:hAnsiTheme="minorHAnsi" w:cstheme="minorHAnsi"/>
          <w:szCs w:val="24"/>
        </w:rPr>
        <w:t xml:space="preserve">Contractor's </w:t>
      </w:r>
      <w:r w:rsidRPr="0059477A">
        <w:rPr>
          <w:rFonts w:asciiTheme="minorHAnsi" w:hAnsiTheme="minorHAnsi" w:cstheme="minorHAnsi"/>
          <w:spacing w:val="-1"/>
          <w:szCs w:val="24"/>
        </w:rPr>
        <w:t>insurance</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coverage,</w:t>
      </w:r>
      <w:r w:rsidRPr="0059477A">
        <w:rPr>
          <w:rFonts w:asciiTheme="minorHAnsi" w:hAnsiTheme="minorHAnsi" w:cstheme="minorHAnsi"/>
          <w:szCs w:val="24"/>
        </w:rPr>
        <w:t xml:space="preserve"> including</w:t>
      </w:r>
      <w:r w:rsidRPr="0059477A">
        <w:rPr>
          <w:rFonts w:asciiTheme="minorHAnsi" w:hAnsiTheme="minorHAnsi" w:cstheme="minorHAnsi"/>
          <w:spacing w:val="-1"/>
          <w:szCs w:val="24"/>
        </w:rPr>
        <w:t xml:space="preserve"> excess</w:t>
      </w:r>
      <w:r w:rsidRPr="0059477A">
        <w:rPr>
          <w:rFonts w:asciiTheme="minorHAnsi" w:hAnsiTheme="minorHAnsi" w:cstheme="minorHAnsi"/>
          <w:szCs w:val="24"/>
        </w:rPr>
        <w:t xml:space="preserve"> </w:t>
      </w:r>
      <w:r w:rsidRPr="0059477A">
        <w:rPr>
          <w:rFonts w:asciiTheme="minorHAnsi" w:hAnsiTheme="minorHAnsi" w:cstheme="minorHAnsi"/>
          <w:spacing w:val="-1"/>
          <w:szCs w:val="24"/>
        </w:rPr>
        <w:t>insurance,</w:t>
      </w:r>
      <w:r w:rsidRPr="0059477A">
        <w:rPr>
          <w:rFonts w:asciiTheme="minorHAnsi" w:hAnsiTheme="minorHAnsi" w:cstheme="minorHAnsi"/>
          <w:szCs w:val="24"/>
        </w:rPr>
        <w:t xml:space="preserve"> </w:t>
      </w:r>
      <w:r w:rsidRPr="0059477A">
        <w:rPr>
          <w:rFonts w:asciiTheme="minorHAnsi" w:hAnsiTheme="minorHAnsi" w:cstheme="minorHAnsi"/>
          <w:spacing w:val="-1"/>
          <w:szCs w:val="24"/>
        </w:rPr>
        <w:t>shall be</w:t>
      </w:r>
      <w:r w:rsidRPr="0059477A">
        <w:rPr>
          <w:rFonts w:asciiTheme="minorHAnsi" w:hAnsiTheme="minorHAnsi" w:cstheme="minorHAnsi"/>
          <w:spacing w:val="47"/>
          <w:szCs w:val="24"/>
        </w:rPr>
        <w:t xml:space="preserve"> </w:t>
      </w:r>
      <w:r w:rsidRPr="0059477A">
        <w:rPr>
          <w:rFonts w:asciiTheme="minorHAnsi" w:hAnsiTheme="minorHAnsi" w:cstheme="minorHAnsi"/>
          <w:spacing w:val="-1"/>
          <w:szCs w:val="24"/>
        </w:rPr>
        <w:t>primary</w:t>
      </w:r>
      <w:r w:rsidRPr="0059477A">
        <w:rPr>
          <w:rFonts w:asciiTheme="minorHAnsi" w:hAnsiTheme="minorHAnsi" w:cstheme="minorHAnsi"/>
          <w:spacing w:val="-4"/>
          <w:szCs w:val="24"/>
        </w:rPr>
        <w:t xml:space="preserve"> and non-contributory </w:t>
      </w:r>
      <w:r w:rsidRPr="0059477A">
        <w:rPr>
          <w:rFonts w:asciiTheme="minorHAnsi" w:hAnsiTheme="minorHAnsi" w:cstheme="minorHAnsi"/>
          <w:szCs w:val="24"/>
        </w:rPr>
        <w:t>insurance</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as </w:t>
      </w:r>
      <w:r w:rsidRPr="0059477A">
        <w:rPr>
          <w:rFonts w:asciiTheme="minorHAnsi" w:hAnsiTheme="minorHAnsi" w:cstheme="minorHAnsi"/>
          <w:spacing w:val="-1"/>
          <w:szCs w:val="24"/>
        </w:rPr>
        <w:t>respects</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the</w:t>
      </w:r>
      <w:r w:rsidRPr="0059477A">
        <w:rPr>
          <w:rFonts w:asciiTheme="minorHAnsi" w:hAnsiTheme="minorHAnsi" w:cstheme="minorHAnsi"/>
          <w:szCs w:val="24"/>
        </w:rPr>
        <w:t xml:space="preserve"> </w:t>
      </w:r>
      <w:r w:rsidRPr="0059477A">
        <w:rPr>
          <w:rFonts w:asciiTheme="minorHAnsi" w:hAnsiTheme="minorHAnsi" w:cstheme="minorHAnsi"/>
          <w:spacing w:val="-1"/>
          <w:szCs w:val="24"/>
        </w:rPr>
        <w:t>City,</w:t>
      </w:r>
      <w:r w:rsidRPr="0059477A">
        <w:rPr>
          <w:rFonts w:asciiTheme="minorHAnsi" w:hAnsiTheme="minorHAnsi" w:cstheme="minorHAnsi"/>
          <w:szCs w:val="24"/>
        </w:rPr>
        <w:t xml:space="preserve"> its </w:t>
      </w:r>
      <w:r w:rsidRPr="0059477A">
        <w:rPr>
          <w:rFonts w:asciiTheme="minorHAnsi" w:hAnsiTheme="minorHAnsi" w:cstheme="minorHAnsi"/>
          <w:spacing w:val="-1"/>
          <w:szCs w:val="24"/>
        </w:rPr>
        <w:t>officials,</w:t>
      </w:r>
      <w:r w:rsidRPr="0059477A">
        <w:rPr>
          <w:rFonts w:asciiTheme="minorHAnsi" w:hAnsiTheme="minorHAnsi" w:cstheme="minorHAnsi"/>
          <w:szCs w:val="24"/>
        </w:rPr>
        <w:t xml:space="preserve"> </w:t>
      </w:r>
      <w:r w:rsidRPr="0059477A">
        <w:rPr>
          <w:rFonts w:asciiTheme="minorHAnsi" w:hAnsiTheme="minorHAnsi" w:cstheme="minorHAnsi"/>
          <w:spacing w:val="-1"/>
          <w:szCs w:val="24"/>
        </w:rPr>
        <w:t>employees</w:t>
      </w:r>
      <w:r w:rsidRPr="0059477A">
        <w:rPr>
          <w:rFonts w:asciiTheme="minorHAnsi" w:hAnsiTheme="minorHAnsi" w:cstheme="minorHAnsi"/>
          <w:szCs w:val="24"/>
        </w:rPr>
        <w:t xml:space="preserve"> </w:t>
      </w:r>
      <w:r w:rsidRPr="0059477A">
        <w:rPr>
          <w:rFonts w:asciiTheme="minorHAnsi" w:hAnsiTheme="minorHAnsi" w:cstheme="minorHAnsi"/>
          <w:spacing w:val="-1"/>
          <w:szCs w:val="24"/>
        </w:rPr>
        <w:t>and</w:t>
      </w:r>
      <w:r w:rsidRPr="0059477A">
        <w:rPr>
          <w:rFonts w:asciiTheme="minorHAnsi" w:hAnsiTheme="minorHAnsi" w:cstheme="minorHAnsi"/>
          <w:spacing w:val="63"/>
          <w:szCs w:val="24"/>
        </w:rPr>
        <w:t xml:space="preserve"> </w:t>
      </w:r>
      <w:r w:rsidRPr="0059477A">
        <w:rPr>
          <w:rFonts w:asciiTheme="minorHAnsi" w:hAnsiTheme="minorHAnsi" w:cstheme="minorHAnsi"/>
          <w:spacing w:val="-1"/>
          <w:szCs w:val="24"/>
        </w:rPr>
        <w:t>volunteers.</w:t>
      </w:r>
      <w:r w:rsidRPr="0059477A">
        <w:rPr>
          <w:rFonts w:asciiTheme="minorHAnsi" w:hAnsiTheme="minorHAnsi" w:cstheme="minorHAnsi"/>
          <w:szCs w:val="24"/>
        </w:rPr>
        <w:t xml:space="preserve"> </w:t>
      </w:r>
      <w:r w:rsidRPr="0059477A">
        <w:rPr>
          <w:rFonts w:asciiTheme="minorHAnsi" w:hAnsiTheme="minorHAnsi" w:cstheme="minorHAnsi"/>
          <w:spacing w:val="-1"/>
          <w:szCs w:val="24"/>
        </w:rPr>
        <w:t>Any</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insurance</w:t>
      </w:r>
      <w:r w:rsidRPr="0059477A">
        <w:rPr>
          <w:rFonts w:asciiTheme="minorHAnsi" w:hAnsiTheme="minorHAnsi" w:cstheme="minorHAnsi"/>
          <w:szCs w:val="24"/>
        </w:rPr>
        <w:t xml:space="preserve"> or </w:t>
      </w:r>
      <w:r w:rsidRPr="0059477A">
        <w:rPr>
          <w:rFonts w:asciiTheme="minorHAnsi" w:hAnsiTheme="minorHAnsi" w:cstheme="minorHAnsi"/>
          <w:spacing w:val="-1"/>
          <w:szCs w:val="24"/>
        </w:rPr>
        <w:t>self-insurance</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maintained</w:t>
      </w:r>
      <w:r w:rsidRPr="0059477A">
        <w:rPr>
          <w:rFonts w:asciiTheme="minorHAnsi" w:hAnsiTheme="minorHAnsi" w:cstheme="minorHAnsi"/>
          <w:szCs w:val="24"/>
        </w:rPr>
        <w:t xml:space="preserve"> by</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the</w:t>
      </w:r>
      <w:r w:rsidRPr="0059477A">
        <w:rPr>
          <w:rFonts w:asciiTheme="minorHAnsi" w:hAnsiTheme="minorHAnsi" w:cstheme="minorHAnsi"/>
          <w:szCs w:val="24"/>
        </w:rPr>
        <w:t xml:space="preserve"> </w:t>
      </w:r>
      <w:r w:rsidRPr="0059477A">
        <w:rPr>
          <w:rFonts w:asciiTheme="minorHAnsi" w:hAnsiTheme="minorHAnsi" w:cstheme="minorHAnsi"/>
          <w:spacing w:val="-1"/>
          <w:szCs w:val="24"/>
        </w:rPr>
        <w:t>City,</w:t>
      </w:r>
      <w:r w:rsidRPr="0059477A">
        <w:rPr>
          <w:rFonts w:asciiTheme="minorHAnsi" w:hAnsiTheme="minorHAnsi" w:cstheme="minorHAnsi"/>
          <w:szCs w:val="24"/>
        </w:rPr>
        <w:t xml:space="preserve"> its</w:t>
      </w:r>
      <w:r w:rsidRPr="0059477A">
        <w:rPr>
          <w:rFonts w:asciiTheme="minorHAnsi" w:hAnsiTheme="minorHAnsi" w:cstheme="minorHAnsi"/>
          <w:spacing w:val="83"/>
          <w:szCs w:val="24"/>
        </w:rPr>
        <w:t xml:space="preserve"> </w:t>
      </w:r>
      <w:r w:rsidRPr="0059477A">
        <w:rPr>
          <w:rFonts w:asciiTheme="minorHAnsi" w:hAnsiTheme="minorHAnsi" w:cstheme="minorHAnsi"/>
          <w:szCs w:val="24"/>
        </w:rPr>
        <w:t xml:space="preserve">officials, </w:t>
      </w:r>
      <w:r w:rsidRPr="0059477A">
        <w:rPr>
          <w:rFonts w:asciiTheme="minorHAnsi" w:hAnsiTheme="minorHAnsi" w:cstheme="minorHAnsi"/>
          <w:spacing w:val="-1"/>
          <w:szCs w:val="24"/>
        </w:rPr>
        <w:t>employees</w:t>
      </w:r>
      <w:r w:rsidRPr="0059477A">
        <w:rPr>
          <w:rFonts w:asciiTheme="minorHAnsi" w:hAnsiTheme="minorHAnsi" w:cstheme="minorHAnsi"/>
          <w:szCs w:val="24"/>
        </w:rPr>
        <w:t xml:space="preserve"> or</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volunteers</w:t>
      </w:r>
      <w:r w:rsidRPr="0059477A">
        <w:rPr>
          <w:rFonts w:asciiTheme="minorHAnsi" w:hAnsiTheme="minorHAnsi" w:cstheme="minorHAnsi"/>
          <w:szCs w:val="24"/>
        </w:rPr>
        <w:t xml:space="preserve"> </w:t>
      </w:r>
      <w:r w:rsidRPr="0059477A">
        <w:rPr>
          <w:rFonts w:asciiTheme="minorHAnsi" w:hAnsiTheme="minorHAnsi" w:cstheme="minorHAnsi"/>
          <w:spacing w:val="-2"/>
          <w:szCs w:val="24"/>
        </w:rPr>
        <w:t>will</w:t>
      </w:r>
      <w:r w:rsidRPr="0059477A">
        <w:rPr>
          <w:rFonts w:asciiTheme="minorHAnsi" w:hAnsiTheme="minorHAnsi" w:cstheme="minorHAnsi"/>
          <w:szCs w:val="24"/>
        </w:rPr>
        <w:t xml:space="preserve"> be in </w:t>
      </w:r>
      <w:r w:rsidRPr="0059477A">
        <w:rPr>
          <w:rFonts w:asciiTheme="minorHAnsi" w:hAnsiTheme="minorHAnsi" w:cstheme="minorHAnsi"/>
          <w:spacing w:val="-1"/>
          <w:szCs w:val="24"/>
        </w:rPr>
        <w:t>excess</w:t>
      </w:r>
      <w:r w:rsidRPr="0059477A">
        <w:rPr>
          <w:rFonts w:asciiTheme="minorHAnsi" w:hAnsiTheme="minorHAnsi" w:cstheme="minorHAnsi"/>
          <w:szCs w:val="24"/>
        </w:rPr>
        <w:t xml:space="preserve"> </w:t>
      </w:r>
      <w:r w:rsidRPr="0059477A">
        <w:rPr>
          <w:rFonts w:asciiTheme="minorHAnsi" w:hAnsiTheme="minorHAnsi" w:cstheme="minorHAnsi"/>
          <w:spacing w:val="-1"/>
          <w:szCs w:val="24"/>
        </w:rPr>
        <w:t>of</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Contractor's</w:t>
      </w:r>
      <w:r w:rsidRPr="0059477A">
        <w:rPr>
          <w:rFonts w:asciiTheme="minorHAnsi" w:hAnsiTheme="minorHAnsi" w:cstheme="minorHAnsi"/>
          <w:spacing w:val="55"/>
          <w:szCs w:val="24"/>
        </w:rPr>
        <w:t xml:space="preserve"> </w:t>
      </w:r>
      <w:r w:rsidRPr="0059477A">
        <w:rPr>
          <w:rFonts w:asciiTheme="minorHAnsi" w:hAnsiTheme="minorHAnsi" w:cstheme="minorHAnsi"/>
          <w:szCs w:val="24"/>
        </w:rPr>
        <w:t>insurance</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and</w:t>
      </w:r>
      <w:r w:rsidRPr="0059477A">
        <w:rPr>
          <w:rFonts w:asciiTheme="minorHAnsi" w:hAnsiTheme="minorHAnsi" w:cstheme="minorHAnsi"/>
          <w:szCs w:val="24"/>
        </w:rPr>
        <w:t xml:space="preserve"> </w:t>
      </w:r>
      <w:r w:rsidRPr="0059477A">
        <w:rPr>
          <w:rFonts w:asciiTheme="minorHAnsi" w:hAnsiTheme="minorHAnsi" w:cstheme="minorHAnsi"/>
          <w:spacing w:val="-1"/>
          <w:szCs w:val="24"/>
        </w:rPr>
        <w:t>will</w:t>
      </w:r>
      <w:r w:rsidRPr="0059477A">
        <w:rPr>
          <w:rFonts w:asciiTheme="minorHAnsi" w:hAnsiTheme="minorHAnsi" w:cstheme="minorHAnsi"/>
          <w:szCs w:val="24"/>
        </w:rPr>
        <w:t xml:space="preserve"> not </w:t>
      </w:r>
      <w:r w:rsidRPr="0059477A">
        <w:rPr>
          <w:rFonts w:asciiTheme="minorHAnsi" w:hAnsiTheme="minorHAnsi" w:cstheme="minorHAnsi"/>
          <w:spacing w:val="-1"/>
          <w:szCs w:val="24"/>
        </w:rPr>
        <w:t>contribute</w:t>
      </w:r>
      <w:r w:rsidRPr="0059477A">
        <w:rPr>
          <w:rFonts w:asciiTheme="minorHAnsi" w:hAnsiTheme="minorHAnsi" w:cstheme="minorHAnsi"/>
          <w:szCs w:val="24"/>
        </w:rPr>
        <w:t xml:space="preserve"> </w:t>
      </w:r>
      <w:r w:rsidRPr="0059477A">
        <w:rPr>
          <w:rFonts w:asciiTheme="minorHAnsi" w:hAnsiTheme="minorHAnsi" w:cstheme="minorHAnsi"/>
          <w:spacing w:val="-1"/>
          <w:szCs w:val="24"/>
        </w:rPr>
        <w:t>with</w:t>
      </w:r>
      <w:r w:rsidRPr="0059477A">
        <w:rPr>
          <w:rFonts w:asciiTheme="minorHAnsi" w:hAnsiTheme="minorHAnsi" w:cstheme="minorHAnsi"/>
          <w:szCs w:val="24"/>
        </w:rPr>
        <w:t xml:space="preserve"> it.</w:t>
      </w:r>
    </w:p>
    <w:p w14:paraId="247DDCA0" w14:textId="77777777" w:rsidR="00E078C0" w:rsidRPr="0059477A" w:rsidRDefault="00E078C0" w:rsidP="00E078C0">
      <w:pPr>
        <w:pStyle w:val="BodyText"/>
        <w:kinsoku w:val="0"/>
        <w:overflowPunct w:val="0"/>
        <w:ind w:left="1080"/>
        <w:contextualSpacing/>
        <w:rPr>
          <w:rFonts w:asciiTheme="minorHAnsi" w:hAnsiTheme="minorHAnsi" w:cstheme="minorHAnsi"/>
          <w:szCs w:val="24"/>
        </w:rPr>
      </w:pPr>
    </w:p>
    <w:p w14:paraId="0B85AC30" w14:textId="77777777" w:rsidR="00E078C0" w:rsidRPr="0059477A" w:rsidRDefault="00E078C0" w:rsidP="00E078C0">
      <w:pPr>
        <w:pStyle w:val="BodyText"/>
        <w:widowControl w:val="0"/>
        <w:numPr>
          <w:ilvl w:val="0"/>
          <w:numId w:val="20"/>
        </w:numPr>
        <w:tabs>
          <w:tab w:val="left" w:pos="1541"/>
        </w:tabs>
        <w:kinsoku w:val="0"/>
        <w:overflowPunct w:val="0"/>
        <w:autoSpaceDE w:val="0"/>
        <w:autoSpaceDN w:val="0"/>
        <w:adjustRightInd w:val="0"/>
        <w:spacing w:after="0"/>
        <w:ind w:left="1080" w:right="110"/>
        <w:contextualSpacing/>
        <w:rPr>
          <w:rFonts w:asciiTheme="minorHAnsi" w:hAnsiTheme="minorHAnsi" w:cstheme="minorHAnsi"/>
          <w:spacing w:val="-1"/>
          <w:szCs w:val="24"/>
        </w:rPr>
      </w:pPr>
      <w:r w:rsidRPr="0059477A">
        <w:rPr>
          <w:rFonts w:asciiTheme="minorHAnsi" w:hAnsiTheme="minorHAnsi" w:cstheme="minorHAnsi"/>
          <w:szCs w:val="24"/>
        </w:rPr>
        <w:t>Any</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failure</w:t>
      </w:r>
      <w:r w:rsidRPr="0059477A">
        <w:rPr>
          <w:rFonts w:asciiTheme="minorHAnsi" w:hAnsiTheme="minorHAnsi" w:cstheme="minorHAnsi"/>
          <w:szCs w:val="24"/>
        </w:rPr>
        <w:t xml:space="preserve"> to</w:t>
      </w:r>
      <w:r w:rsidRPr="0059477A">
        <w:rPr>
          <w:rFonts w:asciiTheme="minorHAnsi" w:hAnsiTheme="minorHAnsi" w:cstheme="minorHAnsi"/>
          <w:spacing w:val="-2"/>
          <w:szCs w:val="24"/>
        </w:rPr>
        <w:t xml:space="preserve"> </w:t>
      </w:r>
      <w:r w:rsidRPr="0059477A">
        <w:rPr>
          <w:rFonts w:asciiTheme="minorHAnsi" w:hAnsiTheme="minorHAnsi" w:cstheme="minorHAnsi"/>
          <w:szCs w:val="24"/>
        </w:rPr>
        <w:t>comply</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with</w:t>
      </w:r>
      <w:r w:rsidRPr="0059477A">
        <w:rPr>
          <w:rFonts w:asciiTheme="minorHAnsi" w:hAnsiTheme="minorHAnsi" w:cstheme="minorHAnsi"/>
          <w:szCs w:val="24"/>
        </w:rPr>
        <w:t xml:space="preserve"> </w:t>
      </w:r>
      <w:r w:rsidRPr="0059477A">
        <w:rPr>
          <w:rFonts w:asciiTheme="minorHAnsi" w:hAnsiTheme="minorHAnsi" w:cstheme="minorHAnsi"/>
          <w:spacing w:val="-1"/>
          <w:szCs w:val="24"/>
        </w:rPr>
        <w:t>reporting</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provisions </w:t>
      </w:r>
      <w:r w:rsidRPr="0059477A">
        <w:rPr>
          <w:rFonts w:asciiTheme="minorHAnsi" w:hAnsiTheme="minorHAnsi" w:cstheme="minorHAnsi"/>
          <w:spacing w:val="-1"/>
          <w:szCs w:val="24"/>
        </w:rPr>
        <w:t>of</w:t>
      </w:r>
      <w:r w:rsidRPr="0059477A">
        <w:rPr>
          <w:rFonts w:asciiTheme="minorHAnsi" w:hAnsiTheme="minorHAnsi" w:cstheme="minorHAnsi"/>
          <w:szCs w:val="24"/>
        </w:rPr>
        <w:t xml:space="preserve"> the</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policies </w:t>
      </w:r>
      <w:r w:rsidRPr="0059477A">
        <w:rPr>
          <w:rFonts w:asciiTheme="minorHAnsi" w:hAnsiTheme="minorHAnsi" w:cstheme="minorHAnsi"/>
          <w:spacing w:val="-1"/>
          <w:szCs w:val="24"/>
        </w:rPr>
        <w:t>will</w:t>
      </w:r>
      <w:r w:rsidRPr="0059477A">
        <w:rPr>
          <w:rFonts w:asciiTheme="minorHAnsi" w:hAnsiTheme="minorHAnsi" w:cstheme="minorHAnsi"/>
          <w:szCs w:val="24"/>
        </w:rPr>
        <w:t xml:space="preserve"> not </w:t>
      </w:r>
      <w:r w:rsidRPr="0059477A">
        <w:rPr>
          <w:rFonts w:asciiTheme="minorHAnsi" w:hAnsiTheme="minorHAnsi" w:cstheme="minorHAnsi"/>
          <w:spacing w:val="-1"/>
          <w:szCs w:val="24"/>
        </w:rPr>
        <w:t>affect</w:t>
      </w:r>
      <w:r w:rsidRPr="0059477A">
        <w:rPr>
          <w:rFonts w:asciiTheme="minorHAnsi" w:hAnsiTheme="minorHAnsi" w:cstheme="minorHAnsi"/>
          <w:spacing w:val="41"/>
          <w:szCs w:val="24"/>
        </w:rPr>
        <w:t xml:space="preserve"> </w:t>
      </w:r>
      <w:r w:rsidRPr="0059477A">
        <w:rPr>
          <w:rFonts w:asciiTheme="minorHAnsi" w:hAnsiTheme="minorHAnsi" w:cstheme="minorHAnsi"/>
          <w:spacing w:val="-1"/>
          <w:szCs w:val="24"/>
        </w:rPr>
        <w:t>coverage</w:t>
      </w:r>
      <w:r w:rsidRPr="0059477A">
        <w:rPr>
          <w:rFonts w:asciiTheme="minorHAnsi" w:hAnsiTheme="minorHAnsi" w:cstheme="minorHAnsi"/>
          <w:szCs w:val="24"/>
        </w:rPr>
        <w:t xml:space="preserve"> </w:t>
      </w:r>
      <w:r w:rsidRPr="0059477A">
        <w:rPr>
          <w:rFonts w:asciiTheme="minorHAnsi" w:hAnsiTheme="minorHAnsi" w:cstheme="minorHAnsi"/>
          <w:spacing w:val="-1"/>
          <w:szCs w:val="24"/>
        </w:rPr>
        <w:t>provided</w:t>
      </w:r>
      <w:r w:rsidRPr="0059477A">
        <w:rPr>
          <w:rFonts w:asciiTheme="minorHAnsi" w:hAnsiTheme="minorHAnsi" w:cstheme="minorHAnsi"/>
          <w:szCs w:val="24"/>
        </w:rPr>
        <w:t xml:space="preserve"> to </w:t>
      </w:r>
      <w:r w:rsidRPr="0059477A">
        <w:rPr>
          <w:rFonts w:asciiTheme="minorHAnsi" w:hAnsiTheme="minorHAnsi" w:cstheme="minorHAnsi"/>
          <w:spacing w:val="-1"/>
          <w:szCs w:val="24"/>
        </w:rPr>
        <w:t>the</w:t>
      </w:r>
      <w:r w:rsidRPr="0059477A">
        <w:rPr>
          <w:rFonts w:asciiTheme="minorHAnsi" w:hAnsiTheme="minorHAnsi" w:cstheme="minorHAnsi"/>
          <w:spacing w:val="4"/>
          <w:szCs w:val="24"/>
        </w:rPr>
        <w:t xml:space="preserve"> </w:t>
      </w:r>
      <w:r w:rsidRPr="0059477A">
        <w:rPr>
          <w:rFonts w:asciiTheme="minorHAnsi" w:hAnsiTheme="minorHAnsi" w:cstheme="minorHAnsi"/>
          <w:spacing w:val="-1"/>
          <w:szCs w:val="24"/>
        </w:rPr>
        <w:t>City,</w:t>
      </w:r>
      <w:r w:rsidRPr="0059477A">
        <w:rPr>
          <w:rFonts w:asciiTheme="minorHAnsi" w:hAnsiTheme="minorHAnsi" w:cstheme="minorHAnsi"/>
          <w:szCs w:val="24"/>
        </w:rPr>
        <w:t xml:space="preserve"> its officials,</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employees</w:t>
      </w:r>
      <w:r w:rsidRPr="0059477A">
        <w:rPr>
          <w:rFonts w:asciiTheme="minorHAnsi" w:hAnsiTheme="minorHAnsi" w:cstheme="minorHAnsi"/>
          <w:szCs w:val="24"/>
        </w:rPr>
        <w:t xml:space="preserve"> or </w:t>
      </w:r>
      <w:r w:rsidRPr="0059477A">
        <w:rPr>
          <w:rFonts w:asciiTheme="minorHAnsi" w:hAnsiTheme="minorHAnsi" w:cstheme="minorHAnsi"/>
          <w:spacing w:val="-1"/>
          <w:szCs w:val="24"/>
        </w:rPr>
        <w:t>volunteers.</w:t>
      </w:r>
    </w:p>
    <w:p w14:paraId="222B5A8C" w14:textId="77777777" w:rsidR="00E078C0" w:rsidRPr="0059477A" w:rsidRDefault="00E078C0" w:rsidP="00E078C0">
      <w:pPr>
        <w:pStyle w:val="BodyText"/>
        <w:kinsoku w:val="0"/>
        <w:overflowPunct w:val="0"/>
        <w:ind w:left="1080"/>
        <w:contextualSpacing/>
        <w:rPr>
          <w:rFonts w:asciiTheme="minorHAnsi" w:hAnsiTheme="minorHAnsi" w:cstheme="minorHAnsi"/>
          <w:szCs w:val="24"/>
        </w:rPr>
      </w:pPr>
    </w:p>
    <w:p w14:paraId="743D6DAB" w14:textId="77777777" w:rsidR="00E078C0" w:rsidRPr="0059477A" w:rsidRDefault="00E078C0" w:rsidP="00E078C0">
      <w:pPr>
        <w:pStyle w:val="BodyText"/>
        <w:widowControl w:val="0"/>
        <w:numPr>
          <w:ilvl w:val="0"/>
          <w:numId w:val="20"/>
        </w:numPr>
        <w:tabs>
          <w:tab w:val="left" w:pos="1541"/>
        </w:tabs>
        <w:kinsoku w:val="0"/>
        <w:overflowPunct w:val="0"/>
        <w:autoSpaceDE w:val="0"/>
        <w:autoSpaceDN w:val="0"/>
        <w:adjustRightInd w:val="0"/>
        <w:spacing w:after="0"/>
        <w:ind w:left="1080" w:right="355"/>
        <w:contextualSpacing/>
        <w:rPr>
          <w:rFonts w:asciiTheme="minorHAnsi" w:hAnsiTheme="minorHAnsi" w:cstheme="minorHAnsi"/>
          <w:spacing w:val="-1"/>
          <w:szCs w:val="24"/>
        </w:rPr>
      </w:pPr>
      <w:r w:rsidRPr="0059477A">
        <w:rPr>
          <w:rFonts w:asciiTheme="minorHAnsi" w:hAnsiTheme="minorHAnsi" w:cstheme="minorHAnsi"/>
          <w:spacing w:val="-1"/>
          <w:szCs w:val="24"/>
        </w:rPr>
        <w:t>Coverage</w:t>
      </w:r>
      <w:r w:rsidRPr="0059477A">
        <w:rPr>
          <w:rFonts w:asciiTheme="minorHAnsi" w:hAnsiTheme="minorHAnsi" w:cstheme="minorHAnsi"/>
          <w:szCs w:val="24"/>
        </w:rPr>
        <w:t xml:space="preserve"> shall</w:t>
      </w:r>
      <w:r w:rsidRPr="0059477A">
        <w:rPr>
          <w:rFonts w:asciiTheme="minorHAnsi" w:hAnsiTheme="minorHAnsi" w:cstheme="minorHAnsi"/>
          <w:spacing w:val="-1"/>
          <w:szCs w:val="24"/>
        </w:rPr>
        <w:t xml:space="preserve"> </w:t>
      </w:r>
      <w:r w:rsidRPr="0059477A">
        <w:rPr>
          <w:rFonts w:asciiTheme="minorHAnsi" w:hAnsiTheme="minorHAnsi" w:cstheme="minorHAnsi"/>
          <w:szCs w:val="24"/>
        </w:rPr>
        <w:t>state</w:t>
      </w:r>
      <w:r w:rsidRPr="0059477A">
        <w:rPr>
          <w:rFonts w:asciiTheme="minorHAnsi" w:hAnsiTheme="minorHAnsi" w:cstheme="minorHAnsi"/>
          <w:spacing w:val="-1"/>
          <w:szCs w:val="24"/>
        </w:rPr>
        <w:t xml:space="preserve"> that</w:t>
      </w:r>
      <w:r w:rsidRPr="0059477A">
        <w:rPr>
          <w:rFonts w:asciiTheme="minorHAnsi" w:hAnsiTheme="minorHAnsi" w:cstheme="minorHAnsi"/>
          <w:szCs w:val="24"/>
        </w:rPr>
        <w:t xml:space="preserve"> </w:t>
      </w:r>
      <w:r w:rsidRPr="0059477A">
        <w:rPr>
          <w:rFonts w:asciiTheme="minorHAnsi" w:hAnsiTheme="minorHAnsi" w:cstheme="minorHAnsi"/>
          <w:spacing w:val="-1"/>
          <w:szCs w:val="24"/>
        </w:rPr>
        <w:t>Contractor's</w:t>
      </w:r>
      <w:r w:rsidRPr="0059477A">
        <w:rPr>
          <w:rFonts w:asciiTheme="minorHAnsi" w:hAnsiTheme="minorHAnsi" w:cstheme="minorHAnsi"/>
          <w:szCs w:val="24"/>
        </w:rPr>
        <w:t xml:space="preserve"> </w:t>
      </w:r>
      <w:r w:rsidRPr="0059477A">
        <w:rPr>
          <w:rFonts w:asciiTheme="minorHAnsi" w:hAnsiTheme="minorHAnsi" w:cstheme="minorHAnsi"/>
          <w:spacing w:val="-1"/>
          <w:szCs w:val="24"/>
        </w:rPr>
        <w:t>insurance</w:t>
      </w:r>
      <w:r w:rsidRPr="0059477A">
        <w:rPr>
          <w:rFonts w:asciiTheme="minorHAnsi" w:hAnsiTheme="minorHAnsi" w:cstheme="minorHAnsi"/>
          <w:szCs w:val="24"/>
        </w:rPr>
        <w:t xml:space="preserve"> </w:t>
      </w:r>
      <w:r w:rsidRPr="0059477A">
        <w:rPr>
          <w:rFonts w:asciiTheme="minorHAnsi" w:hAnsiTheme="minorHAnsi" w:cstheme="minorHAnsi"/>
          <w:spacing w:val="-1"/>
          <w:szCs w:val="24"/>
        </w:rPr>
        <w:t>applies</w:t>
      </w:r>
      <w:r w:rsidRPr="0059477A">
        <w:rPr>
          <w:rFonts w:asciiTheme="minorHAnsi" w:hAnsiTheme="minorHAnsi" w:cstheme="minorHAnsi"/>
          <w:szCs w:val="24"/>
        </w:rPr>
        <w:t xml:space="preserve"> </w:t>
      </w:r>
      <w:r w:rsidRPr="0059477A">
        <w:rPr>
          <w:rFonts w:asciiTheme="minorHAnsi" w:hAnsiTheme="minorHAnsi" w:cstheme="minorHAnsi"/>
          <w:spacing w:val="-1"/>
          <w:szCs w:val="24"/>
        </w:rPr>
        <w:t>separately</w:t>
      </w:r>
      <w:r w:rsidRPr="0059477A">
        <w:rPr>
          <w:rFonts w:asciiTheme="minorHAnsi" w:hAnsiTheme="minorHAnsi" w:cstheme="minorHAnsi"/>
          <w:spacing w:val="-3"/>
          <w:szCs w:val="24"/>
        </w:rPr>
        <w:t xml:space="preserve"> </w:t>
      </w:r>
      <w:r w:rsidRPr="0059477A">
        <w:rPr>
          <w:rFonts w:asciiTheme="minorHAnsi" w:hAnsiTheme="minorHAnsi" w:cstheme="minorHAnsi"/>
          <w:szCs w:val="24"/>
        </w:rPr>
        <w:t>to</w:t>
      </w:r>
      <w:r w:rsidRPr="0059477A">
        <w:rPr>
          <w:rFonts w:asciiTheme="minorHAnsi" w:hAnsiTheme="minorHAnsi" w:cstheme="minorHAnsi"/>
          <w:spacing w:val="69"/>
          <w:szCs w:val="24"/>
        </w:rPr>
        <w:t xml:space="preserve"> </w:t>
      </w:r>
      <w:r w:rsidRPr="0059477A">
        <w:rPr>
          <w:rFonts w:asciiTheme="minorHAnsi" w:hAnsiTheme="minorHAnsi" w:cstheme="minorHAnsi"/>
          <w:szCs w:val="24"/>
        </w:rPr>
        <w:t xml:space="preserve">each </w:t>
      </w:r>
      <w:r w:rsidRPr="0059477A">
        <w:rPr>
          <w:rFonts w:asciiTheme="minorHAnsi" w:hAnsiTheme="minorHAnsi" w:cstheme="minorHAnsi"/>
          <w:spacing w:val="-1"/>
          <w:szCs w:val="24"/>
        </w:rPr>
        <w:t>insured</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against</w:t>
      </w:r>
      <w:r w:rsidRPr="0059477A">
        <w:rPr>
          <w:rFonts w:asciiTheme="minorHAnsi" w:hAnsiTheme="minorHAnsi" w:cstheme="minorHAnsi"/>
          <w:szCs w:val="24"/>
        </w:rPr>
        <w:t xml:space="preserve"> </w:t>
      </w:r>
      <w:r w:rsidRPr="0059477A">
        <w:rPr>
          <w:rFonts w:asciiTheme="minorHAnsi" w:hAnsiTheme="minorHAnsi" w:cstheme="minorHAnsi"/>
          <w:spacing w:val="-1"/>
          <w:szCs w:val="24"/>
        </w:rPr>
        <w:t xml:space="preserve">whom </w:t>
      </w:r>
      <w:r w:rsidRPr="0059477A">
        <w:rPr>
          <w:rFonts w:asciiTheme="minorHAnsi" w:hAnsiTheme="minorHAnsi" w:cstheme="minorHAnsi"/>
          <w:szCs w:val="24"/>
        </w:rPr>
        <w:t>claim</w:t>
      </w:r>
      <w:r w:rsidRPr="0059477A">
        <w:rPr>
          <w:rFonts w:asciiTheme="minorHAnsi" w:hAnsiTheme="minorHAnsi" w:cstheme="minorHAnsi"/>
          <w:spacing w:val="-2"/>
          <w:szCs w:val="24"/>
        </w:rPr>
        <w:t xml:space="preserve"> </w:t>
      </w:r>
      <w:r w:rsidRPr="0059477A">
        <w:rPr>
          <w:rFonts w:asciiTheme="minorHAnsi" w:hAnsiTheme="minorHAnsi" w:cstheme="minorHAnsi"/>
          <w:szCs w:val="24"/>
        </w:rPr>
        <w:t>is made</w:t>
      </w:r>
      <w:r w:rsidRPr="0059477A">
        <w:rPr>
          <w:rFonts w:asciiTheme="minorHAnsi" w:hAnsiTheme="minorHAnsi" w:cstheme="minorHAnsi"/>
          <w:spacing w:val="-2"/>
          <w:szCs w:val="24"/>
        </w:rPr>
        <w:t xml:space="preserve"> </w:t>
      </w:r>
      <w:r w:rsidRPr="0059477A">
        <w:rPr>
          <w:rFonts w:asciiTheme="minorHAnsi" w:hAnsiTheme="minorHAnsi" w:cstheme="minorHAnsi"/>
          <w:szCs w:val="24"/>
        </w:rPr>
        <w:t>or</w:t>
      </w:r>
      <w:r w:rsidRPr="0059477A">
        <w:rPr>
          <w:rFonts w:asciiTheme="minorHAnsi" w:hAnsiTheme="minorHAnsi" w:cstheme="minorHAnsi"/>
          <w:spacing w:val="-3"/>
          <w:szCs w:val="24"/>
        </w:rPr>
        <w:t xml:space="preserve"> </w:t>
      </w:r>
      <w:r w:rsidRPr="0059477A">
        <w:rPr>
          <w:rFonts w:asciiTheme="minorHAnsi" w:hAnsiTheme="minorHAnsi" w:cstheme="minorHAnsi"/>
          <w:szCs w:val="24"/>
        </w:rPr>
        <w:t xml:space="preserve">suit is </w:t>
      </w:r>
      <w:r w:rsidRPr="0059477A">
        <w:rPr>
          <w:rFonts w:asciiTheme="minorHAnsi" w:hAnsiTheme="minorHAnsi" w:cstheme="minorHAnsi"/>
          <w:spacing w:val="-1"/>
          <w:szCs w:val="24"/>
        </w:rPr>
        <w:t>brought,</w:t>
      </w:r>
      <w:r w:rsidRPr="0059477A">
        <w:rPr>
          <w:rFonts w:asciiTheme="minorHAnsi" w:hAnsiTheme="minorHAnsi" w:cstheme="minorHAnsi"/>
          <w:szCs w:val="24"/>
        </w:rPr>
        <w:t xml:space="preserve"> </w:t>
      </w:r>
      <w:r w:rsidRPr="0059477A">
        <w:rPr>
          <w:rFonts w:asciiTheme="minorHAnsi" w:hAnsiTheme="minorHAnsi" w:cstheme="minorHAnsi"/>
          <w:spacing w:val="-1"/>
          <w:szCs w:val="24"/>
        </w:rPr>
        <w:t>except</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with</w:t>
      </w:r>
      <w:r w:rsidRPr="0059477A">
        <w:rPr>
          <w:rFonts w:asciiTheme="minorHAnsi" w:hAnsiTheme="minorHAnsi" w:cstheme="minorHAnsi"/>
          <w:spacing w:val="45"/>
          <w:szCs w:val="24"/>
        </w:rPr>
        <w:t xml:space="preserve"> </w:t>
      </w:r>
      <w:r w:rsidRPr="0059477A">
        <w:rPr>
          <w:rFonts w:asciiTheme="minorHAnsi" w:hAnsiTheme="minorHAnsi" w:cstheme="minorHAnsi"/>
          <w:szCs w:val="24"/>
        </w:rPr>
        <w:t xml:space="preserve">respect </w:t>
      </w:r>
      <w:r w:rsidRPr="0059477A">
        <w:rPr>
          <w:rFonts w:asciiTheme="minorHAnsi" w:hAnsiTheme="minorHAnsi" w:cstheme="minorHAnsi"/>
          <w:spacing w:val="-1"/>
          <w:szCs w:val="24"/>
        </w:rPr>
        <w:t>to</w:t>
      </w:r>
      <w:r w:rsidRPr="0059477A">
        <w:rPr>
          <w:rFonts w:asciiTheme="minorHAnsi" w:hAnsiTheme="minorHAnsi" w:cstheme="minorHAnsi"/>
          <w:szCs w:val="24"/>
        </w:rPr>
        <w:t xml:space="preserve"> </w:t>
      </w:r>
      <w:r w:rsidRPr="0059477A">
        <w:rPr>
          <w:rFonts w:asciiTheme="minorHAnsi" w:hAnsiTheme="minorHAnsi" w:cstheme="minorHAnsi"/>
          <w:spacing w:val="-1"/>
          <w:szCs w:val="24"/>
        </w:rPr>
        <w:t>the</w:t>
      </w:r>
      <w:r w:rsidRPr="0059477A">
        <w:rPr>
          <w:rFonts w:asciiTheme="minorHAnsi" w:hAnsiTheme="minorHAnsi" w:cstheme="minorHAnsi"/>
          <w:szCs w:val="24"/>
        </w:rPr>
        <w:t xml:space="preserve"> </w:t>
      </w:r>
      <w:r w:rsidRPr="0059477A">
        <w:rPr>
          <w:rFonts w:asciiTheme="minorHAnsi" w:hAnsiTheme="minorHAnsi" w:cstheme="minorHAnsi"/>
          <w:spacing w:val="-1"/>
          <w:szCs w:val="24"/>
        </w:rPr>
        <w:t>limits</w:t>
      </w:r>
      <w:r w:rsidRPr="0059477A">
        <w:rPr>
          <w:rFonts w:asciiTheme="minorHAnsi" w:hAnsiTheme="minorHAnsi" w:cstheme="minorHAnsi"/>
          <w:szCs w:val="24"/>
        </w:rPr>
        <w:t xml:space="preserve"> </w:t>
      </w:r>
      <w:r w:rsidRPr="0059477A">
        <w:rPr>
          <w:rFonts w:asciiTheme="minorHAnsi" w:hAnsiTheme="minorHAnsi" w:cstheme="minorHAnsi"/>
          <w:spacing w:val="-1"/>
          <w:szCs w:val="24"/>
        </w:rPr>
        <w:t>of</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the </w:t>
      </w:r>
      <w:r w:rsidRPr="0059477A">
        <w:rPr>
          <w:rFonts w:asciiTheme="minorHAnsi" w:hAnsiTheme="minorHAnsi" w:cstheme="minorHAnsi"/>
          <w:spacing w:val="-1"/>
          <w:szCs w:val="24"/>
        </w:rPr>
        <w:t>insurer's</w:t>
      </w:r>
      <w:r w:rsidRPr="0059477A">
        <w:rPr>
          <w:rFonts w:asciiTheme="minorHAnsi" w:hAnsiTheme="minorHAnsi" w:cstheme="minorHAnsi"/>
          <w:szCs w:val="24"/>
        </w:rPr>
        <w:t xml:space="preserve"> </w:t>
      </w:r>
      <w:r w:rsidRPr="0059477A">
        <w:rPr>
          <w:rFonts w:asciiTheme="minorHAnsi" w:hAnsiTheme="minorHAnsi" w:cstheme="minorHAnsi"/>
          <w:spacing w:val="-1"/>
          <w:szCs w:val="24"/>
        </w:rPr>
        <w:t>liability.</w:t>
      </w:r>
    </w:p>
    <w:p w14:paraId="73A53DE4" w14:textId="77777777" w:rsidR="00E078C0" w:rsidRPr="0059477A" w:rsidRDefault="00E078C0" w:rsidP="00E078C0">
      <w:pPr>
        <w:pStyle w:val="BodyText"/>
        <w:kinsoku w:val="0"/>
        <w:overflowPunct w:val="0"/>
        <w:ind w:left="1080"/>
        <w:contextualSpacing/>
        <w:rPr>
          <w:rFonts w:asciiTheme="minorHAnsi" w:hAnsiTheme="minorHAnsi" w:cstheme="minorHAnsi"/>
          <w:szCs w:val="24"/>
        </w:rPr>
      </w:pPr>
    </w:p>
    <w:p w14:paraId="25444EF0" w14:textId="77777777" w:rsidR="00E078C0" w:rsidRPr="0059477A" w:rsidRDefault="00E078C0" w:rsidP="00E078C0">
      <w:pPr>
        <w:pStyle w:val="BodyText"/>
        <w:widowControl w:val="0"/>
        <w:numPr>
          <w:ilvl w:val="0"/>
          <w:numId w:val="20"/>
        </w:numPr>
        <w:tabs>
          <w:tab w:val="left" w:pos="1541"/>
        </w:tabs>
        <w:kinsoku w:val="0"/>
        <w:overflowPunct w:val="0"/>
        <w:autoSpaceDE w:val="0"/>
        <w:autoSpaceDN w:val="0"/>
        <w:adjustRightInd w:val="0"/>
        <w:spacing w:after="0"/>
        <w:ind w:left="1080" w:right="604"/>
        <w:contextualSpacing/>
        <w:rPr>
          <w:rFonts w:asciiTheme="minorHAnsi" w:hAnsiTheme="minorHAnsi" w:cstheme="minorHAnsi"/>
          <w:spacing w:val="-1"/>
          <w:szCs w:val="24"/>
        </w:rPr>
      </w:pPr>
      <w:r w:rsidRPr="0059477A">
        <w:rPr>
          <w:rFonts w:asciiTheme="minorHAnsi" w:hAnsiTheme="minorHAnsi" w:cstheme="minorHAnsi"/>
          <w:spacing w:val="-1"/>
          <w:szCs w:val="24"/>
        </w:rPr>
        <w:t>Contractor shall provide the</w:t>
      </w:r>
      <w:r w:rsidRPr="0059477A">
        <w:rPr>
          <w:rFonts w:asciiTheme="minorHAnsi" w:hAnsiTheme="minorHAnsi" w:cstheme="minorHAnsi"/>
          <w:szCs w:val="24"/>
        </w:rPr>
        <w:t xml:space="preserve"> City</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with</w:t>
      </w:r>
      <w:r w:rsidRPr="0059477A">
        <w:rPr>
          <w:rFonts w:asciiTheme="minorHAnsi" w:hAnsiTheme="minorHAnsi" w:cstheme="minorHAnsi"/>
          <w:szCs w:val="24"/>
        </w:rPr>
        <w:t xml:space="preserve"> 30</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days</w:t>
      </w:r>
      <w:r w:rsidRPr="0059477A">
        <w:rPr>
          <w:rFonts w:asciiTheme="minorHAnsi" w:hAnsiTheme="minorHAnsi" w:cstheme="minorHAnsi"/>
          <w:szCs w:val="24"/>
        </w:rPr>
        <w:t xml:space="preserve"> </w:t>
      </w:r>
      <w:r w:rsidRPr="0059477A">
        <w:rPr>
          <w:rFonts w:asciiTheme="minorHAnsi" w:hAnsiTheme="minorHAnsi" w:cstheme="minorHAnsi"/>
          <w:spacing w:val="-1"/>
          <w:szCs w:val="24"/>
        </w:rPr>
        <w:t>written</w:t>
      </w:r>
      <w:r w:rsidRPr="0059477A">
        <w:rPr>
          <w:rFonts w:asciiTheme="minorHAnsi" w:hAnsiTheme="minorHAnsi" w:cstheme="minorHAnsi"/>
          <w:szCs w:val="24"/>
        </w:rPr>
        <w:t xml:space="preserve"> notice</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of</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cancellation</w:t>
      </w:r>
      <w:r w:rsidRPr="0059477A">
        <w:rPr>
          <w:rFonts w:asciiTheme="minorHAnsi" w:hAnsiTheme="minorHAnsi" w:cstheme="minorHAnsi"/>
          <w:spacing w:val="-2"/>
          <w:szCs w:val="24"/>
        </w:rPr>
        <w:t xml:space="preserve"> </w:t>
      </w:r>
      <w:r w:rsidRPr="0059477A">
        <w:rPr>
          <w:rFonts w:asciiTheme="minorHAnsi" w:hAnsiTheme="minorHAnsi" w:cstheme="minorHAnsi"/>
          <w:szCs w:val="24"/>
        </w:rPr>
        <w:t>or</w:t>
      </w:r>
      <w:r w:rsidRPr="0059477A">
        <w:rPr>
          <w:rFonts w:asciiTheme="minorHAnsi" w:hAnsiTheme="minorHAnsi" w:cstheme="minorHAnsi"/>
          <w:spacing w:val="51"/>
          <w:szCs w:val="24"/>
        </w:rPr>
        <w:t xml:space="preserve"> </w:t>
      </w:r>
      <w:r w:rsidRPr="0059477A">
        <w:rPr>
          <w:rFonts w:asciiTheme="minorHAnsi" w:hAnsiTheme="minorHAnsi" w:cstheme="minorHAnsi"/>
          <w:spacing w:val="-1"/>
          <w:szCs w:val="24"/>
        </w:rPr>
        <w:t>material</w:t>
      </w:r>
      <w:r w:rsidRPr="0059477A">
        <w:rPr>
          <w:rFonts w:asciiTheme="minorHAnsi" w:hAnsiTheme="minorHAnsi" w:cstheme="minorHAnsi"/>
          <w:szCs w:val="24"/>
        </w:rPr>
        <w:t xml:space="preserve"> </w:t>
      </w:r>
      <w:r w:rsidRPr="0059477A">
        <w:rPr>
          <w:rFonts w:asciiTheme="minorHAnsi" w:hAnsiTheme="minorHAnsi" w:cstheme="minorHAnsi"/>
          <w:spacing w:val="-1"/>
          <w:szCs w:val="24"/>
        </w:rPr>
        <w:t>change</w:t>
      </w:r>
      <w:r w:rsidRPr="0059477A">
        <w:rPr>
          <w:rFonts w:asciiTheme="minorHAnsi" w:hAnsiTheme="minorHAnsi" w:cstheme="minorHAnsi"/>
          <w:szCs w:val="24"/>
        </w:rPr>
        <w:t xml:space="preserve"> in </w:t>
      </w:r>
      <w:r w:rsidRPr="0059477A">
        <w:rPr>
          <w:rFonts w:asciiTheme="minorHAnsi" w:hAnsiTheme="minorHAnsi" w:cstheme="minorHAnsi"/>
          <w:spacing w:val="-1"/>
          <w:szCs w:val="24"/>
        </w:rPr>
        <w:t>the</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policy</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language</w:t>
      </w:r>
      <w:r w:rsidRPr="0059477A">
        <w:rPr>
          <w:rFonts w:asciiTheme="minorHAnsi" w:hAnsiTheme="minorHAnsi" w:cstheme="minorHAnsi"/>
          <w:szCs w:val="24"/>
        </w:rPr>
        <w:t xml:space="preserve"> or </w:t>
      </w:r>
      <w:r w:rsidRPr="0059477A">
        <w:rPr>
          <w:rFonts w:asciiTheme="minorHAnsi" w:hAnsiTheme="minorHAnsi" w:cstheme="minorHAnsi"/>
          <w:spacing w:val="-1"/>
          <w:szCs w:val="24"/>
        </w:rPr>
        <w:t>terms.</w:t>
      </w:r>
    </w:p>
    <w:p w14:paraId="48951172" w14:textId="77777777" w:rsidR="00E078C0" w:rsidRPr="00E078C0" w:rsidRDefault="00E078C0" w:rsidP="00E078C0">
      <w:pPr>
        <w:pStyle w:val="ListParagraph"/>
        <w:rPr>
          <w:rFonts w:asciiTheme="minorHAnsi" w:hAnsiTheme="minorHAnsi" w:cstheme="minorHAnsi"/>
          <w:spacing w:val="-1"/>
          <w:szCs w:val="24"/>
        </w:rPr>
      </w:pPr>
    </w:p>
    <w:p w14:paraId="19CB2E77" w14:textId="0D192C4F" w:rsidR="00E078C0" w:rsidRPr="00E078C0" w:rsidRDefault="00E70CCA" w:rsidP="00E70CCA">
      <w:pPr>
        <w:pStyle w:val="ListParagraph"/>
        <w:autoSpaceDE w:val="0"/>
        <w:autoSpaceDN w:val="0"/>
        <w:adjustRightInd w:val="0"/>
        <w:spacing w:before="120" w:after="120" w:line="276" w:lineRule="auto"/>
        <w:ind w:hanging="810"/>
        <w:rPr>
          <w:rFonts w:asciiTheme="minorHAnsi" w:hAnsiTheme="minorHAnsi" w:cstheme="minorHAnsi"/>
          <w:color w:val="FFFFFF"/>
          <w:szCs w:val="24"/>
        </w:rPr>
      </w:pPr>
      <w:r w:rsidRPr="00E70CCA">
        <w:rPr>
          <w:rFonts w:asciiTheme="minorHAnsi" w:hAnsiTheme="minorHAnsi" w:cstheme="minorHAnsi"/>
          <w:bCs/>
          <w:iCs/>
          <w:szCs w:val="24"/>
        </w:rPr>
        <w:t>7.</w:t>
      </w:r>
      <w:r>
        <w:rPr>
          <w:rFonts w:asciiTheme="minorHAnsi" w:hAnsiTheme="minorHAnsi" w:cstheme="minorHAnsi"/>
          <w:b/>
          <w:iCs/>
          <w:szCs w:val="24"/>
        </w:rPr>
        <w:tab/>
      </w:r>
      <w:r w:rsidR="00E078C0" w:rsidRPr="0059477A">
        <w:rPr>
          <w:rFonts w:asciiTheme="minorHAnsi" w:hAnsiTheme="minorHAnsi" w:cstheme="minorHAnsi"/>
          <w:b/>
          <w:iCs/>
          <w:szCs w:val="24"/>
        </w:rPr>
        <w:t>Waiver of Subrogation</w:t>
      </w:r>
      <w:r w:rsidR="00E078C0" w:rsidRPr="00E078C0">
        <w:rPr>
          <w:rFonts w:asciiTheme="minorHAnsi" w:hAnsiTheme="minorHAnsi" w:cstheme="minorHAnsi"/>
          <w:b/>
          <w:i/>
          <w:szCs w:val="24"/>
        </w:rPr>
        <w:t>.</w:t>
      </w:r>
      <w:r w:rsidR="00E078C0">
        <w:rPr>
          <w:rFonts w:asciiTheme="minorHAnsi" w:hAnsiTheme="minorHAnsi" w:cstheme="minorHAnsi"/>
          <w:b/>
          <w:i/>
          <w:szCs w:val="24"/>
        </w:rPr>
        <w:t xml:space="preserve"> </w:t>
      </w:r>
      <w:r w:rsidR="00E078C0" w:rsidRPr="00E078C0">
        <w:rPr>
          <w:rFonts w:asciiTheme="minorHAnsi" w:hAnsiTheme="minorHAnsi" w:cstheme="minorHAnsi"/>
          <w:szCs w:val="24"/>
        </w:rPr>
        <w:t xml:space="preserve">CONTRACTOR hereby grants to City a waiver of any right to subrogation which any insurer may acquire against the City by virtue of the payment of any loss under such insurance.  CONTRACTOR agrees to obtain any endorsement that may be necessary to affect this waiver of subrogation, but this provision applies regardless of whether or not the City has received a waiver of subrogation endorsement from an insurer.  </w:t>
      </w:r>
    </w:p>
    <w:p w14:paraId="22C23BDC" w14:textId="77777777" w:rsidR="00E078C0" w:rsidRPr="00E078C0" w:rsidRDefault="00E078C0" w:rsidP="00E078C0">
      <w:pPr>
        <w:widowControl w:val="0"/>
        <w:ind w:left="1080"/>
        <w:contextualSpacing/>
        <w:jc w:val="both"/>
        <w:rPr>
          <w:rFonts w:asciiTheme="minorHAnsi" w:hAnsiTheme="minorHAnsi" w:cstheme="minorHAnsi"/>
          <w:szCs w:val="24"/>
        </w:rPr>
      </w:pPr>
    </w:p>
    <w:p w14:paraId="107F3C58" w14:textId="7087086D" w:rsidR="00E078C0" w:rsidRPr="00E078C0" w:rsidRDefault="00E70CCA" w:rsidP="00E078C0">
      <w:pPr>
        <w:widowControl w:val="0"/>
        <w:ind w:left="720" w:hanging="720"/>
        <w:contextualSpacing/>
        <w:rPr>
          <w:rFonts w:asciiTheme="minorHAnsi" w:hAnsiTheme="minorHAnsi" w:cstheme="minorHAnsi"/>
          <w:szCs w:val="24"/>
        </w:rPr>
      </w:pPr>
      <w:r>
        <w:rPr>
          <w:rFonts w:asciiTheme="minorHAnsi" w:hAnsiTheme="minorHAnsi" w:cstheme="minorHAnsi"/>
          <w:szCs w:val="24"/>
        </w:rPr>
        <w:t>8</w:t>
      </w:r>
      <w:r w:rsidR="00E078C0" w:rsidRPr="0059477A">
        <w:rPr>
          <w:rFonts w:asciiTheme="minorHAnsi" w:hAnsiTheme="minorHAnsi" w:cstheme="minorHAnsi"/>
          <w:szCs w:val="24"/>
        </w:rPr>
        <w:t>.</w:t>
      </w:r>
      <w:r w:rsidR="00E078C0" w:rsidRPr="00E078C0">
        <w:rPr>
          <w:rFonts w:asciiTheme="minorHAnsi" w:hAnsiTheme="minorHAnsi" w:cstheme="minorHAnsi"/>
          <w:b/>
          <w:bCs/>
          <w:szCs w:val="24"/>
        </w:rPr>
        <w:tab/>
        <w:t>Acceptability of Insurance</w:t>
      </w:r>
      <w:r w:rsidR="00E078C0" w:rsidRPr="00E078C0">
        <w:rPr>
          <w:rFonts w:asciiTheme="minorHAnsi" w:hAnsiTheme="minorHAnsi" w:cstheme="minorHAnsi"/>
          <w:szCs w:val="24"/>
        </w:rPr>
        <w:t>. Insurance must</w:t>
      </w:r>
      <w:r w:rsidR="00E078C0" w:rsidRPr="00E078C0">
        <w:rPr>
          <w:rFonts w:asciiTheme="minorHAnsi" w:hAnsiTheme="minorHAnsi" w:cstheme="minorHAnsi"/>
          <w:spacing w:val="-2"/>
          <w:szCs w:val="24"/>
        </w:rPr>
        <w:t xml:space="preserve"> </w:t>
      </w:r>
      <w:r w:rsidR="00E078C0" w:rsidRPr="00E078C0">
        <w:rPr>
          <w:rFonts w:asciiTheme="minorHAnsi" w:hAnsiTheme="minorHAnsi" w:cstheme="minorHAnsi"/>
          <w:szCs w:val="24"/>
        </w:rPr>
        <w:t>be</w:t>
      </w:r>
      <w:r w:rsidR="00E078C0" w:rsidRPr="00E078C0">
        <w:rPr>
          <w:rFonts w:asciiTheme="minorHAnsi" w:hAnsiTheme="minorHAnsi" w:cstheme="minorHAnsi"/>
          <w:spacing w:val="-2"/>
          <w:szCs w:val="24"/>
        </w:rPr>
        <w:t xml:space="preserve"> </w:t>
      </w:r>
      <w:r w:rsidR="00E078C0" w:rsidRPr="00E078C0">
        <w:rPr>
          <w:rFonts w:asciiTheme="minorHAnsi" w:hAnsiTheme="minorHAnsi" w:cstheme="minorHAnsi"/>
          <w:spacing w:val="-1"/>
          <w:szCs w:val="24"/>
        </w:rPr>
        <w:t>placed</w:t>
      </w:r>
      <w:r w:rsidR="00E078C0" w:rsidRPr="00E078C0">
        <w:rPr>
          <w:rFonts w:asciiTheme="minorHAnsi" w:hAnsiTheme="minorHAnsi" w:cstheme="minorHAnsi"/>
          <w:szCs w:val="24"/>
        </w:rPr>
        <w:t xml:space="preserve"> </w:t>
      </w:r>
      <w:r w:rsidR="00E078C0" w:rsidRPr="00E078C0">
        <w:rPr>
          <w:rFonts w:asciiTheme="minorHAnsi" w:hAnsiTheme="minorHAnsi" w:cstheme="minorHAnsi"/>
          <w:spacing w:val="-1"/>
          <w:szCs w:val="24"/>
        </w:rPr>
        <w:t>with</w:t>
      </w:r>
      <w:r w:rsidR="00E078C0" w:rsidRPr="00E078C0">
        <w:rPr>
          <w:rFonts w:asciiTheme="minorHAnsi" w:hAnsiTheme="minorHAnsi" w:cstheme="minorHAnsi"/>
          <w:szCs w:val="24"/>
        </w:rPr>
        <w:t xml:space="preserve"> insurers </w:t>
      </w:r>
      <w:r w:rsidR="00E078C0" w:rsidRPr="00E078C0">
        <w:rPr>
          <w:rFonts w:asciiTheme="minorHAnsi" w:hAnsiTheme="minorHAnsi" w:cstheme="minorHAnsi"/>
          <w:spacing w:val="-1"/>
          <w:szCs w:val="24"/>
        </w:rPr>
        <w:t>with</w:t>
      </w:r>
      <w:r w:rsidR="00E078C0" w:rsidRPr="00E078C0">
        <w:rPr>
          <w:rFonts w:asciiTheme="minorHAnsi" w:hAnsiTheme="minorHAnsi" w:cstheme="minorHAnsi"/>
          <w:szCs w:val="24"/>
        </w:rPr>
        <w:t xml:space="preserve"> a</w:t>
      </w:r>
      <w:r w:rsidR="00E078C0" w:rsidRPr="00E078C0">
        <w:rPr>
          <w:rFonts w:asciiTheme="minorHAnsi" w:hAnsiTheme="minorHAnsi" w:cstheme="minorHAnsi"/>
          <w:spacing w:val="1"/>
          <w:szCs w:val="24"/>
        </w:rPr>
        <w:t xml:space="preserve"> </w:t>
      </w:r>
      <w:r w:rsidR="00E078C0" w:rsidRPr="00E078C0">
        <w:rPr>
          <w:rFonts w:asciiTheme="minorHAnsi" w:hAnsiTheme="minorHAnsi" w:cstheme="minorHAnsi"/>
          <w:szCs w:val="24"/>
        </w:rPr>
        <w:t>Bests'</w:t>
      </w:r>
      <w:r w:rsidR="00E078C0" w:rsidRPr="00E078C0">
        <w:rPr>
          <w:rFonts w:asciiTheme="minorHAnsi" w:hAnsiTheme="minorHAnsi" w:cstheme="minorHAnsi"/>
          <w:spacing w:val="-3"/>
          <w:szCs w:val="24"/>
        </w:rPr>
        <w:t xml:space="preserve"> </w:t>
      </w:r>
      <w:r w:rsidR="00E078C0" w:rsidRPr="00E078C0">
        <w:rPr>
          <w:rFonts w:asciiTheme="minorHAnsi" w:hAnsiTheme="minorHAnsi" w:cstheme="minorHAnsi"/>
          <w:szCs w:val="24"/>
        </w:rPr>
        <w:t>rating</w:t>
      </w:r>
      <w:r w:rsidR="00E078C0" w:rsidRPr="00E078C0">
        <w:rPr>
          <w:rFonts w:asciiTheme="minorHAnsi" w:hAnsiTheme="minorHAnsi" w:cstheme="minorHAnsi"/>
          <w:spacing w:val="-2"/>
          <w:szCs w:val="24"/>
        </w:rPr>
        <w:t xml:space="preserve"> </w:t>
      </w:r>
      <w:r w:rsidR="00E078C0" w:rsidRPr="00E078C0">
        <w:rPr>
          <w:rFonts w:asciiTheme="minorHAnsi" w:hAnsiTheme="minorHAnsi" w:cstheme="minorHAnsi"/>
          <w:spacing w:val="-1"/>
          <w:szCs w:val="24"/>
        </w:rPr>
        <w:t>of</w:t>
      </w:r>
      <w:r w:rsidR="00E078C0" w:rsidRPr="00E078C0">
        <w:rPr>
          <w:rFonts w:asciiTheme="minorHAnsi" w:hAnsiTheme="minorHAnsi" w:cstheme="minorHAnsi"/>
          <w:szCs w:val="24"/>
        </w:rPr>
        <w:t xml:space="preserve"> not</w:t>
      </w:r>
      <w:r w:rsidR="00E078C0" w:rsidRPr="00E078C0">
        <w:rPr>
          <w:rFonts w:asciiTheme="minorHAnsi" w:hAnsiTheme="minorHAnsi" w:cstheme="minorHAnsi"/>
          <w:spacing w:val="-2"/>
          <w:szCs w:val="24"/>
        </w:rPr>
        <w:t xml:space="preserve"> </w:t>
      </w:r>
      <w:r w:rsidR="00E078C0" w:rsidRPr="00E078C0">
        <w:rPr>
          <w:rFonts w:asciiTheme="minorHAnsi" w:hAnsiTheme="minorHAnsi" w:cstheme="minorHAnsi"/>
          <w:spacing w:val="-1"/>
          <w:szCs w:val="24"/>
        </w:rPr>
        <w:t>less</w:t>
      </w:r>
      <w:r w:rsidR="00E078C0" w:rsidRPr="00E078C0">
        <w:rPr>
          <w:rFonts w:asciiTheme="minorHAnsi" w:hAnsiTheme="minorHAnsi" w:cstheme="minorHAnsi"/>
          <w:szCs w:val="24"/>
        </w:rPr>
        <w:t xml:space="preserve"> </w:t>
      </w:r>
      <w:r w:rsidR="00E078C0" w:rsidRPr="00E078C0">
        <w:rPr>
          <w:rFonts w:asciiTheme="minorHAnsi" w:hAnsiTheme="minorHAnsi" w:cstheme="minorHAnsi"/>
          <w:spacing w:val="-1"/>
          <w:szCs w:val="24"/>
        </w:rPr>
        <w:t>than</w:t>
      </w:r>
      <w:r w:rsidR="00E078C0" w:rsidRPr="00E078C0">
        <w:rPr>
          <w:rFonts w:asciiTheme="minorHAnsi" w:hAnsiTheme="minorHAnsi" w:cstheme="minorHAnsi"/>
          <w:szCs w:val="24"/>
        </w:rPr>
        <w:t xml:space="preserve"> </w:t>
      </w:r>
      <w:r w:rsidR="00E078C0" w:rsidRPr="00E078C0">
        <w:rPr>
          <w:rFonts w:asciiTheme="minorHAnsi" w:hAnsiTheme="minorHAnsi" w:cstheme="minorHAnsi"/>
          <w:spacing w:val="-1"/>
          <w:szCs w:val="24"/>
        </w:rPr>
        <w:t>A:VI.</w:t>
      </w:r>
      <w:r w:rsidR="00E078C0" w:rsidRPr="00E078C0">
        <w:rPr>
          <w:rFonts w:asciiTheme="minorHAnsi" w:hAnsiTheme="minorHAnsi" w:cstheme="minorHAnsi"/>
          <w:spacing w:val="-2"/>
          <w:szCs w:val="24"/>
        </w:rPr>
        <w:t xml:space="preserve"> </w:t>
      </w:r>
      <w:r w:rsidR="00E078C0" w:rsidRPr="00E078C0">
        <w:rPr>
          <w:rFonts w:asciiTheme="minorHAnsi" w:hAnsiTheme="minorHAnsi" w:cstheme="minorHAnsi"/>
          <w:spacing w:val="1"/>
          <w:szCs w:val="24"/>
        </w:rPr>
        <w:t>Self-</w:t>
      </w:r>
      <w:r w:rsidR="00E078C0" w:rsidRPr="00E078C0">
        <w:rPr>
          <w:rFonts w:asciiTheme="minorHAnsi" w:hAnsiTheme="minorHAnsi" w:cstheme="minorHAnsi"/>
          <w:szCs w:val="24"/>
        </w:rPr>
        <w:t xml:space="preserve">insured </w:t>
      </w:r>
      <w:r w:rsidR="00E078C0" w:rsidRPr="00E078C0">
        <w:rPr>
          <w:rFonts w:asciiTheme="minorHAnsi" w:hAnsiTheme="minorHAnsi" w:cstheme="minorHAnsi"/>
          <w:spacing w:val="-1"/>
          <w:szCs w:val="24"/>
        </w:rPr>
        <w:t>retentions,</w:t>
      </w:r>
      <w:r w:rsidR="00E078C0" w:rsidRPr="00E078C0">
        <w:rPr>
          <w:rFonts w:asciiTheme="minorHAnsi" w:hAnsiTheme="minorHAnsi" w:cstheme="minorHAnsi"/>
          <w:spacing w:val="-2"/>
          <w:szCs w:val="24"/>
        </w:rPr>
        <w:t xml:space="preserve"> </w:t>
      </w:r>
      <w:r w:rsidR="00E078C0" w:rsidRPr="00E078C0">
        <w:rPr>
          <w:rFonts w:asciiTheme="minorHAnsi" w:hAnsiTheme="minorHAnsi" w:cstheme="minorHAnsi"/>
          <w:spacing w:val="-1"/>
          <w:szCs w:val="24"/>
        </w:rPr>
        <w:t>policy</w:t>
      </w:r>
      <w:r w:rsidR="00E078C0" w:rsidRPr="00E078C0">
        <w:rPr>
          <w:rFonts w:asciiTheme="minorHAnsi" w:hAnsiTheme="minorHAnsi" w:cstheme="minorHAnsi"/>
          <w:spacing w:val="-3"/>
          <w:szCs w:val="24"/>
        </w:rPr>
        <w:t xml:space="preserve"> </w:t>
      </w:r>
      <w:r w:rsidR="00E078C0" w:rsidRPr="00E078C0">
        <w:rPr>
          <w:rFonts w:asciiTheme="minorHAnsi" w:hAnsiTheme="minorHAnsi" w:cstheme="minorHAnsi"/>
          <w:szCs w:val="24"/>
        </w:rPr>
        <w:t xml:space="preserve">terms or </w:t>
      </w:r>
      <w:r w:rsidR="00E078C0" w:rsidRPr="00E078C0">
        <w:rPr>
          <w:rFonts w:asciiTheme="minorHAnsi" w:hAnsiTheme="minorHAnsi" w:cstheme="minorHAnsi"/>
          <w:spacing w:val="-1"/>
          <w:szCs w:val="24"/>
        </w:rPr>
        <w:t>other</w:t>
      </w:r>
      <w:r w:rsidR="00E078C0" w:rsidRPr="00E078C0">
        <w:rPr>
          <w:rFonts w:asciiTheme="minorHAnsi" w:hAnsiTheme="minorHAnsi" w:cstheme="minorHAnsi"/>
          <w:szCs w:val="24"/>
        </w:rPr>
        <w:t xml:space="preserve"> </w:t>
      </w:r>
      <w:r w:rsidR="00E078C0" w:rsidRPr="00E078C0">
        <w:rPr>
          <w:rFonts w:asciiTheme="minorHAnsi" w:hAnsiTheme="minorHAnsi" w:cstheme="minorHAnsi"/>
          <w:spacing w:val="-1"/>
          <w:szCs w:val="24"/>
        </w:rPr>
        <w:t>variations</w:t>
      </w:r>
      <w:r w:rsidR="00E078C0" w:rsidRPr="00E078C0">
        <w:rPr>
          <w:rFonts w:asciiTheme="minorHAnsi" w:hAnsiTheme="minorHAnsi" w:cstheme="minorHAnsi"/>
          <w:szCs w:val="24"/>
        </w:rPr>
        <w:t xml:space="preserve"> </w:t>
      </w:r>
      <w:r w:rsidR="00E078C0" w:rsidRPr="00E078C0">
        <w:rPr>
          <w:rFonts w:asciiTheme="minorHAnsi" w:hAnsiTheme="minorHAnsi" w:cstheme="minorHAnsi"/>
          <w:spacing w:val="-1"/>
          <w:szCs w:val="24"/>
        </w:rPr>
        <w:t>that</w:t>
      </w:r>
      <w:r w:rsidR="00E078C0" w:rsidRPr="00E078C0">
        <w:rPr>
          <w:rFonts w:asciiTheme="minorHAnsi" w:hAnsiTheme="minorHAnsi" w:cstheme="minorHAnsi"/>
          <w:spacing w:val="-2"/>
          <w:szCs w:val="24"/>
        </w:rPr>
        <w:t xml:space="preserve"> </w:t>
      </w:r>
      <w:r w:rsidR="00E078C0" w:rsidRPr="00E078C0">
        <w:rPr>
          <w:rFonts w:asciiTheme="minorHAnsi" w:hAnsiTheme="minorHAnsi" w:cstheme="minorHAnsi"/>
          <w:szCs w:val="24"/>
        </w:rPr>
        <w:t>do</w:t>
      </w:r>
      <w:r w:rsidR="00E078C0" w:rsidRPr="00E078C0">
        <w:rPr>
          <w:rFonts w:asciiTheme="minorHAnsi" w:hAnsiTheme="minorHAnsi" w:cstheme="minorHAnsi"/>
          <w:spacing w:val="-2"/>
          <w:szCs w:val="24"/>
        </w:rPr>
        <w:t xml:space="preserve"> </w:t>
      </w:r>
      <w:r w:rsidR="00E078C0" w:rsidRPr="00E078C0">
        <w:rPr>
          <w:rFonts w:asciiTheme="minorHAnsi" w:hAnsiTheme="minorHAnsi" w:cstheme="minorHAnsi"/>
          <w:szCs w:val="24"/>
        </w:rPr>
        <w:t xml:space="preserve">not </w:t>
      </w:r>
      <w:r w:rsidR="00E078C0" w:rsidRPr="00E078C0">
        <w:rPr>
          <w:rFonts w:asciiTheme="minorHAnsi" w:hAnsiTheme="minorHAnsi" w:cstheme="minorHAnsi"/>
          <w:spacing w:val="-2"/>
          <w:szCs w:val="24"/>
        </w:rPr>
        <w:t>comply</w:t>
      </w:r>
      <w:r w:rsidR="00E078C0" w:rsidRPr="00E078C0">
        <w:rPr>
          <w:rFonts w:asciiTheme="minorHAnsi" w:hAnsiTheme="minorHAnsi" w:cstheme="minorHAnsi"/>
          <w:szCs w:val="24"/>
        </w:rPr>
        <w:t xml:space="preserve"> </w:t>
      </w:r>
      <w:r w:rsidR="00E078C0" w:rsidRPr="00E078C0">
        <w:rPr>
          <w:rFonts w:asciiTheme="minorHAnsi" w:hAnsiTheme="minorHAnsi" w:cstheme="minorHAnsi"/>
          <w:spacing w:val="-1"/>
          <w:szCs w:val="24"/>
        </w:rPr>
        <w:t>with</w:t>
      </w:r>
      <w:r w:rsidR="00E078C0" w:rsidRPr="00E078C0">
        <w:rPr>
          <w:rFonts w:asciiTheme="minorHAnsi" w:hAnsiTheme="minorHAnsi" w:cstheme="minorHAnsi"/>
          <w:szCs w:val="24"/>
        </w:rPr>
        <w:t xml:space="preserve"> the</w:t>
      </w:r>
      <w:r w:rsidR="00E078C0" w:rsidRPr="00E078C0">
        <w:rPr>
          <w:rFonts w:asciiTheme="minorHAnsi" w:hAnsiTheme="minorHAnsi" w:cstheme="minorHAnsi"/>
          <w:spacing w:val="61"/>
          <w:szCs w:val="24"/>
        </w:rPr>
        <w:t xml:space="preserve"> </w:t>
      </w:r>
      <w:r w:rsidR="00E078C0" w:rsidRPr="00E078C0">
        <w:rPr>
          <w:rFonts w:asciiTheme="minorHAnsi" w:hAnsiTheme="minorHAnsi" w:cstheme="minorHAnsi"/>
          <w:spacing w:val="-1"/>
          <w:szCs w:val="24"/>
        </w:rPr>
        <w:t>requirements</w:t>
      </w:r>
      <w:r w:rsidR="00E078C0" w:rsidRPr="00E078C0">
        <w:rPr>
          <w:rFonts w:asciiTheme="minorHAnsi" w:hAnsiTheme="minorHAnsi" w:cstheme="minorHAnsi"/>
          <w:spacing w:val="-2"/>
          <w:szCs w:val="24"/>
        </w:rPr>
        <w:t xml:space="preserve"> </w:t>
      </w:r>
      <w:r w:rsidR="00E078C0" w:rsidRPr="00E078C0">
        <w:rPr>
          <w:rFonts w:asciiTheme="minorHAnsi" w:hAnsiTheme="minorHAnsi" w:cstheme="minorHAnsi"/>
          <w:spacing w:val="-1"/>
          <w:szCs w:val="24"/>
        </w:rPr>
        <w:t>of</w:t>
      </w:r>
      <w:r w:rsidR="00E078C0" w:rsidRPr="00E078C0">
        <w:rPr>
          <w:rFonts w:asciiTheme="minorHAnsi" w:hAnsiTheme="minorHAnsi" w:cstheme="minorHAnsi"/>
          <w:szCs w:val="24"/>
        </w:rPr>
        <w:t xml:space="preserve"> this Exhibit C </w:t>
      </w:r>
      <w:r w:rsidR="00E078C0" w:rsidRPr="00E078C0">
        <w:rPr>
          <w:rFonts w:asciiTheme="minorHAnsi" w:hAnsiTheme="minorHAnsi" w:cstheme="minorHAnsi"/>
          <w:spacing w:val="-1"/>
          <w:szCs w:val="24"/>
        </w:rPr>
        <w:t>must</w:t>
      </w:r>
      <w:r w:rsidR="00E078C0" w:rsidRPr="00E078C0">
        <w:rPr>
          <w:rFonts w:asciiTheme="minorHAnsi" w:hAnsiTheme="minorHAnsi" w:cstheme="minorHAnsi"/>
          <w:szCs w:val="24"/>
        </w:rPr>
        <w:t xml:space="preserve"> </w:t>
      </w:r>
      <w:r w:rsidR="00E078C0" w:rsidRPr="00E078C0">
        <w:rPr>
          <w:rFonts w:asciiTheme="minorHAnsi" w:hAnsiTheme="minorHAnsi" w:cstheme="minorHAnsi"/>
          <w:spacing w:val="-1"/>
          <w:szCs w:val="24"/>
        </w:rPr>
        <w:t>be</w:t>
      </w:r>
      <w:r w:rsidR="00E078C0" w:rsidRPr="00E078C0">
        <w:rPr>
          <w:rFonts w:asciiTheme="minorHAnsi" w:hAnsiTheme="minorHAnsi" w:cstheme="minorHAnsi"/>
          <w:szCs w:val="24"/>
        </w:rPr>
        <w:t xml:space="preserve"> </w:t>
      </w:r>
      <w:r w:rsidR="00E078C0" w:rsidRPr="00E078C0">
        <w:rPr>
          <w:rFonts w:asciiTheme="minorHAnsi" w:hAnsiTheme="minorHAnsi" w:cstheme="minorHAnsi"/>
          <w:spacing w:val="-1"/>
          <w:szCs w:val="24"/>
        </w:rPr>
        <w:t>declared</w:t>
      </w:r>
      <w:r w:rsidR="00E078C0" w:rsidRPr="00E078C0">
        <w:rPr>
          <w:rFonts w:asciiTheme="minorHAnsi" w:hAnsiTheme="minorHAnsi" w:cstheme="minorHAnsi"/>
          <w:szCs w:val="24"/>
        </w:rPr>
        <w:t xml:space="preserve"> </w:t>
      </w:r>
      <w:r w:rsidR="00E078C0" w:rsidRPr="00E078C0">
        <w:rPr>
          <w:rFonts w:asciiTheme="minorHAnsi" w:hAnsiTheme="minorHAnsi" w:cstheme="minorHAnsi"/>
          <w:spacing w:val="-1"/>
          <w:szCs w:val="24"/>
        </w:rPr>
        <w:t>to</w:t>
      </w:r>
      <w:r w:rsidR="00E078C0" w:rsidRPr="00E078C0">
        <w:rPr>
          <w:rFonts w:asciiTheme="minorHAnsi" w:hAnsiTheme="minorHAnsi" w:cstheme="minorHAnsi"/>
          <w:szCs w:val="24"/>
        </w:rPr>
        <w:t xml:space="preserve"> </w:t>
      </w:r>
      <w:r w:rsidR="00E078C0" w:rsidRPr="00E078C0">
        <w:rPr>
          <w:rFonts w:asciiTheme="minorHAnsi" w:hAnsiTheme="minorHAnsi" w:cstheme="minorHAnsi"/>
          <w:spacing w:val="-1"/>
          <w:szCs w:val="24"/>
        </w:rPr>
        <w:t>and</w:t>
      </w:r>
      <w:r w:rsidR="00E078C0" w:rsidRPr="00E078C0">
        <w:rPr>
          <w:rFonts w:asciiTheme="minorHAnsi" w:hAnsiTheme="minorHAnsi" w:cstheme="minorHAnsi"/>
          <w:spacing w:val="-2"/>
          <w:szCs w:val="24"/>
        </w:rPr>
        <w:t xml:space="preserve"> </w:t>
      </w:r>
      <w:r w:rsidR="00E078C0" w:rsidRPr="00E078C0">
        <w:rPr>
          <w:rFonts w:asciiTheme="minorHAnsi" w:hAnsiTheme="minorHAnsi" w:cstheme="minorHAnsi"/>
          <w:spacing w:val="-1"/>
          <w:szCs w:val="24"/>
        </w:rPr>
        <w:t>approved</w:t>
      </w:r>
      <w:r w:rsidR="00E078C0" w:rsidRPr="00E078C0">
        <w:rPr>
          <w:rFonts w:asciiTheme="minorHAnsi" w:hAnsiTheme="minorHAnsi" w:cstheme="minorHAnsi"/>
          <w:szCs w:val="24"/>
        </w:rPr>
        <w:t xml:space="preserve"> by</w:t>
      </w:r>
      <w:r w:rsidR="00E078C0" w:rsidRPr="00E078C0">
        <w:rPr>
          <w:rFonts w:asciiTheme="minorHAnsi" w:hAnsiTheme="minorHAnsi" w:cstheme="minorHAnsi"/>
          <w:spacing w:val="-3"/>
          <w:szCs w:val="24"/>
        </w:rPr>
        <w:t xml:space="preserve"> </w:t>
      </w:r>
      <w:r w:rsidR="00E078C0" w:rsidRPr="00E078C0">
        <w:rPr>
          <w:rFonts w:asciiTheme="minorHAnsi" w:hAnsiTheme="minorHAnsi" w:cstheme="minorHAnsi"/>
          <w:szCs w:val="24"/>
        </w:rPr>
        <w:t>the City</w:t>
      </w:r>
      <w:r w:rsidR="00E078C0" w:rsidRPr="00E078C0">
        <w:rPr>
          <w:rFonts w:asciiTheme="minorHAnsi" w:hAnsiTheme="minorHAnsi" w:cstheme="minorHAnsi"/>
          <w:spacing w:val="-3"/>
          <w:szCs w:val="24"/>
        </w:rPr>
        <w:t xml:space="preserve"> </w:t>
      </w:r>
      <w:r w:rsidR="00E078C0" w:rsidRPr="00E078C0">
        <w:rPr>
          <w:rFonts w:asciiTheme="minorHAnsi" w:hAnsiTheme="minorHAnsi" w:cstheme="minorHAnsi"/>
          <w:szCs w:val="24"/>
        </w:rPr>
        <w:t>in</w:t>
      </w:r>
      <w:r w:rsidR="00E078C0" w:rsidRPr="00E078C0">
        <w:rPr>
          <w:rFonts w:asciiTheme="minorHAnsi" w:hAnsiTheme="minorHAnsi" w:cstheme="minorHAnsi"/>
          <w:spacing w:val="67"/>
          <w:szCs w:val="24"/>
        </w:rPr>
        <w:t xml:space="preserve"> </w:t>
      </w:r>
      <w:r w:rsidR="00E078C0" w:rsidRPr="00E078C0">
        <w:rPr>
          <w:rFonts w:asciiTheme="minorHAnsi" w:hAnsiTheme="minorHAnsi" w:cstheme="minorHAnsi"/>
          <w:spacing w:val="-1"/>
          <w:szCs w:val="24"/>
        </w:rPr>
        <w:t xml:space="preserve">writing </w:t>
      </w:r>
      <w:r w:rsidR="00E078C0" w:rsidRPr="00E078C0">
        <w:rPr>
          <w:rFonts w:asciiTheme="minorHAnsi" w:hAnsiTheme="minorHAnsi" w:cstheme="minorHAnsi"/>
          <w:szCs w:val="24"/>
        </w:rPr>
        <w:t xml:space="preserve">before </w:t>
      </w:r>
      <w:r w:rsidR="00E078C0" w:rsidRPr="00E078C0">
        <w:rPr>
          <w:rFonts w:asciiTheme="minorHAnsi" w:hAnsiTheme="minorHAnsi" w:cstheme="minorHAnsi"/>
          <w:spacing w:val="-1"/>
          <w:szCs w:val="24"/>
        </w:rPr>
        <w:t>execution</w:t>
      </w:r>
      <w:r w:rsidR="00E078C0" w:rsidRPr="00E078C0">
        <w:rPr>
          <w:rFonts w:asciiTheme="minorHAnsi" w:hAnsiTheme="minorHAnsi" w:cstheme="minorHAnsi"/>
          <w:szCs w:val="24"/>
        </w:rPr>
        <w:t xml:space="preserve"> </w:t>
      </w:r>
      <w:r w:rsidR="00E078C0" w:rsidRPr="00E078C0">
        <w:rPr>
          <w:rFonts w:asciiTheme="minorHAnsi" w:hAnsiTheme="minorHAnsi" w:cstheme="minorHAnsi"/>
          <w:spacing w:val="-1"/>
          <w:szCs w:val="24"/>
        </w:rPr>
        <w:t>of</w:t>
      </w:r>
      <w:r w:rsidR="00E078C0" w:rsidRPr="00E078C0">
        <w:rPr>
          <w:rFonts w:asciiTheme="minorHAnsi" w:hAnsiTheme="minorHAnsi" w:cstheme="minorHAnsi"/>
          <w:szCs w:val="24"/>
        </w:rPr>
        <w:t xml:space="preserve"> this </w:t>
      </w:r>
      <w:r w:rsidR="00E078C0" w:rsidRPr="00E078C0">
        <w:rPr>
          <w:rFonts w:asciiTheme="minorHAnsi" w:hAnsiTheme="minorHAnsi" w:cstheme="minorHAnsi"/>
          <w:spacing w:val="-1"/>
          <w:szCs w:val="24"/>
        </w:rPr>
        <w:t>Agreement.</w:t>
      </w:r>
    </w:p>
    <w:p w14:paraId="7C3AB223" w14:textId="77777777" w:rsidR="00E078C0" w:rsidRPr="00E078C0" w:rsidRDefault="00E078C0" w:rsidP="00E078C0">
      <w:pPr>
        <w:widowControl w:val="0"/>
        <w:contextualSpacing/>
        <w:jc w:val="both"/>
        <w:rPr>
          <w:rFonts w:asciiTheme="minorHAnsi" w:hAnsiTheme="minorHAnsi" w:cstheme="minorHAnsi"/>
          <w:szCs w:val="24"/>
        </w:rPr>
      </w:pPr>
    </w:p>
    <w:p w14:paraId="72D0F56D" w14:textId="51B7FAB8" w:rsidR="00E078C0" w:rsidRPr="0059477A" w:rsidRDefault="00E70CCA" w:rsidP="00E078C0">
      <w:pPr>
        <w:pStyle w:val="BodyText"/>
        <w:widowControl w:val="0"/>
        <w:tabs>
          <w:tab w:val="left" w:pos="720"/>
        </w:tabs>
        <w:kinsoku w:val="0"/>
        <w:overflowPunct w:val="0"/>
        <w:autoSpaceDE w:val="0"/>
        <w:autoSpaceDN w:val="0"/>
        <w:adjustRightInd w:val="0"/>
        <w:spacing w:before="120" w:after="0"/>
        <w:ind w:right="203"/>
        <w:contextualSpacing/>
        <w:rPr>
          <w:rFonts w:asciiTheme="minorHAnsi" w:hAnsiTheme="minorHAnsi" w:cstheme="minorHAnsi"/>
          <w:b/>
          <w:bCs/>
          <w:szCs w:val="24"/>
        </w:rPr>
      </w:pPr>
      <w:r>
        <w:rPr>
          <w:rFonts w:asciiTheme="minorHAnsi" w:hAnsiTheme="minorHAnsi" w:cstheme="minorHAnsi"/>
          <w:szCs w:val="24"/>
        </w:rPr>
        <w:t>9</w:t>
      </w:r>
      <w:r w:rsidR="00E078C0" w:rsidRPr="0059477A">
        <w:rPr>
          <w:rFonts w:asciiTheme="minorHAnsi" w:hAnsiTheme="minorHAnsi" w:cstheme="minorHAnsi"/>
          <w:szCs w:val="24"/>
        </w:rPr>
        <w:t>.</w:t>
      </w:r>
      <w:r w:rsidR="00E078C0" w:rsidRPr="0059477A">
        <w:rPr>
          <w:rFonts w:asciiTheme="minorHAnsi" w:hAnsiTheme="minorHAnsi" w:cstheme="minorHAnsi"/>
          <w:b/>
          <w:bCs/>
          <w:szCs w:val="24"/>
        </w:rPr>
        <w:t xml:space="preserve"> </w:t>
      </w:r>
      <w:r w:rsidR="00E078C0" w:rsidRPr="0059477A">
        <w:rPr>
          <w:rFonts w:asciiTheme="minorHAnsi" w:hAnsiTheme="minorHAnsi" w:cstheme="minorHAnsi"/>
          <w:b/>
          <w:bCs/>
          <w:szCs w:val="24"/>
        </w:rPr>
        <w:tab/>
        <w:t xml:space="preserve">Verification of Coverage. </w:t>
      </w:r>
    </w:p>
    <w:p w14:paraId="55645B98" w14:textId="77777777" w:rsidR="00E078C0" w:rsidRPr="0059477A" w:rsidRDefault="00E078C0" w:rsidP="00E078C0">
      <w:pPr>
        <w:pStyle w:val="BodyText"/>
        <w:widowControl w:val="0"/>
        <w:kinsoku w:val="0"/>
        <w:overflowPunct w:val="0"/>
        <w:autoSpaceDE w:val="0"/>
        <w:autoSpaceDN w:val="0"/>
        <w:adjustRightInd w:val="0"/>
        <w:spacing w:before="120" w:after="0"/>
        <w:ind w:left="1080" w:right="203" w:hanging="360"/>
        <w:contextualSpacing/>
        <w:rPr>
          <w:rFonts w:asciiTheme="minorHAnsi" w:hAnsiTheme="minorHAnsi" w:cstheme="minorHAnsi"/>
          <w:spacing w:val="-1"/>
          <w:szCs w:val="24"/>
        </w:rPr>
      </w:pPr>
      <w:r w:rsidRPr="0059477A">
        <w:rPr>
          <w:rFonts w:asciiTheme="minorHAnsi" w:hAnsiTheme="minorHAnsi" w:cstheme="minorHAnsi"/>
          <w:spacing w:val="-1"/>
          <w:szCs w:val="24"/>
        </w:rPr>
        <w:t>A.</w:t>
      </w:r>
      <w:r w:rsidRPr="0059477A">
        <w:rPr>
          <w:rFonts w:asciiTheme="minorHAnsi" w:hAnsiTheme="minorHAnsi" w:cstheme="minorHAnsi"/>
          <w:spacing w:val="-1"/>
          <w:szCs w:val="24"/>
        </w:rPr>
        <w:tab/>
        <w:t>Contractor</w:t>
      </w:r>
      <w:r w:rsidRPr="0059477A">
        <w:rPr>
          <w:rFonts w:asciiTheme="minorHAnsi" w:hAnsiTheme="minorHAnsi" w:cstheme="minorHAnsi"/>
          <w:szCs w:val="24"/>
        </w:rPr>
        <w:t xml:space="preserve"> </w:t>
      </w:r>
      <w:r w:rsidRPr="0059477A">
        <w:rPr>
          <w:rFonts w:asciiTheme="minorHAnsi" w:hAnsiTheme="minorHAnsi" w:cstheme="minorHAnsi"/>
          <w:spacing w:val="-1"/>
          <w:szCs w:val="24"/>
        </w:rPr>
        <w:t>shall</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furnish</w:t>
      </w:r>
      <w:r w:rsidRPr="0059477A">
        <w:rPr>
          <w:rFonts w:asciiTheme="minorHAnsi" w:hAnsiTheme="minorHAnsi" w:cstheme="minorHAnsi"/>
          <w:szCs w:val="24"/>
        </w:rPr>
        <w:t xml:space="preserve"> </w:t>
      </w:r>
      <w:r w:rsidRPr="0059477A">
        <w:rPr>
          <w:rFonts w:asciiTheme="minorHAnsi" w:hAnsiTheme="minorHAnsi" w:cstheme="minorHAnsi"/>
          <w:spacing w:val="-1"/>
          <w:szCs w:val="24"/>
        </w:rPr>
        <w:t>City</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with </w:t>
      </w:r>
      <w:r w:rsidRPr="0059477A">
        <w:rPr>
          <w:rFonts w:asciiTheme="minorHAnsi" w:hAnsiTheme="minorHAnsi" w:cstheme="minorHAnsi"/>
          <w:spacing w:val="-1"/>
          <w:szCs w:val="24"/>
        </w:rPr>
        <w:t>certificates</w:t>
      </w:r>
      <w:r w:rsidRPr="0059477A">
        <w:rPr>
          <w:rFonts w:asciiTheme="minorHAnsi" w:hAnsiTheme="minorHAnsi" w:cstheme="minorHAnsi"/>
          <w:szCs w:val="24"/>
        </w:rPr>
        <w:t xml:space="preserve"> </w:t>
      </w:r>
      <w:r w:rsidRPr="0059477A">
        <w:rPr>
          <w:rFonts w:asciiTheme="minorHAnsi" w:hAnsiTheme="minorHAnsi" w:cstheme="minorHAnsi"/>
          <w:spacing w:val="-1"/>
          <w:szCs w:val="24"/>
        </w:rPr>
        <w:t>and</w:t>
      </w:r>
      <w:r w:rsidRPr="0059477A">
        <w:rPr>
          <w:rFonts w:asciiTheme="minorHAnsi" w:hAnsiTheme="minorHAnsi" w:cstheme="minorHAnsi"/>
          <w:szCs w:val="24"/>
        </w:rPr>
        <w:t xml:space="preserve"> </w:t>
      </w:r>
      <w:r w:rsidRPr="0059477A">
        <w:rPr>
          <w:rFonts w:asciiTheme="minorHAnsi" w:hAnsiTheme="minorHAnsi" w:cstheme="minorHAnsi"/>
          <w:spacing w:val="-1"/>
          <w:szCs w:val="24"/>
        </w:rPr>
        <w:t>required</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endorsements</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evidencing</w:t>
      </w:r>
      <w:r w:rsidRPr="0059477A">
        <w:rPr>
          <w:rFonts w:asciiTheme="minorHAnsi" w:hAnsiTheme="minorHAnsi" w:cstheme="minorHAnsi"/>
          <w:spacing w:val="103"/>
          <w:szCs w:val="24"/>
        </w:rPr>
        <w:t xml:space="preserve"> </w:t>
      </w:r>
      <w:r w:rsidRPr="0059477A">
        <w:rPr>
          <w:rFonts w:asciiTheme="minorHAnsi" w:hAnsiTheme="minorHAnsi" w:cstheme="minorHAnsi"/>
          <w:szCs w:val="24"/>
        </w:rPr>
        <w:t xml:space="preserve">the </w:t>
      </w:r>
      <w:r w:rsidRPr="0059477A">
        <w:rPr>
          <w:rFonts w:asciiTheme="minorHAnsi" w:hAnsiTheme="minorHAnsi" w:cstheme="minorHAnsi"/>
          <w:spacing w:val="-1"/>
          <w:szCs w:val="24"/>
        </w:rPr>
        <w:t>insurance</w:t>
      </w:r>
      <w:r w:rsidRPr="0059477A">
        <w:rPr>
          <w:rFonts w:asciiTheme="minorHAnsi" w:hAnsiTheme="minorHAnsi" w:cstheme="minorHAnsi"/>
          <w:szCs w:val="24"/>
        </w:rPr>
        <w:t xml:space="preserve"> </w:t>
      </w:r>
      <w:r w:rsidRPr="0059477A">
        <w:rPr>
          <w:rFonts w:asciiTheme="minorHAnsi" w:hAnsiTheme="minorHAnsi" w:cstheme="minorHAnsi"/>
          <w:spacing w:val="-1"/>
          <w:szCs w:val="24"/>
        </w:rPr>
        <w:t>required.</w:t>
      </w:r>
      <w:r w:rsidRPr="0059477A">
        <w:rPr>
          <w:rFonts w:asciiTheme="minorHAnsi" w:hAnsiTheme="minorHAnsi" w:cstheme="minorHAnsi"/>
          <w:spacing w:val="-2"/>
          <w:szCs w:val="24"/>
        </w:rPr>
        <w:t xml:space="preserve"> </w:t>
      </w:r>
      <w:r w:rsidRPr="0059477A">
        <w:rPr>
          <w:rFonts w:asciiTheme="minorHAnsi" w:hAnsiTheme="minorHAnsi" w:cstheme="minorHAnsi"/>
          <w:szCs w:val="24"/>
        </w:rPr>
        <w:t>Certificates</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of</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insurance</w:t>
      </w:r>
      <w:r w:rsidRPr="0059477A">
        <w:rPr>
          <w:rFonts w:asciiTheme="minorHAnsi" w:hAnsiTheme="minorHAnsi" w:cstheme="minorHAnsi"/>
          <w:szCs w:val="24"/>
        </w:rPr>
        <w:t xml:space="preserve"> must </w:t>
      </w:r>
      <w:r w:rsidRPr="0059477A">
        <w:rPr>
          <w:rFonts w:asciiTheme="minorHAnsi" w:hAnsiTheme="minorHAnsi" w:cstheme="minorHAnsi"/>
          <w:spacing w:val="-1"/>
          <w:szCs w:val="24"/>
        </w:rPr>
        <w:t>be</w:t>
      </w:r>
      <w:r w:rsidRPr="0059477A">
        <w:rPr>
          <w:rFonts w:asciiTheme="minorHAnsi" w:hAnsiTheme="minorHAnsi" w:cstheme="minorHAnsi"/>
          <w:szCs w:val="24"/>
        </w:rPr>
        <w:t xml:space="preserve"> </w:t>
      </w:r>
      <w:r w:rsidRPr="0059477A">
        <w:rPr>
          <w:rFonts w:asciiTheme="minorHAnsi" w:hAnsiTheme="minorHAnsi" w:cstheme="minorHAnsi"/>
          <w:spacing w:val="-1"/>
          <w:szCs w:val="24"/>
        </w:rPr>
        <w:t>signed</w:t>
      </w:r>
      <w:r w:rsidRPr="0059477A">
        <w:rPr>
          <w:rFonts w:asciiTheme="minorHAnsi" w:hAnsiTheme="minorHAnsi" w:cstheme="minorHAnsi"/>
          <w:spacing w:val="-2"/>
          <w:szCs w:val="24"/>
        </w:rPr>
        <w:t xml:space="preserve"> </w:t>
      </w:r>
      <w:r w:rsidRPr="0059477A">
        <w:rPr>
          <w:rFonts w:asciiTheme="minorHAnsi" w:hAnsiTheme="minorHAnsi" w:cstheme="minorHAnsi"/>
          <w:szCs w:val="24"/>
        </w:rPr>
        <w:t>by</w:t>
      </w:r>
      <w:r w:rsidRPr="0059477A">
        <w:rPr>
          <w:rFonts w:asciiTheme="minorHAnsi" w:hAnsiTheme="minorHAnsi" w:cstheme="minorHAnsi"/>
          <w:spacing w:val="-3"/>
          <w:szCs w:val="24"/>
        </w:rPr>
        <w:t xml:space="preserve"> </w:t>
      </w:r>
      <w:r w:rsidRPr="0059477A">
        <w:rPr>
          <w:rFonts w:asciiTheme="minorHAnsi" w:hAnsiTheme="minorHAnsi" w:cstheme="minorHAnsi"/>
          <w:szCs w:val="24"/>
        </w:rPr>
        <w:t xml:space="preserve">an </w:t>
      </w:r>
      <w:r w:rsidRPr="0059477A">
        <w:rPr>
          <w:rFonts w:asciiTheme="minorHAnsi" w:hAnsiTheme="minorHAnsi" w:cstheme="minorHAnsi"/>
          <w:spacing w:val="-1"/>
          <w:szCs w:val="24"/>
        </w:rPr>
        <w:t xml:space="preserve">authorized </w:t>
      </w:r>
      <w:r w:rsidRPr="0059477A">
        <w:rPr>
          <w:rFonts w:asciiTheme="minorHAnsi" w:hAnsiTheme="minorHAnsi" w:cstheme="minorHAnsi"/>
          <w:spacing w:val="-1"/>
          <w:szCs w:val="24"/>
        </w:rPr>
        <w:lastRenderedPageBreak/>
        <w:t>representative</w:t>
      </w:r>
      <w:r w:rsidRPr="0059477A">
        <w:rPr>
          <w:rFonts w:asciiTheme="minorHAnsi" w:hAnsiTheme="minorHAnsi" w:cstheme="minorHAnsi"/>
          <w:szCs w:val="24"/>
        </w:rPr>
        <w:t xml:space="preserve"> </w:t>
      </w:r>
      <w:r w:rsidRPr="0059477A">
        <w:rPr>
          <w:rFonts w:asciiTheme="minorHAnsi" w:hAnsiTheme="minorHAnsi" w:cstheme="minorHAnsi"/>
          <w:spacing w:val="-1"/>
          <w:szCs w:val="24"/>
        </w:rPr>
        <w:t>of</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the</w:t>
      </w:r>
      <w:r w:rsidRPr="0059477A">
        <w:rPr>
          <w:rFonts w:asciiTheme="minorHAnsi" w:hAnsiTheme="minorHAnsi" w:cstheme="minorHAnsi"/>
          <w:szCs w:val="24"/>
        </w:rPr>
        <w:t xml:space="preserve"> </w:t>
      </w:r>
      <w:r w:rsidRPr="0059477A">
        <w:rPr>
          <w:rFonts w:asciiTheme="minorHAnsi" w:hAnsiTheme="minorHAnsi" w:cstheme="minorHAnsi"/>
          <w:spacing w:val="-1"/>
          <w:szCs w:val="24"/>
        </w:rPr>
        <w:t>insurance</w:t>
      </w:r>
      <w:r w:rsidRPr="0059477A">
        <w:rPr>
          <w:rFonts w:asciiTheme="minorHAnsi" w:hAnsiTheme="minorHAnsi" w:cstheme="minorHAnsi"/>
          <w:szCs w:val="24"/>
        </w:rPr>
        <w:t xml:space="preserve"> </w:t>
      </w:r>
      <w:r w:rsidRPr="0059477A">
        <w:rPr>
          <w:rFonts w:asciiTheme="minorHAnsi" w:hAnsiTheme="minorHAnsi" w:cstheme="minorHAnsi"/>
          <w:spacing w:val="-1"/>
          <w:szCs w:val="24"/>
        </w:rPr>
        <w:t>carrier.</w:t>
      </w:r>
      <w:r w:rsidRPr="0059477A">
        <w:rPr>
          <w:rFonts w:asciiTheme="minorHAnsi" w:hAnsiTheme="minorHAnsi" w:cstheme="minorHAnsi"/>
          <w:szCs w:val="24"/>
        </w:rPr>
        <w:t xml:space="preserve"> </w:t>
      </w:r>
      <w:r w:rsidRPr="0059477A">
        <w:rPr>
          <w:rFonts w:asciiTheme="minorHAnsi" w:hAnsiTheme="minorHAnsi" w:cstheme="minorHAnsi"/>
          <w:spacing w:val="-1"/>
          <w:szCs w:val="24"/>
        </w:rPr>
        <w:t>Copies</w:t>
      </w:r>
      <w:r w:rsidRPr="0059477A">
        <w:rPr>
          <w:rFonts w:asciiTheme="minorHAnsi" w:hAnsiTheme="minorHAnsi" w:cstheme="minorHAnsi"/>
          <w:szCs w:val="24"/>
        </w:rPr>
        <w:t xml:space="preserve"> </w:t>
      </w:r>
      <w:r w:rsidRPr="0059477A">
        <w:rPr>
          <w:rFonts w:asciiTheme="minorHAnsi" w:hAnsiTheme="minorHAnsi" w:cstheme="minorHAnsi"/>
          <w:spacing w:val="-1"/>
          <w:szCs w:val="24"/>
        </w:rPr>
        <w:t>of</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policies</w:t>
      </w:r>
      <w:r w:rsidRPr="0059477A">
        <w:rPr>
          <w:rFonts w:asciiTheme="minorHAnsi" w:hAnsiTheme="minorHAnsi" w:cstheme="minorHAnsi"/>
          <w:szCs w:val="24"/>
        </w:rPr>
        <w:t xml:space="preserve"> shall</w:t>
      </w:r>
      <w:r w:rsidRPr="0059477A">
        <w:rPr>
          <w:rFonts w:asciiTheme="minorHAnsi" w:hAnsiTheme="minorHAnsi" w:cstheme="minorHAnsi"/>
          <w:spacing w:val="-3"/>
          <w:szCs w:val="24"/>
        </w:rPr>
        <w:t xml:space="preserve"> </w:t>
      </w:r>
      <w:r w:rsidRPr="0059477A">
        <w:rPr>
          <w:rFonts w:asciiTheme="minorHAnsi" w:hAnsiTheme="minorHAnsi" w:cstheme="minorHAnsi"/>
          <w:szCs w:val="24"/>
        </w:rPr>
        <w:t>be</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delivered</w:t>
      </w:r>
      <w:r w:rsidRPr="0059477A">
        <w:rPr>
          <w:rFonts w:asciiTheme="minorHAnsi" w:hAnsiTheme="minorHAnsi" w:cstheme="minorHAnsi"/>
          <w:szCs w:val="24"/>
        </w:rPr>
        <w:t xml:space="preserve"> to </w:t>
      </w:r>
      <w:r w:rsidRPr="0059477A">
        <w:rPr>
          <w:rFonts w:asciiTheme="minorHAnsi" w:hAnsiTheme="minorHAnsi" w:cstheme="minorHAnsi"/>
          <w:spacing w:val="-1"/>
          <w:szCs w:val="24"/>
        </w:rPr>
        <w:t>the</w:t>
      </w:r>
      <w:r w:rsidRPr="0059477A">
        <w:rPr>
          <w:rFonts w:asciiTheme="minorHAnsi" w:hAnsiTheme="minorHAnsi" w:cstheme="minorHAnsi"/>
          <w:spacing w:val="9"/>
          <w:szCs w:val="24"/>
        </w:rPr>
        <w:t xml:space="preserve"> </w:t>
      </w:r>
      <w:r w:rsidRPr="0059477A">
        <w:rPr>
          <w:rFonts w:asciiTheme="minorHAnsi" w:hAnsiTheme="minorHAnsi" w:cstheme="minorHAnsi"/>
          <w:spacing w:val="-1"/>
          <w:szCs w:val="24"/>
        </w:rPr>
        <w:t>City</w:t>
      </w:r>
      <w:r w:rsidRPr="0059477A">
        <w:rPr>
          <w:rFonts w:asciiTheme="minorHAnsi" w:hAnsiTheme="minorHAnsi" w:cstheme="minorHAnsi"/>
          <w:spacing w:val="77"/>
          <w:szCs w:val="24"/>
        </w:rPr>
        <w:t xml:space="preserve"> </w:t>
      </w:r>
      <w:r w:rsidRPr="0059477A">
        <w:rPr>
          <w:rFonts w:asciiTheme="minorHAnsi" w:hAnsiTheme="minorHAnsi" w:cstheme="minorHAnsi"/>
          <w:spacing w:val="-1"/>
          <w:szCs w:val="24"/>
        </w:rPr>
        <w:t>Representative</w:t>
      </w:r>
      <w:r w:rsidRPr="0059477A">
        <w:rPr>
          <w:rFonts w:asciiTheme="minorHAnsi" w:hAnsiTheme="minorHAnsi" w:cstheme="minorHAnsi"/>
          <w:szCs w:val="24"/>
        </w:rPr>
        <w:t xml:space="preserve"> on</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demand.</w:t>
      </w:r>
    </w:p>
    <w:p w14:paraId="061ABFF2" w14:textId="77777777" w:rsidR="00E078C0" w:rsidRPr="0059477A" w:rsidRDefault="00E078C0" w:rsidP="00E078C0">
      <w:pPr>
        <w:pStyle w:val="BodyText"/>
        <w:kinsoku w:val="0"/>
        <w:overflowPunct w:val="0"/>
        <w:ind w:left="1080" w:hanging="360"/>
        <w:contextualSpacing/>
        <w:rPr>
          <w:rFonts w:asciiTheme="minorHAnsi" w:hAnsiTheme="minorHAnsi" w:cstheme="minorHAnsi"/>
          <w:szCs w:val="24"/>
        </w:rPr>
      </w:pPr>
    </w:p>
    <w:p w14:paraId="4B4265B4" w14:textId="77777777" w:rsidR="00E078C0" w:rsidRPr="0059477A" w:rsidRDefault="00E078C0" w:rsidP="00E078C0">
      <w:pPr>
        <w:pStyle w:val="BodyText"/>
        <w:widowControl w:val="0"/>
        <w:numPr>
          <w:ilvl w:val="0"/>
          <w:numId w:val="21"/>
        </w:numPr>
        <w:tabs>
          <w:tab w:val="left" w:pos="462"/>
        </w:tabs>
        <w:kinsoku w:val="0"/>
        <w:overflowPunct w:val="0"/>
        <w:autoSpaceDE w:val="0"/>
        <w:autoSpaceDN w:val="0"/>
        <w:adjustRightInd w:val="0"/>
        <w:spacing w:after="0"/>
        <w:ind w:left="1080" w:right="401"/>
        <w:contextualSpacing/>
        <w:rPr>
          <w:rFonts w:asciiTheme="minorHAnsi" w:hAnsiTheme="minorHAnsi" w:cstheme="minorHAnsi"/>
          <w:szCs w:val="24"/>
        </w:rPr>
      </w:pPr>
      <w:r w:rsidRPr="0059477A">
        <w:rPr>
          <w:rFonts w:asciiTheme="minorHAnsi" w:hAnsiTheme="minorHAnsi" w:cstheme="minorHAnsi"/>
          <w:spacing w:val="-1"/>
          <w:szCs w:val="24"/>
        </w:rPr>
        <w:t>Contractor</w:t>
      </w:r>
      <w:r w:rsidRPr="0059477A">
        <w:rPr>
          <w:rFonts w:asciiTheme="minorHAnsi" w:hAnsiTheme="minorHAnsi" w:cstheme="minorHAnsi"/>
          <w:szCs w:val="24"/>
        </w:rPr>
        <w:t xml:space="preserve"> </w:t>
      </w:r>
      <w:r w:rsidRPr="0059477A">
        <w:rPr>
          <w:rFonts w:asciiTheme="minorHAnsi" w:hAnsiTheme="minorHAnsi" w:cstheme="minorHAnsi"/>
          <w:spacing w:val="-1"/>
          <w:szCs w:val="24"/>
        </w:rPr>
        <w:t>shall send</w:t>
      </w:r>
      <w:r w:rsidRPr="0059477A">
        <w:rPr>
          <w:rFonts w:asciiTheme="minorHAnsi" w:hAnsiTheme="minorHAnsi" w:cstheme="minorHAnsi"/>
          <w:szCs w:val="24"/>
        </w:rPr>
        <w:t xml:space="preserve"> all</w:t>
      </w:r>
      <w:r w:rsidRPr="0059477A">
        <w:rPr>
          <w:rFonts w:asciiTheme="minorHAnsi" w:hAnsiTheme="minorHAnsi" w:cstheme="minorHAnsi"/>
          <w:spacing w:val="-1"/>
          <w:szCs w:val="24"/>
        </w:rPr>
        <w:t xml:space="preserve"> insurance</w:t>
      </w:r>
      <w:r w:rsidRPr="0059477A">
        <w:rPr>
          <w:rFonts w:asciiTheme="minorHAnsi" w:hAnsiTheme="minorHAnsi" w:cstheme="minorHAnsi"/>
          <w:szCs w:val="24"/>
        </w:rPr>
        <w:t xml:space="preserve"> </w:t>
      </w:r>
      <w:r w:rsidRPr="0059477A">
        <w:rPr>
          <w:rFonts w:asciiTheme="minorHAnsi" w:hAnsiTheme="minorHAnsi" w:cstheme="minorHAnsi"/>
          <w:spacing w:val="-1"/>
          <w:szCs w:val="24"/>
        </w:rPr>
        <w:t>certificates</w:t>
      </w:r>
      <w:r w:rsidRPr="0059477A">
        <w:rPr>
          <w:rFonts w:asciiTheme="minorHAnsi" w:hAnsiTheme="minorHAnsi" w:cstheme="minorHAnsi"/>
          <w:spacing w:val="-2"/>
          <w:szCs w:val="24"/>
        </w:rPr>
        <w:t xml:space="preserve"> </w:t>
      </w:r>
      <w:r w:rsidRPr="0059477A">
        <w:rPr>
          <w:rFonts w:asciiTheme="minorHAnsi" w:hAnsiTheme="minorHAnsi" w:cstheme="minorHAnsi"/>
          <w:szCs w:val="24"/>
        </w:rPr>
        <w:t>and</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endorsements,</w:t>
      </w:r>
      <w:r w:rsidRPr="0059477A">
        <w:rPr>
          <w:rFonts w:asciiTheme="minorHAnsi" w:hAnsiTheme="minorHAnsi" w:cstheme="minorHAnsi"/>
          <w:szCs w:val="24"/>
        </w:rPr>
        <w:t xml:space="preserve"> including</w:t>
      </w:r>
      <w:r w:rsidRPr="0059477A">
        <w:rPr>
          <w:rFonts w:asciiTheme="minorHAnsi" w:hAnsiTheme="minorHAnsi" w:cstheme="minorHAnsi"/>
          <w:spacing w:val="-1"/>
          <w:szCs w:val="24"/>
        </w:rPr>
        <w:t xml:space="preserve"> policy</w:t>
      </w:r>
      <w:r w:rsidRPr="0059477A">
        <w:rPr>
          <w:rFonts w:asciiTheme="minorHAnsi" w:hAnsiTheme="minorHAnsi" w:cstheme="minorHAnsi"/>
          <w:spacing w:val="75"/>
          <w:szCs w:val="24"/>
        </w:rPr>
        <w:t xml:space="preserve"> </w:t>
      </w:r>
      <w:r w:rsidRPr="0059477A">
        <w:rPr>
          <w:rFonts w:asciiTheme="minorHAnsi" w:hAnsiTheme="minorHAnsi" w:cstheme="minorHAnsi"/>
          <w:spacing w:val="-1"/>
          <w:szCs w:val="24"/>
        </w:rPr>
        <w:t>renewals,</w:t>
      </w:r>
      <w:r w:rsidRPr="0059477A">
        <w:rPr>
          <w:rFonts w:asciiTheme="minorHAnsi" w:hAnsiTheme="minorHAnsi" w:cstheme="minorHAnsi"/>
          <w:szCs w:val="24"/>
        </w:rPr>
        <w:t xml:space="preserve"> </w:t>
      </w:r>
      <w:r w:rsidRPr="0059477A">
        <w:rPr>
          <w:rFonts w:asciiTheme="minorHAnsi" w:hAnsiTheme="minorHAnsi" w:cstheme="minorHAnsi"/>
          <w:spacing w:val="-1"/>
          <w:szCs w:val="24"/>
        </w:rPr>
        <w:t>during</w:t>
      </w:r>
      <w:r w:rsidRPr="0059477A">
        <w:rPr>
          <w:rFonts w:asciiTheme="minorHAnsi" w:hAnsiTheme="minorHAnsi" w:cstheme="minorHAnsi"/>
          <w:spacing w:val="-2"/>
          <w:szCs w:val="24"/>
        </w:rPr>
        <w:t xml:space="preserve"> </w:t>
      </w:r>
      <w:r w:rsidRPr="0059477A">
        <w:rPr>
          <w:rFonts w:asciiTheme="minorHAnsi" w:hAnsiTheme="minorHAnsi" w:cstheme="minorHAnsi"/>
          <w:szCs w:val="24"/>
        </w:rPr>
        <w:t>the</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term</w:t>
      </w:r>
      <w:r w:rsidRPr="0059477A">
        <w:rPr>
          <w:rFonts w:asciiTheme="minorHAnsi" w:hAnsiTheme="minorHAnsi" w:cstheme="minorHAnsi"/>
          <w:szCs w:val="24"/>
        </w:rPr>
        <w:t xml:space="preserve"> </w:t>
      </w:r>
      <w:r w:rsidRPr="0059477A">
        <w:rPr>
          <w:rFonts w:asciiTheme="minorHAnsi" w:hAnsiTheme="minorHAnsi" w:cstheme="minorHAnsi"/>
          <w:spacing w:val="-1"/>
          <w:szCs w:val="24"/>
        </w:rPr>
        <w:t>of</w:t>
      </w:r>
      <w:r w:rsidRPr="0059477A">
        <w:rPr>
          <w:rFonts w:asciiTheme="minorHAnsi" w:hAnsiTheme="minorHAnsi" w:cstheme="minorHAnsi"/>
          <w:szCs w:val="24"/>
        </w:rPr>
        <w:t xml:space="preserve"> this </w:t>
      </w:r>
      <w:r w:rsidRPr="0059477A">
        <w:rPr>
          <w:rFonts w:asciiTheme="minorHAnsi" w:hAnsiTheme="minorHAnsi" w:cstheme="minorHAnsi"/>
          <w:spacing w:val="-1"/>
          <w:szCs w:val="24"/>
        </w:rPr>
        <w:t>Agreement</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directly</w:t>
      </w:r>
      <w:r w:rsidRPr="0059477A">
        <w:rPr>
          <w:rFonts w:asciiTheme="minorHAnsi" w:hAnsiTheme="minorHAnsi" w:cstheme="minorHAnsi"/>
          <w:spacing w:val="-3"/>
          <w:szCs w:val="24"/>
        </w:rPr>
        <w:t xml:space="preserve"> </w:t>
      </w:r>
      <w:r w:rsidRPr="0059477A">
        <w:rPr>
          <w:rFonts w:asciiTheme="minorHAnsi" w:hAnsiTheme="minorHAnsi" w:cstheme="minorHAnsi"/>
          <w:szCs w:val="24"/>
        </w:rPr>
        <w:t>to:</w:t>
      </w:r>
    </w:p>
    <w:p w14:paraId="4D448C79" w14:textId="77777777" w:rsidR="00E078C0" w:rsidRPr="0059477A" w:rsidRDefault="00E078C0" w:rsidP="00E078C0">
      <w:pPr>
        <w:pStyle w:val="BodyText"/>
        <w:kinsoku w:val="0"/>
        <w:overflowPunct w:val="0"/>
        <w:contextualSpacing/>
        <w:rPr>
          <w:rFonts w:asciiTheme="minorHAnsi" w:hAnsiTheme="minorHAnsi" w:cstheme="minorHAnsi"/>
          <w:szCs w:val="24"/>
        </w:rPr>
      </w:pPr>
    </w:p>
    <w:p w14:paraId="59CDCEE1" w14:textId="77777777" w:rsidR="00E078C0" w:rsidRPr="0059477A" w:rsidRDefault="00E078C0" w:rsidP="00E078C0">
      <w:pPr>
        <w:pStyle w:val="BodyText"/>
        <w:kinsoku w:val="0"/>
        <w:overflowPunct w:val="0"/>
        <w:ind w:left="1080" w:right="6771"/>
        <w:contextualSpacing/>
        <w:rPr>
          <w:rFonts w:asciiTheme="minorHAnsi" w:hAnsiTheme="minorHAnsi" w:cstheme="minorHAnsi"/>
          <w:spacing w:val="28"/>
          <w:szCs w:val="24"/>
        </w:rPr>
      </w:pPr>
      <w:r w:rsidRPr="0059477A">
        <w:rPr>
          <w:rFonts w:asciiTheme="minorHAnsi" w:hAnsiTheme="minorHAnsi" w:cstheme="minorHAnsi"/>
          <w:spacing w:val="-1"/>
          <w:szCs w:val="24"/>
        </w:rPr>
        <w:t>City</w:t>
      </w:r>
      <w:r w:rsidRPr="0059477A">
        <w:rPr>
          <w:rFonts w:asciiTheme="minorHAnsi" w:hAnsiTheme="minorHAnsi" w:cstheme="minorHAnsi"/>
          <w:spacing w:val="-2"/>
          <w:szCs w:val="24"/>
        </w:rPr>
        <w:t xml:space="preserve"> </w:t>
      </w:r>
      <w:r w:rsidRPr="0059477A">
        <w:rPr>
          <w:rFonts w:asciiTheme="minorHAnsi" w:hAnsiTheme="minorHAnsi" w:cstheme="minorHAnsi"/>
          <w:szCs w:val="24"/>
        </w:rPr>
        <w:t>of</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Sacramento</w:t>
      </w:r>
      <w:r w:rsidRPr="0059477A">
        <w:rPr>
          <w:rFonts w:asciiTheme="minorHAnsi" w:hAnsiTheme="minorHAnsi" w:cstheme="minorHAnsi"/>
          <w:spacing w:val="28"/>
          <w:szCs w:val="24"/>
        </w:rPr>
        <w:t xml:space="preserve"> </w:t>
      </w:r>
    </w:p>
    <w:p w14:paraId="47866E2C" w14:textId="77777777" w:rsidR="00E078C0" w:rsidRPr="0059477A" w:rsidRDefault="00E078C0" w:rsidP="00E078C0">
      <w:pPr>
        <w:pStyle w:val="BodyText"/>
        <w:kinsoku w:val="0"/>
        <w:overflowPunct w:val="0"/>
        <w:spacing w:after="0"/>
        <w:ind w:left="1080" w:right="6771"/>
        <w:contextualSpacing/>
        <w:rPr>
          <w:rFonts w:asciiTheme="minorHAnsi" w:hAnsiTheme="minorHAnsi" w:cstheme="minorHAnsi"/>
          <w:szCs w:val="24"/>
        </w:rPr>
      </w:pPr>
      <w:r w:rsidRPr="0059477A">
        <w:rPr>
          <w:rFonts w:asciiTheme="minorHAnsi" w:hAnsiTheme="minorHAnsi" w:cstheme="minorHAnsi"/>
          <w:szCs w:val="24"/>
        </w:rPr>
        <w:t>c/o</w:t>
      </w:r>
      <w:r w:rsidRPr="0059477A">
        <w:rPr>
          <w:rFonts w:asciiTheme="minorHAnsi" w:hAnsiTheme="minorHAnsi" w:cstheme="minorHAnsi"/>
          <w:spacing w:val="1"/>
          <w:szCs w:val="24"/>
        </w:rPr>
        <w:t xml:space="preserve"> </w:t>
      </w:r>
      <w:r w:rsidRPr="0059477A">
        <w:rPr>
          <w:rFonts w:asciiTheme="minorHAnsi" w:hAnsiTheme="minorHAnsi" w:cstheme="minorHAnsi"/>
          <w:spacing w:val="-1"/>
          <w:szCs w:val="24"/>
        </w:rPr>
        <w:t>Exigis</w:t>
      </w:r>
      <w:r w:rsidRPr="0059477A">
        <w:rPr>
          <w:rFonts w:asciiTheme="minorHAnsi" w:hAnsiTheme="minorHAnsi" w:cstheme="minorHAnsi"/>
          <w:szCs w:val="24"/>
        </w:rPr>
        <w:t xml:space="preserve"> LLC</w:t>
      </w:r>
    </w:p>
    <w:p w14:paraId="0B3D5F0F" w14:textId="77777777" w:rsidR="00E078C0" w:rsidRPr="0059477A" w:rsidRDefault="00E078C0" w:rsidP="00E078C0">
      <w:pPr>
        <w:pStyle w:val="BodyText"/>
        <w:kinsoku w:val="0"/>
        <w:overflowPunct w:val="0"/>
        <w:spacing w:after="0"/>
        <w:ind w:left="1080" w:right="5679"/>
        <w:contextualSpacing/>
        <w:rPr>
          <w:rFonts w:asciiTheme="minorHAnsi" w:hAnsiTheme="minorHAnsi" w:cstheme="minorHAnsi"/>
          <w:spacing w:val="25"/>
          <w:szCs w:val="24"/>
        </w:rPr>
      </w:pPr>
      <w:r w:rsidRPr="0059477A">
        <w:rPr>
          <w:rFonts w:asciiTheme="minorHAnsi" w:hAnsiTheme="minorHAnsi" w:cstheme="minorHAnsi"/>
          <w:szCs w:val="24"/>
        </w:rPr>
        <w:t>PO Box</w:t>
      </w:r>
      <w:r w:rsidRPr="0059477A">
        <w:rPr>
          <w:rFonts w:asciiTheme="minorHAnsi" w:hAnsiTheme="minorHAnsi" w:cstheme="minorHAnsi"/>
          <w:spacing w:val="-3"/>
          <w:szCs w:val="24"/>
        </w:rPr>
        <w:t xml:space="preserve"> 947</w:t>
      </w:r>
      <w:r w:rsidRPr="0059477A">
        <w:rPr>
          <w:rFonts w:asciiTheme="minorHAnsi" w:hAnsiTheme="minorHAnsi" w:cstheme="minorHAnsi"/>
          <w:spacing w:val="25"/>
          <w:szCs w:val="24"/>
        </w:rPr>
        <w:t xml:space="preserve"> </w:t>
      </w:r>
    </w:p>
    <w:p w14:paraId="4C748A74" w14:textId="77777777" w:rsidR="00E078C0" w:rsidRPr="0059477A" w:rsidRDefault="00E078C0" w:rsidP="00E078C0">
      <w:pPr>
        <w:pStyle w:val="BodyText"/>
        <w:kinsoku w:val="0"/>
        <w:overflowPunct w:val="0"/>
        <w:spacing w:after="0"/>
        <w:ind w:left="1080" w:right="5679"/>
        <w:contextualSpacing/>
        <w:rPr>
          <w:rFonts w:asciiTheme="minorHAnsi" w:hAnsiTheme="minorHAnsi" w:cstheme="minorHAnsi"/>
          <w:szCs w:val="24"/>
        </w:rPr>
      </w:pPr>
      <w:r w:rsidRPr="0059477A">
        <w:rPr>
          <w:rFonts w:asciiTheme="minorHAnsi" w:hAnsiTheme="minorHAnsi" w:cstheme="minorHAnsi"/>
          <w:szCs w:val="24"/>
        </w:rPr>
        <w:t>Murrieta</w:t>
      </w:r>
      <w:r w:rsidRPr="0059477A">
        <w:rPr>
          <w:rFonts w:asciiTheme="minorHAnsi" w:hAnsiTheme="minorHAnsi" w:cstheme="minorHAnsi"/>
          <w:spacing w:val="-1"/>
          <w:szCs w:val="24"/>
        </w:rPr>
        <w:t>,</w:t>
      </w:r>
      <w:r w:rsidRPr="0059477A">
        <w:rPr>
          <w:rFonts w:asciiTheme="minorHAnsi" w:hAnsiTheme="minorHAnsi" w:cstheme="minorHAnsi"/>
          <w:szCs w:val="24"/>
        </w:rPr>
        <w:t xml:space="preserve"> CA</w:t>
      </w:r>
      <w:r w:rsidRPr="0059477A">
        <w:rPr>
          <w:rFonts w:asciiTheme="minorHAnsi" w:hAnsiTheme="minorHAnsi" w:cstheme="minorHAnsi"/>
          <w:spacing w:val="-2"/>
          <w:szCs w:val="24"/>
        </w:rPr>
        <w:t xml:space="preserve"> 92564</w:t>
      </w:r>
    </w:p>
    <w:p w14:paraId="2DF07356" w14:textId="77777777" w:rsidR="00E078C0" w:rsidRPr="0059477A" w:rsidRDefault="00E078C0" w:rsidP="00E078C0">
      <w:pPr>
        <w:pStyle w:val="BodyText"/>
        <w:kinsoku w:val="0"/>
        <w:overflowPunct w:val="0"/>
        <w:contextualSpacing/>
        <w:rPr>
          <w:rFonts w:asciiTheme="minorHAnsi" w:hAnsiTheme="minorHAnsi" w:cstheme="minorHAnsi"/>
          <w:szCs w:val="24"/>
        </w:rPr>
      </w:pPr>
    </w:p>
    <w:p w14:paraId="7C8572FF" w14:textId="77777777" w:rsidR="00E078C0" w:rsidRPr="0059477A" w:rsidRDefault="00E078C0" w:rsidP="00E078C0">
      <w:pPr>
        <w:pStyle w:val="BodyText"/>
        <w:widowControl w:val="0"/>
        <w:numPr>
          <w:ilvl w:val="0"/>
          <w:numId w:val="21"/>
        </w:numPr>
        <w:tabs>
          <w:tab w:val="left" w:pos="475"/>
        </w:tabs>
        <w:kinsoku w:val="0"/>
        <w:overflowPunct w:val="0"/>
        <w:autoSpaceDE w:val="0"/>
        <w:autoSpaceDN w:val="0"/>
        <w:adjustRightInd w:val="0"/>
        <w:spacing w:after="0"/>
        <w:ind w:left="1080"/>
        <w:contextualSpacing/>
        <w:rPr>
          <w:rFonts w:asciiTheme="minorHAnsi" w:hAnsiTheme="minorHAnsi" w:cstheme="minorHAnsi"/>
          <w:szCs w:val="24"/>
        </w:rPr>
      </w:pPr>
      <w:r w:rsidRPr="0059477A">
        <w:rPr>
          <w:rFonts w:asciiTheme="minorHAnsi" w:hAnsiTheme="minorHAnsi" w:cstheme="minorHAnsi"/>
          <w:spacing w:val="-1"/>
          <w:szCs w:val="24"/>
        </w:rPr>
        <w:t>Certificate</w:t>
      </w:r>
      <w:r w:rsidRPr="0059477A">
        <w:rPr>
          <w:rFonts w:asciiTheme="minorHAnsi" w:hAnsiTheme="minorHAnsi" w:cstheme="minorHAnsi"/>
          <w:spacing w:val="1"/>
          <w:szCs w:val="24"/>
        </w:rPr>
        <w:t xml:space="preserve"> </w:t>
      </w:r>
      <w:r w:rsidRPr="0059477A">
        <w:rPr>
          <w:rFonts w:asciiTheme="minorHAnsi" w:hAnsiTheme="minorHAnsi" w:cstheme="minorHAnsi"/>
          <w:spacing w:val="-1"/>
          <w:szCs w:val="24"/>
        </w:rPr>
        <w:t>Holder</w:t>
      </w:r>
      <w:r w:rsidRPr="0059477A">
        <w:rPr>
          <w:rFonts w:asciiTheme="minorHAnsi" w:hAnsiTheme="minorHAnsi" w:cstheme="minorHAnsi"/>
          <w:spacing w:val="-3"/>
          <w:szCs w:val="24"/>
        </w:rPr>
        <w:t xml:space="preserve"> </w:t>
      </w:r>
      <w:r w:rsidRPr="0059477A">
        <w:rPr>
          <w:rFonts w:asciiTheme="minorHAnsi" w:hAnsiTheme="minorHAnsi" w:cstheme="minorHAnsi"/>
          <w:szCs w:val="24"/>
        </w:rPr>
        <w:t>must</w:t>
      </w:r>
      <w:r w:rsidRPr="0059477A">
        <w:rPr>
          <w:rFonts w:asciiTheme="minorHAnsi" w:hAnsiTheme="minorHAnsi" w:cstheme="minorHAnsi"/>
          <w:spacing w:val="-2"/>
          <w:szCs w:val="24"/>
        </w:rPr>
        <w:t xml:space="preserve"> </w:t>
      </w:r>
      <w:r w:rsidRPr="0059477A">
        <w:rPr>
          <w:rFonts w:asciiTheme="minorHAnsi" w:hAnsiTheme="minorHAnsi" w:cstheme="minorHAnsi"/>
          <w:szCs w:val="24"/>
        </w:rPr>
        <w:t xml:space="preserve">be </w:t>
      </w:r>
      <w:r w:rsidRPr="0059477A">
        <w:rPr>
          <w:rFonts w:asciiTheme="minorHAnsi" w:hAnsiTheme="minorHAnsi" w:cstheme="minorHAnsi"/>
          <w:spacing w:val="-1"/>
          <w:szCs w:val="24"/>
        </w:rPr>
        <w:t>listed</w:t>
      </w:r>
      <w:r w:rsidRPr="0059477A">
        <w:rPr>
          <w:rFonts w:asciiTheme="minorHAnsi" w:hAnsiTheme="minorHAnsi" w:cstheme="minorHAnsi"/>
          <w:spacing w:val="-2"/>
          <w:szCs w:val="24"/>
        </w:rPr>
        <w:t xml:space="preserve"> </w:t>
      </w:r>
      <w:r w:rsidRPr="0059477A">
        <w:rPr>
          <w:rFonts w:asciiTheme="minorHAnsi" w:hAnsiTheme="minorHAnsi" w:cstheme="minorHAnsi"/>
          <w:szCs w:val="24"/>
        </w:rPr>
        <w:t>as:</w:t>
      </w:r>
    </w:p>
    <w:p w14:paraId="269988CA" w14:textId="77777777" w:rsidR="00E078C0" w:rsidRPr="0059477A" w:rsidRDefault="00E078C0" w:rsidP="00E078C0">
      <w:pPr>
        <w:pStyle w:val="BodyText"/>
        <w:kinsoku w:val="0"/>
        <w:overflowPunct w:val="0"/>
        <w:contextualSpacing/>
        <w:rPr>
          <w:rFonts w:asciiTheme="minorHAnsi" w:hAnsiTheme="minorHAnsi" w:cstheme="minorHAnsi"/>
          <w:szCs w:val="24"/>
        </w:rPr>
      </w:pPr>
    </w:p>
    <w:p w14:paraId="6B217370" w14:textId="77777777" w:rsidR="00E078C0" w:rsidRPr="0059477A" w:rsidRDefault="00E078C0" w:rsidP="00E078C0">
      <w:pPr>
        <w:pStyle w:val="BodyText"/>
        <w:kinsoku w:val="0"/>
        <w:overflowPunct w:val="0"/>
        <w:ind w:left="1080" w:right="6771"/>
        <w:contextualSpacing/>
        <w:rPr>
          <w:rFonts w:asciiTheme="minorHAnsi" w:hAnsiTheme="minorHAnsi" w:cstheme="minorHAnsi"/>
          <w:spacing w:val="28"/>
          <w:szCs w:val="24"/>
        </w:rPr>
      </w:pPr>
      <w:r w:rsidRPr="0059477A">
        <w:rPr>
          <w:rFonts w:asciiTheme="minorHAnsi" w:hAnsiTheme="minorHAnsi" w:cstheme="minorHAnsi"/>
          <w:spacing w:val="-1"/>
          <w:szCs w:val="24"/>
        </w:rPr>
        <w:t>City</w:t>
      </w:r>
      <w:r w:rsidRPr="0059477A">
        <w:rPr>
          <w:rFonts w:asciiTheme="minorHAnsi" w:hAnsiTheme="minorHAnsi" w:cstheme="minorHAnsi"/>
          <w:spacing w:val="-2"/>
          <w:szCs w:val="24"/>
        </w:rPr>
        <w:t xml:space="preserve"> </w:t>
      </w:r>
      <w:r w:rsidRPr="0059477A">
        <w:rPr>
          <w:rFonts w:asciiTheme="minorHAnsi" w:hAnsiTheme="minorHAnsi" w:cstheme="minorHAnsi"/>
          <w:szCs w:val="24"/>
        </w:rPr>
        <w:t>of</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Sacramento</w:t>
      </w:r>
      <w:r w:rsidRPr="0059477A">
        <w:rPr>
          <w:rFonts w:asciiTheme="minorHAnsi" w:hAnsiTheme="minorHAnsi" w:cstheme="minorHAnsi"/>
          <w:spacing w:val="28"/>
          <w:szCs w:val="24"/>
        </w:rPr>
        <w:t xml:space="preserve"> </w:t>
      </w:r>
    </w:p>
    <w:p w14:paraId="7D568984" w14:textId="77777777" w:rsidR="00E078C0" w:rsidRPr="0059477A" w:rsidRDefault="00E078C0" w:rsidP="00E078C0">
      <w:pPr>
        <w:pStyle w:val="BodyText"/>
        <w:kinsoku w:val="0"/>
        <w:overflowPunct w:val="0"/>
        <w:spacing w:after="0"/>
        <w:ind w:left="1080" w:right="6771"/>
        <w:contextualSpacing/>
        <w:rPr>
          <w:rFonts w:asciiTheme="minorHAnsi" w:hAnsiTheme="minorHAnsi" w:cstheme="minorHAnsi"/>
          <w:szCs w:val="24"/>
        </w:rPr>
      </w:pPr>
      <w:r w:rsidRPr="0059477A">
        <w:rPr>
          <w:rFonts w:asciiTheme="minorHAnsi" w:hAnsiTheme="minorHAnsi" w:cstheme="minorHAnsi"/>
          <w:szCs w:val="24"/>
        </w:rPr>
        <w:t>c/o</w:t>
      </w:r>
      <w:r w:rsidRPr="0059477A">
        <w:rPr>
          <w:rFonts w:asciiTheme="minorHAnsi" w:hAnsiTheme="minorHAnsi" w:cstheme="minorHAnsi"/>
          <w:spacing w:val="1"/>
          <w:szCs w:val="24"/>
        </w:rPr>
        <w:t xml:space="preserve"> </w:t>
      </w:r>
      <w:r w:rsidRPr="0059477A">
        <w:rPr>
          <w:rFonts w:asciiTheme="minorHAnsi" w:hAnsiTheme="minorHAnsi" w:cstheme="minorHAnsi"/>
          <w:spacing w:val="-1"/>
          <w:szCs w:val="24"/>
        </w:rPr>
        <w:t>Exigis</w:t>
      </w:r>
      <w:r w:rsidRPr="0059477A">
        <w:rPr>
          <w:rFonts w:asciiTheme="minorHAnsi" w:hAnsiTheme="minorHAnsi" w:cstheme="minorHAnsi"/>
          <w:szCs w:val="24"/>
        </w:rPr>
        <w:t xml:space="preserve"> LLC</w:t>
      </w:r>
    </w:p>
    <w:p w14:paraId="7BE69AA4" w14:textId="77777777" w:rsidR="00E078C0" w:rsidRPr="0059477A" w:rsidRDefault="00E078C0" w:rsidP="00E078C0">
      <w:pPr>
        <w:pStyle w:val="BodyText"/>
        <w:kinsoku w:val="0"/>
        <w:overflowPunct w:val="0"/>
        <w:spacing w:after="0"/>
        <w:ind w:left="1080" w:right="5679"/>
        <w:contextualSpacing/>
        <w:rPr>
          <w:rFonts w:asciiTheme="minorHAnsi" w:hAnsiTheme="minorHAnsi" w:cstheme="minorHAnsi"/>
          <w:spacing w:val="25"/>
          <w:szCs w:val="24"/>
        </w:rPr>
      </w:pPr>
      <w:r w:rsidRPr="0059477A">
        <w:rPr>
          <w:rFonts w:asciiTheme="minorHAnsi" w:hAnsiTheme="minorHAnsi" w:cstheme="minorHAnsi"/>
          <w:szCs w:val="24"/>
        </w:rPr>
        <w:t>PO Box</w:t>
      </w:r>
      <w:r w:rsidRPr="0059477A">
        <w:rPr>
          <w:rFonts w:asciiTheme="minorHAnsi" w:hAnsiTheme="minorHAnsi" w:cstheme="minorHAnsi"/>
          <w:spacing w:val="-3"/>
          <w:szCs w:val="24"/>
        </w:rPr>
        <w:t xml:space="preserve"> 947</w:t>
      </w:r>
      <w:r w:rsidRPr="0059477A">
        <w:rPr>
          <w:rFonts w:asciiTheme="minorHAnsi" w:hAnsiTheme="minorHAnsi" w:cstheme="minorHAnsi"/>
          <w:spacing w:val="25"/>
          <w:szCs w:val="24"/>
        </w:rPr>
        <w:t xml:space="preserve"> </w:t>
      </w:r>
    </w:p>
    <w:p w14:paraId="58C77200" w14:textId="77777777" w:rsidR="00E078C0" w:rsidRPr="0059477A" w:rsidRDefault="00E078C0" w:rsidP="00E078C0">
      <w:pPr>
        <w:pStyle w:val="BodyText"/>
        <w:kinsoku w:val="0"/>
        <w:overflowPunct w:val="0"/>
        <w:spacing w:after="0"/>
        <w:ind w:left="1080" w:right="5679"/>
        <w:contextualSpacing/>
        <w:rPr>
          <w:rFonts w:asciiTheme="minorHAnsi" w:hAnsiTheme="minorHAnsi" w:cstheme="minorHAnsi"/>
          <w:szCs w:val="24"/>
        </w:rPr>
      </w:pPr>
      <w:r w:rsidRPr="0059477A">
        <w:rPr>
          <w:rFonts w:asciiTheme="minorHAnsi" w:hAnsiTheme="minorHAnsi" w:cstheme="minorHAnsi"/>
          <w:szCs w:val="24"/>
        </w:rPr>
        <w:t>Murrieta</w:t>
      </w:r>
      <w:r w:rsidRPr="0059477A">
        <w:rPr>
          <w:rFonts w:asciiTheme="minorHAnsi" w:hAnsiTheme="minorHAnsi" w:cstheme="minorHAnsi"/>
          <w:spacing w:val="-1"/>
          <w:szCs w:val="24"/>
        </w:rPr>
        <w:t>,</w:t>
      </w:r>
      <w:r w:rsidRPr="0059477A">
        <w:rPr>
          <w:rFonts w:asciiTheme="minorHAnsi" w:hAnsiTheme="minorHAnsi" w:cstheme="minorHAnsi"/>
          <w:szCs w:val="24"/>
        </w:rPr>
        <w:t xml:space="preserve"> CA</w:t>
      </w:r>
      <w:r w:rsidRPr="0059477A">
        <w:rPr>
          <w:rFonts w:asciiTheme="minorHAnsi" w:hAnsiTheme="minorHAnsi" w:cstheme="minorHAnsi"/>
          <w:spacing w:val="-2"/>
          <w:szCs w:val="24"/>
        </w:rPr>
        <w:t xml:space="preserve"> 92564</w:t>
      </w:r>
    </w:p>
    <w:p w14:paraId="766D3D8B" w14:textId="77777777" w:rsidR="00E078C0" w:rsidRPr="0059477A" w:rsidRDefault="00E078C0" w:rsidP="00E078C0">
      <w:pPr>
        <w:pStyle w:val="BodyText"/>
        <w:kinsoku w:val="0"/>
        <w:overflowPunct w:val="0"/>
        <w:contextualSpacing/>
        <w:rPr>
          <w:rFonts w:asciiTheme="minorHAnsi" w:hAnsiTheme="minorHAnsi" w:cstheme="minorHAnsi"/>
          <w:szCs w:val="24"/>
        </w:rPr>
      </w:pPr>
    </w:p>
    <w:p w14:paraId="57DEEBA4" w14:textId="77777777" w:rsidR="00E078C0" w:rsidRPr="0059477A" w:rsidRDefault="00E078C0" w:rsidP="00E078C0">
      <w:pPr>
        <w:pStyle w:val="BodyText"/>
        <w:widowControl w:val="0"/>
        <w:numPr>
          <w:ilvl w:val="0"/>
          <w:numId w:val="21"/>
        </w:numPr>
        <w:tabs>
          <w:tab w:val="left" w:pos="475"/>
        </w:tabs>
        <w:kinsoku w:val="0"/>
        <w:overflowPunct w:val="0"/>
        <w:autoSpaceDE w:val="0"/>
        <w:autoSpaceDN w:val="0"/>
        <w:adjustRightInd w:val="0"/>
        <w:spacing w:after="0"/>
        <w:ind w:left="1080" w:right="179"/>
        <w:contextualSpacing/>
        <w:rPr>
          <w:rFonts w:asciiTheme="minorHAnsi" w:hAnsiTheme="minorHAnsi" w:cstheme="minorHAnsi"/>
          <w:szCs w:val="24"/>
        </w:rPr>
      </w:pPr>
      <w:r w:rsidRPr="0059477A">
        <w:rPr>
          <w:rFonts w:asciiTheme="minorHAnsi" w:hAnsiTheme="minorHAnsi" w:cstheme="minorHAnsi"/>
          <w:szCs w:val="24"/>
        </w:rPr>
        <w:t>The City</w:t>
      </w:r>
      <w:r w:rsidRPr="0059477A">
        <w:rPr>
          <w:rFonts w:asciiTheme="minorHAnsi" w:hAnsiTheme="minorHAnsi" w:cstheme="minorHAnsi"/>
          <w:spacing w:val="-3"/>
          <w:szCs w:val="24"/>
        </w:rPr>
        <w:t xml:space="preserve"> </w:t>
      </w:r>
      <w:r w:rsidRPr="0059477A">
        <w:rPr>
          <w:rFonts w:asciiTheme="minorHAnsi" w:hAnsiTheme="minorHAnsi" w:cstheme="minorHAnsi"/>
          <w:szCs w:val="24"/>
        </w:rPr>
        <w:t>may</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withdraw</w:t>
      </w:r>
      <w:r w:rsidRPr="0059477A">
        <w:rPr>
          <w:rFonts w:asciiTheme="minorHAnsi" w:hAnsiTheme="minorHAnsi" w:cstheme="minorHAnsi"/>
          <w:spacing w:val="-3"/>
          <w:szCs w:val="24"/>
        </w:rPr>
        <w:t xml:space="preserve"> </w:t>
      </w:r>
      <w:r w:rsidRPr="0059477A">
        <w:rPr>
          <w:rFonts w:asciiTheme="minorHAnsi" w:hAnsiTheme="minorHAnsi" w:cstheme="minorHAnsi"/>
          <w:szCs w:val="24"/>
        </w:rPr>
        <w:t>its offer</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of</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Agreement</w:t>
      </w:r>
      <w:r w:rsidRPr="0059477A">
        <w:rPr>
          <w:rFonts w:asciiTheme="minorHAnsi" w:hAnsiTheme="minorHAnsi" w:cstheme="minorHAnsi"/>
          <w:szCs w:val="24"/>
        </w:rPr>
        <w:t xml:space="preserve"> or </w:t>
      </w:r>
      <w:r w:rsidRPr="0059477A">
        <w:rPr>
          <w:rFonts w:asciiTheme="minorHAnsi" w:hAnsiTheme="minorHAnsi" w:cstheme="minorHAnsi"/>
          <w:spacing w:val="-1"/>
          <w:szCs w:val="24"/>
        </w:rPr>
        <w:t>cancel</w:t>
      </w:r>
      <w:r w:rsidRPr="0059477A">
        <w:rPr>
          <w:rFonts w:asciiTheme="minorHAnsi" w:hAnsiTheme="minorHAnsi" w:cstheme="minorHAnsi"/>
          <w:szCs w:val="24"/>
        </w:rPr>
        <w:t xml:space="preserve"> this </w:t>
      </w:r>
      <w:r w:rsidRPr="0059477A">
        <w:rPr>
          <w:rFonts w:asciiTheme="minorHAnsi" w:hAnsiTheme="minorHAnsi" w:cstheme="minorHAnsi"/>
          <w:spacing w:val="-1"/>
          <w:szCs w:val="24"/>
        </w:rPr>
        <w:t>Agreement</w:t>
      </w:r>
      <w:r w:rsidRPr="0059477A">
        <w:rPr>
          <w:rFonts w:asciiTheme="minorHAnsi" w:hAnsiTheme="minorHAnsi" w:cstheme="minorHAnsi"/>
          <w:szCs w:val="24"/>
        </w:rPr>
        <w:t xml:space="preserve"> if </w:t>
      </w:r>
      <w:r w:rsidRPr="0059477A">
        <w:rPr>
          <w:rFonts w:asciiTheme="minorHAnsi" w:hAnsiTheme="minorHAnsi" w:cstheme="minorHAnsi"/>
          <w:spacing w:val="-1"/>
          <w:szCs w:val="24"/>
        </w:rPr>
        <w:t>the</w:t>
      </w:r>
      <w:r w:rsidRPr="0059477A">
        <w:rPr>
          <w:rFonts w:asciiTheme="minorHAnsi" w:hAnsiTheme="minorHAnsi" w:cstheme="minorHAnsi"/>
          <w:szCs w:val="24"/>
        </w:rPr>
        <w:t xml:space="preserve"> </w:t>
      </w:r>
      <w:r w:rsidRPr="0059477A">
        <w:rPr>
          <w:rFonts w:asciiTheme="minorHAnsi" w:hAnsiTheme="minorHAnsi" w:cstheme="minorHAnsi"/>
          <w:spacing w:val="-1"/>
          <w:szCs w:val="24"/>
        </w:rPr>
        <w:t>certificates</w:t>
      </w:r>
      <w:r w:rsidRPr="0059477A">
        <w:rPr>
          <w:rFonts w:asciiTheme="minorHAnsi" w:hAnsiTheme="minorHAnsi" w:cstheme="minorHAnsi"/>
          <w:spacing w:val="57"/>
          <w:szCs w:val="24"/>
        </w:rPr>
        <w:t xml:space="preserve"> </w:t>
      </w:r>
      <w:r w:rsidRPr="0059477A">
        <w:rPr>
          <w:rFonts w:asciiTheme="minorHAnsi" w:hAnsiTheme="minorHAnsi" w:cstheme="minorHAnsi"/>
          <w:spacing w:val="-1"/>
          <w:szCs w:val="24"/>
        </w:rPr>
        <w:t>of</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insurance</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and</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endorsements</w:t>
      </w:r>
      <w:r w:rsidRPr="0059477A">
        <w:rPr>
          <w:rFonts w:asciiTheme="minorHAnsi" w:hAnsiTheme="minorHAnsi" w:cstheme="minorHAnsi"/>
          <w:szCs w:val="24"/>
        </w:rPr>
        <w:t xml:space="preserve"> </w:t>
      </w:r>
      <w:r w:rsidRPr="0059477A">
        <w:rPr>
          <w:rFonts w:asciiTheme="minorHAnsi" w:hAnsiTheme="minorHAnsi" w:cstheme="minorHAnsi"/>
          <w:spacing w:val="-1"/>
          <w:szCs w:val="24"/>
        </w:rPr>
        <w:t>required</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have</w:t>
      </w:r>
      <w:r w:rsidRPr="0059477A">
        <w:rPr>
          <w:rFonts w:asciiTheme="minorHAnsi" w:hAnsiTheme="minorHAnsi" w:cstheme="minorHAnsi"/>
          <w:spacing w:val="-2"/>
          <w:szCs w:val="24"/>
        </w:rPr>
        <w:t xml:space="preserve"> </w:t>
      </w:r>
      <w:r w:rsidRPr="0059477A">
        <w:rPr>
          <w:rFonts w:asciiTheme="minorHAnsi" w:hAnsiTheme="minorHAnsi" w:cstheme="minorHAnsi"/>
          <w:szCs w:val="24"/>
        </w:rPr>
        <w:t>not</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been</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provided</w:t>
      </w:r>
      <w:r w:rsidRPr="0059477A">
        <w:rPr>
          <w:rFonts w:asciiTheme="minorHAnsi" w:hAnsiTheme="minorHAnsi" w:cstheme="minorHAnsi"/>
          <w:szCs w:val="24"/>
        </w:rPr>
        <w:t xml:space="preserve"> </w:t>
      </w:r>
      <w:r w:rsidRPr="0059477A">
        <w:rPr>
          <w:rFonts w:asciiTheme="minorHAnsi" w:hAnsiTheme="minorHAnsi" w:cstheme="minorHAnsi"/>
          <w:spacing w:val="-1"/>
          <w:szCs w:val="24"/>
        </w:rPr>
        <w:t>before</w:t>
      </w:r>
      <w:r w:rsidRPr="0059477A">
        <w:rPr>
          <w:rFonts w:asciiTheme="minorHAnsi" w:hAnsiTheme="minorHAnsi" w:cstheme="minorHAnsi"/>
          <w:szCs w:val="24"/>
        </w:rPr>
        <w:t xml:space="preserve"> </w:t>
      </w:r>
      <w:r w:rsidRPr="0059477A">
        <w:rPr>
          <w:rFonts w:asciiTheme="minorHAnsi" w:hAnsiTheme="minorHAnsi" w:cstheme="minorHAnsi"/>
          <w:spacing w:val="-1"/>
          <w:szCs w:val="24"/>
        </w:rPr>
        <w:t>execution</w:t>
      </w:r>
      <w:r w:rsidRPr="0059477A">
        <w:rPr>
          <w:rFonts w:asciiTheme="minorHAnsi" w:hAnsiTheme="minorHAnsi" w:cstheme="minorHAnsi"/>
          <w:szCs w:val="24"/>
        </w:rPr>
        <w:t xml:space="preserve"> </w:t>
      </w:r>
      <w:r w:rsidRPr="0059477A">
        <w:rPr>
          <w:rFonts w:asciiTheme="minorHAnsi" w:hAnsiTheme="minorHAnsi" w:cstheme="minorHAnsi"/>
          <w:spacing w:val="-1"/>
          <w:szCs w:val="24"/>
        </w:rPr>
        <w:t>of</w:t>
      </w:r>
      <w:r w:rsidRPr="0059477A">
        <w:rPr>
          <w:rFonts w:asciiTheme="minorHAnsi" w:hAnsiTheme="minorHAnsi" w:cstheme="minorHAnsi"/>
          <w:spacing w:val="73"/>
          <w:szCs w:val="24"/>
        </w:rPr>
        <w:t xml:space="preserve"> </w:t>
      </w:r>
      <w:r w:rsidRPr="0059477A">
        <w:rPr>
          <w:rFonts w:asciiTheme="minorHAnsi" w:hAnsiTheme="minorHAnsi" w:cstheme="minorHAnsi"/>
          <w:szCs w:val="24"/>
        </w:rPr>
        <w:t xml:space="preserve">this </w:t>
      </w:r>
      <w:r w:rsidRPr="0059477A">
        <w:rPr>
          <w:rFonts w:asciiTheme="minorHAnsi" w:hAnsiTheme="minorHAnsi" w:cstheme="minorHAnsi"/>
          <w:spacing w:val="-1"/>
          <w:szCs w:val="24"/>
        </w:rPr>
        <w:t>Agreement.</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The</w:t>
      </w:r>
      <w:r w:rsidRPr="0059477A">
        <w:rPr>
          <w:rFonts w:asciiTheme="minorHAnsi" w:hAnsiTheme="minorHAnsi" w:cstheme="minorHAnsi"/>
          <w:szCs w:val="24"/>
        </w:rPr>
        <w:t xml:space="preserve"> City</w:t>
      </w:r>
      <w:r w:rsidRPr="0059477A">
        <w:rPr>
          <w:rFonts w:asciiTheme="minorHAnsi" w:hAnsiTheme="minorHAnsi" w:cstheme="minorHAnsi"/>
          <w:spacing w:val="-3"/>
          <w:szCs w:val="24"/>
        </w:rPr>
        <w:t xml:space="preserve"> </w:t>
      </w:r>
      <w:r w:rsidRPr="0059477A">
        <w:rPr>
          <w:rFonts w:asciiTheme="minorHAnsi" w:hAnsiTheme="minorHAnsi" w:cstheme="minorHAnsi"/>
          <w:szCs w:val="24"/>
        </w:rPr>
        <w:t>may</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withhold</w:t>
      </w:r>
      <w:r w:rsidRPr="0059477A">
        <w:rPr>
          <w:rFonts w:asciiTheme="minorHAnsi" w:hAnsiTheme="minorHAnsi" w:cstheme="minorHAnsi"/>
          <w:szCs w:val="24"/>
        </w:rPr>
        <w:t xml:space="preserve"> </w:t>
      </w:r>
      <w:r w:rsidRPr="0059477A">
        <w:rPr>
          <w:rFonts w:asciiTheme="minorHAnsi" w:hAnsiTheme="minorHAnsi" w:cstheme="minorHAnsi"/>
          <w:spacing w:val="-1"/>
          <w:szCs w:val="24"/>
        </w:rPr>
        <w:t>payments</w:t>
      </w:r>
      <w:r w:rsidRPr="0059477A">
        <w:rPr>
          <w:rFonts w:asciiTheme="minorHAnsi" w:hAnsiTheme="minorHAnsi" w:cstheme="minorHAnsi"/>
          <w:szCs w:val="24"/>
        </w:rPr>
        <w:t xml:space="preserve"> to </w:t>
      </w:r>
      <w:r w:rsidRPr="0059477A">
        <w:rPr>
          <w:rFonts w:asciiTheme="minorHAnsi" w:hAnsiTheme="minorHAnsi" w:cstheme="minorHAnsi"/>
          <w:spacing w:val="-1"/>
          <w:szCs w:val="24"/>
        </w:rPr>
        <w:t>Contractor</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and/or</w:t>
      </w:r>
      <w:r w:rsidRPr="0059477A">
        <w:rPr>
          <w:rFonts w:asciiTheme="minorHAnsi" w:hAnsiTheme="minorHAnsi" w:cstheme="minorHAnsi"/>
          <w:spacing w:val="-3"/>
          <w:szCs w:val="24"/>
        </w:rPr>
        <w:t xml:space="preserve"> </w:t>
      </w:r>
      <w:r w:rsidRPr="0059477A">
        <w:rPr>
          <w:rFonts w:asciiTheme="minorHAnsi" w:hAnsiTheme="minorHAnsi" w:cstheme="minorHAnsi"/>
          <w:szCs w:val="24"/>
        </w:rPr>
        <w:t xml:space="preserve">cancel </w:t>
      </w:r>
      <w:r w:rsidRPr="0059477A">
        <w:rPr>
          <w:rFonts w:asciiTheme="minorHAnsi" w:hAnsiTheme="minorHAnsi" w:cstheme="minorHAnsi"/>
          <w:spacing w:val="-1"/>
          <w:szCs w:val="24"/>
        </w:rPr>
        <w:t>the</w:t>
      </w:r>
      <w:r w:rsidRPr="0059477A">
        <w:rPr>
          <w:rFonts w:asciiTheme="minorHAnsi" w:hAnsiTheme="minorHAnsi" w:cstheme="minorHAnsi"/>
          <w:szCs w:val="24"/>
        </w:rPr>
        <w:t xml:space="preserve"> </w:t>
      </w:r>
      <w:r w:rsidRPr="0059477A">
        <w:rPr>
          <w:rFonts w:asciiTheme="minorHAnsi" w:hAnsiTheme="minorHAnsi" w:cstheme="minorHAnsi"/>
          <w:spacing w:val="-1"/>
          <w:szCs w:val="24"/>
        </w:rPr>
        <w:t>Agreement</w:t>
      </w:r>
      <w:r w:rsidRPr="0059477A">
        <w:rPr>
          <w:rFonts w:asciiTheme="minorHAnsi" w:hAnsiTheme="minorHAnsi" w:cstheme="minorHAnsi"/>
          <w:spacing w:val="79"/>
          <w:szCs w:val="24"/>
        </w:rPr>
        <w:t xml:space="preserve"> </w:t>
      </w:r>
      <w:r w:rsidRPr="0059477A">
        <w:rPr>
          <w:rFonts w:asciiTheme="minorHAnsi" w:hAnsiTheme="minorHAnsi" w:cstheme="minorHAnsi"/>
          <w:szCs w:val="24"/>
        </w:rPr>
        <w:t>if</w:t>
      </w:r>
      <w:r w:rsidRPr="0059477A">
        <w:rPr>
          <w:rFonts w:asciiTheme="minorHAnsi" w:hAnsiTheme="minorHAnsi" w:cstheme="minorHAnsi"/>
          <w:spacing w:val="2"/>
          <w:szCs w:val="24"/>
        </w:rPr>
        <w:t xml:space="preserve"> </w:t>
      </w:r>
      <w:r w:rsidRPr="0059477A">
        <w:rPr>
          <w:rFonts w:asciiTheme="minorHAnsi" w:hAnsiTheme="minorHAnsi" w:cstheme="minorHAnsi"/>
          <w:spacing w:val="-1"/>
          <w:szCs w:val="24"/>
        </w:rPr>
        <w:t>the</w:t>
      </w:r>
      <w:r w:rsidRPr="0059477A">
        <w:rPr>
          <w:rFonts w:asciiTheme="minorHAnsi" w:hAnsiTheme="minorHAnsi" w:cstheme="minorHAnsi"/>
          <w:szCs w:val="24"/>
        </w:rPr>
        <w:t xml:space="preserve"> </w:t>
      </w:r>
      <w:r w:rsidRPr="0059477A">
        <w:rPr>
          <w:rFonts w:asciiTheme="minorHAnsi" w:hAnsiTheme="minorHAnsi" w:cstheme="minorHAnsi"/>
          <w:spacing w:val="-1"/>
          <w:szCs w:val="24"/>
        </w:rPr>
        <w:t>insurance</w:t>
      </w:r>
      <w:r w:rsidRPr="0059477A">
        <w:rPr>
          <w:rFonts w:asciiTheme="minorHAnsi" w:hAnsiTheme="minorHAnsi" w:cstheme="minorHAnsi"/>
          <w:szCs w:val="24"/>
        </w:rPr>
        <w:t xml:space="preserve"> is </w:t>
      </w:r>
      <w:r w:rsidRPr="0059477A">
        <w:rPr>
          <w:rFonts w:asciiTheme="minorHAnsi" w:hAnsiTheme="minorHAnsi" w:cstheme="minorHAnsi"/>
          <w:spacing w:val="-1"/>
          <w:szCs w:val="24"/>
        </w:rPr>
        <w:t xml:space="preserve">canceled </w:t>
      </w:r>
      <w:r w:rsidRPr="0059477A">
        <w:rPr>
          <w:rFonts w:asciiTheme="minorHAnsi" w:hAnsiTheme="minorHAnsi" w:cstheme="minorHAnsi"/>
          <w:szCs w:val="24"/>
        </w:rPr>
        <w:t xml:space="preserve">or </w:t>
      </w:r>
      <w:r w:rsidRPr="0059477A">
        <w:rPr>
          <w:rFonts w:asciiTheme="minorHAnsi" w:hAnsiTheme="minorHAnsi" w:cstheme="minorHAnsi"/>
          <w:spacing w:val="-1"/>
          <w:szCs w:val="24"/>
        </w:rPr>
        <w:t>Contractor</w:t>
      </w:r>
      <w:r w:rsidRPr="0059477A">
        <w:rPr>
          <w:rFonts w:asciiTheme="minorHAnsi" w:hAnsiTheme="minorHAnsi" w:cstheme="minorHAnsi"/>
          <w:szCs w:val="24"/>
        </w:rPr>
        <w:t xml:space="preserve"> </w:t>
      </w:r>
      <w:r w:rsidRPr="0059477A">
        <w:rPr>
          <w:rFonts w:asciiTheme="minorHAnsi" w:hAnsiTheme="minorHAnsi" w:cstheme="minorHAnsi"/>
          <w:spacing w:val="-1"/>
          <w:szCs w:val="24"/>
        </w:rPr>
        <w:t>otherwise</w:t>
      </w:r>
      <w:r w:rsidRPr="0059477A">
        <w:rPr>
          <w:rFonts w:asciiTheme="minorHAnsi" w:hAnsiTheme="minorHAnsi" w:cstheme="minorHAnsi"/>
          <w:szCs w:val="24"/>
        </w:rPr>
        <w:t xml:space="preserve"> ceases </w:t>
      </w:r>
      <w:r w:rsidRPr="0059477A">
        <w:rPr>
          <w:rFonts w:asciiTheme="minorHAnsi" w:hAnsiTheme="minorHAnsi" w:cstheme="minorHAnsi"/>
          <w:spacing w:val="-1"/>
          <w:szCs w:val="24"/>
        </w:rPr>
        <w:t>to</w:t>
      </w:r>
      <w:r w:rsidRPr="0059477A">
        <w:rPr>
          <w:rFonts w:asciiTheme="minorHAnsi" w:hAnsiTheme="minorHAnsi" w:cstheme="minorHAnsi"/>
          <w:szCs w:val="24"/>
        </w:rPr>
        <w:t xml:space="preserve"> </w:t>
      </w:r>
      <w:r w:rsidRPr="0059477A">
        <w:rPr>
          <w:rFonts w:asciiTheme="minorHAnsi" w:hAnsiTheme="minorHAnsi" w:cstheme="minorHAnsi"/>
          <w:spacing w:val="-1"/>
          <w:szCs w:val="24"/>
        </w:rPr>
        <w:t>be</w:t>
      </w:r>
      <w:r w:rsidRPr="0059477A">
        <w:rPr>
          <w:rFonts w:asciiTheme="minorHAnsi" w:hAnsiTheme="minorHAnsi" w:cstheme="minorHAnsi"/>
          <w:szCs w:val="24"/>
        </w:rPr>
        <w:t xml:space="preserve"> </w:t>
      </w:r>
      <w:r w:rsidRPr="0059477A">
        <w:rPr>
          <w:rFonts w:asciiTheme="minorHAnsi" w:hAnsiTheme="minorHAnsi" w:cstheme="minorHAnsi"/>
          <w:spacing w:val="-1"/>
          <w:szCs w:val="24"/>
        </w:rPr>
        <w:t>insured</w:t>
      </w:r>
      <w:r w:rsidRPr="0059477A">
        <w:rPr>
          <w:rFonts w:asciiTheme="minorHAnsi" w:hAnsiTheme="minorHAnsi" w:cstheme="minorHAnsi"/>
          <w:szCs w:val="24"/>
        </w:rPr>
        <w:t xml:space="preserve"> as</w:t>
      </w:r>
      <w:r w:rsidRPr="0059477A">
        <w:rPr>
          <w:rFonts w:asciiTheme="minorHAnsi" w:hAnsiTheme="minorHAnsi" w:cstheme="minorHAnsi"/>
          <w:spacing w:val="-3"/>
          <w:szCs w:val="24"/>
        </w:rPr>
        <w:t xml:space="preserve"> </w:t>
      </w:r>
      <w:r w:rsidRPr="0059477A">
        <w:rPr>
          <w:rFonts w:asciiTheme="minorHAnsi" w:hAnsiTheme="minorHAnsi" w:cstheme="minorHAnsi"/>
          <w:spacing w:val="-1"/>
          <w:szCs w:val="24"/>
        </w:rPr>
        <w:t>required</w:t>
      </w:r>
      <w:r w:rsidRPr="0059477A">
        <w:rPr>
          <w:rFonts w:asciiTheme="minorHAnsi" w:hAnsiTheme="minorHAnsi" w:cstheme="minorHAnsi"/>
          <w:spacing w:val="57"/>
          <w:szCs w:val="24"/>
        </w:rPr>
        <w:t xml:space="preserve"> </w:t>
      </w:r>
      <w:r w:rsidRPr="0059477A">
        <w:rPr>
          <w:rFonts w:asciiTheme="minorHAnsi" w:hAnsiTheme="minorHAnsi" w:cstheme="minorHAnsi"/>
          <w:szCs w:val="24"/>
        </w:rPr>
        <w:t>herein.</w:t>
      </w:r>
    </w:p>
    <w:p w14:paraId="1E02CD05" w14:textId="77777777" w:rsidR="00E078C0" w:rsidRPr="00E078C0" w:rsidRDefault="00E078C0" w:rsidP="00E078C0">
      <w:pPr>
        <w:widowControl w:val="0"/>
        <w:contextualSpacing/>
        <w:jc w:val="both"/>
        <w:rPr>
          <w:rFonts w:asciiTheme="minorHAnsi" w:hAnsiTheme="minorHAnsi" w:cstheme="minorHAnsi"/>
          <w:szCs w:val="24"/>
        </w:rPr>
      </w:pPr>
    </w:p>
    <w:p w14:paraId="6C7FF582" w14:textId="32AAC2DD" w:rsidR="00E078C0" w:rsidRPr="00E078C0" w:rsidRDefault="00E70CCA" w:rsidP="00E078C0">
      <w:pPr>
        <w:widowControl w:val="0"/>
        <w:ind w:left="630" w:hanging="630"/>
        <w:contextualSpacing/>
        <w:jc w:val="both"/>
        <w:rPr>
          <w:rFonts w:asciiTheme="minorHAnsi" w:hAnsiTheme="minorHAnsi" w:cstheme="minorHAnsi"/>
          <w:szCs w:val="24"/>
        </w:rPr>
      </w:pPr>
      <w:r>
        <w:rPr>
          <w:rFonts w:asciiTheme="minorHAnsi" w:hAnsiTheme="minorHAnsi" w:cstheme="minorHAnsi"/>
          <w:szCs w:val="24"/>
        </w:rPr>
        <w:t>10</w:t>
      </w:r>
      <w:r w:rsidR="00E078C0" w:rsidRPr="0059477A">
        <w:rPr>
          <w:rFonts w:asciiTheme="minorHAnsi" w:hAnsiTheme="minorHAnsi" w:cstheme="minorHAnsi"/>
          <w:szCs w:val="24"/>
        </w:rPr>
        <w:t>.</w:t>
      </w:r>
      <w:r w:rsidR="00E078C0" w:rsidRPr="00E078C0">
        <w:rPr>
          <w:rFonts w:asciiTheme="minorHAnsi" w:hAnsiTheme="minorHAnsi" w:cstheme="minorHAnsi"/>
          <w:b/>
          <w:bCs/>
          <w:szCs w:val="24"/>
        </w:rPr>
        <w:tab/>
        <w:t>Subcontractor Insurance Coverage</w:t>
      </w:r>
      <w:r w:rsidR="00E078C0" w:rsidRPr="00E078C0">
        <w:rPr>
          <w:rFonts w:asciiTheme="minorHAnsi" w:hAnsiTheme="minorHAnsi" w:cstheme="minorHAnsi"/>
          <w:szCs w:val="24"/>
        </w:rPr>
        <w:t xml:space="preserve">. Contractor shall </w:t>
      </w:r>
      <w:r w:rsidR="00E078C0" w:rsidRPr="00E078C0">
        <w:rPr>
          <w:rFonts w:asciiTheme="minorHAnsi" w:hAnsiTheme="minorHAnsi" w:cstheme="minorHAnsi"/>
          <w:spacing w:val="-1"/>
          <w:szCs w:val="24"/>
        </w:rPr>
        <w:t>require</w:t>
      </w:r>
      <w:r w:rsidR="00E078C0" w:rsidRPr="00E078C0">
        <w:rPr>
          <w:rFonts w:asciiTheme="minorHAnsi" w:hAnsiTheme="minorHAnsi" w:cstheme="minorHAnsi"/>
          <w:szCs w:val="24"/>
        </w:rPr>
        <w:t xml:space="preserve"> </w:t>
      </w:r>
      <w:r w:rsidR="00E078C0" w:rsidRPr="00E078C0">
        <w:rPr>
          <w:rFonts w:asciiTheme="minorHAnsi" w:hAnsiTheme="minorHAnsi" w:cstheme="minorHAnsi"/>
          <w:spacing w:val="-1"/>
          <w:szCs w:val="24"/>
        </w:rPr>
        <w:t>and</w:t>
      </w:r>
      <w:r w:rsidR="00E078C0" w:rsidRPr="00E078C0">
        <w:rPr>
          <w:rFonts w:asciiTheme="minorHAnsi" w:hAnsiTheme="minorHAnsi" w:cstheme="minorHAnsi"/>
          <w:szCs w:val="24"/>
        </w:rPr>
        <w:t xml:space="preserve"> </w:t>
      </w:r>
      <w:r w:rsidR="00E078C0" w:rsidRPr="00E078C0">
        <w:rPr>
          <w:rFonts w:asciiTheme="minorHAnsi" w:hAnsiTheme="minorHAnsi" w:cstheme="minorHAnsi"/>
          <w:spacing w:val="-1"/>
          <w:szCs w:val="24"/>
        </w:rPr>
        <w:t>verify</w:t>
      </w:r>
      <w:r w:rsidR="00E078C0" w:rsidRPr="00E078C0">
        <w:rPr>
          <w:rFonts w:asciiTheme="minorHAnsi" w:hAnsiTheme="minorHAnsi" w:cstheme="minorHAnsi"/>
          <w:spacing w:val="-3"/>
          <w:szCs w:val="24"/>
        </w:rPr>
        <w:t xml:space="preserve"> </w:t>
      </w:r>
      <w:r w:rsidR="00E078C0" w:rsidRPr="00E078C0">
        <w:rPr>
          <w:rFonts w:asciiTheme="minorHAnsi" w:hAnsiTheme="minorHAnsi" w:cstheme="minorHAnsi"/>
          <w:szCs w:val="24"/>
        </w:rPr>
        <w:t>that</w:t>
      </w:r>
      <w:r w:rsidR="00E078C0" w:rsidRPr="00E078C0">
        <w:rPr>
          <w:rFonts w:asciiTheme="minorHAnsi" w:hAnsiTheme="minorHAnsi" w:cstheme="minorHAnsi"/>
          <w:spacing w:val="-2"/>
          <w:szCs w:val="24"/>
        </w:rPr>
        <w:t xml:space="preserve"> </w:t>
      </w:r>
      <w:r w:rsidR="00E078C0" w:rsidRPr="00E078C0">
        <w:rPr>
          <w:rFonts w:asciiTheme="minorHAnsi" w:hAnsiTheme="minorHAnsi" w:cstheme="minorHAnsi"/>
          <w:szCs w:val="24"/>
        </w:rPr>
        <w:t>all</w:t>
      </w:r>
      <w:r w:rsidR="00E078C0" w:rsidRPr="00E078C0">
        <w:rPr>
          <w:rFonts w:asciiTheme="minorHAnsi" w:hAnsiTheme="minorHAnsi" w:cstheme="minorHAnsi"/>
          <w:spacing w:val="-1"/>
          <w:szCs w:val="24"/>
        </w:rPr>
        <w:t xml:space="preserve"> subcontractors</w:t>
      </w:r>
      <w:r w:rsidR="00E078C0" w:rsidRPr="00E078C0">
        <w:rPr>
          <w:rFonts w:asciiTheme="minorHAnsi" w:hAnsiTheme="minorHAnsi" w:cstheme="minorHAnsi"/>
          <w:spacing w:val="-3"/>
          <w:szCs w:val="24"/>
        </w:rPr>
        <w:t xml:space="preserve"> </w:t>
      </w:r>
      <w:r w:rsidR="00E078C0" w:rsidRPr="00E078C0">
        <w:rPr>
          <w:rFonts w:asciiTheme="minorHAnsi" w:hAnsiTheme="minorHAnsi" w:cstheme="minorHAnsi"/>
          <w:spacing w:val="-1"/>
          <w:szCs w:val="24"/>
        </w:rPr>
        <w:t>maintain</w:t>
      </w:r>
      <w:r w:rsidR="00E078C0" w:rsidRPr="00E078C0">
        <w:rPr>
          <w:rFonts w:asciiTheme="minorHAnsi" w:hAnsiTheme="minorHAnsi" w:cstheme="minorHAnsi"/>
          <w:szCs w:val="24"/>
        </w:rPr>
        <w:t xml:space="preserve"> </w:t>
      </w:r>
      <w:r w:rsidR="00E078C0" w:rsidRPr="00E078C0">
        <w:rPr>
          <w:rFonts w:asciiTheme="minorHAnsi" w:hAnsiTheme="minorHAnsi" w:cstheme="minorHAnsi"/>
          <w:spacing w:val="-1"/>
          <w:szCs w:val="24"/>
        </w:rPr>
        <w:t>insurance</w:t>
      </w:r>
      <w:r w:rsidR="00E078C0" w:rsidRPr="00E078C0">
        <w:rPr>
          <w:rFonts w:asciiTheme="minorHAnsi" w:hAnsiTheme="minorHAnsi" w:cstheme="minorHAnsi"/>
          <w:szCs w:val="24"/>
        </w:rPr>
        <w:t xml:space="preserve"> </w:t>
      </w:r>
      <w:r w:rsidR="00E078C0" w:rsidRPr="00E078C0">
        <w:rPr>
          <w:rFonts w:asciiTheme="minorHAnsi" w:hAnsiTheme="minorHAnsi" w:cstheme="minorHAnsi"/>
          <w:spacing w:val="-1"/>
          <w:szCs w:val="24"/>
        </w:rPr>
        <w:t>coverage</w:t>
      </w:r>
      <w:r w:rsidR="00E078C0" w:rsidRPr="00E078C0">
        <w:rPr>
          <w:rFonts w:asciiTheme="minorHAnsi" w:hAnsiTheme="minorHAnsi" w:cstheme="minorHAnsi"/>
          <w:spacing w:val="79"/>
          <w:szCs w:val="24"/>
        </w:rPr>
        <w:t xml:space="preserve"> </w:t>
      </w:r>
      <w:r w:rsidR="00E078C0" w:rsidRPr="00E078C0">
        <w:rPr>
          <w:rFonts w:asciiTheme="minorHAnsi" w:hAnsiTheme="minorHAnsi" w:cstheme="minorHAnsi"/>
          <w:szCs w:val="24"/>
        </w:rPr>
        <w:t>that</w:t>
      </w:r>
      <w:r w:rsidR="00E078C0" w:rsidRPr="00E078C0">
        <w:rPr>
          <w:rFonts w:asciiTheme="minorHAnsi" w:hAnsiTheme="minorHAnsi" w:cstheme="minorHAnsi"/>
          <w:spacing w:val="-2"/>
          <w:szCs w:val="24"/>
        </w:rPr>
        <w:t xml:space="preserve"> </w:t>
      </w:r>
      <w:r w:rsidR="00E078C0" w:rsidRPr="00E078C0">
        <w:rPr>
          <w:rFonts w:asciiTheme="minorHAnsi" w:hAnsiTheme="minorHAnsi" w:cstheme="minorHAnsi"/>
          <w:spacing w:val="-1"/>
          <w:szCs w:val="24"/>
        </w:rPr>
        <w:t>meets</w:t>
      </w:r>
      <w:r w:rsidR="00E078C0" w:rsidRPr="00E078C0">
        <w:rPr>
          <w:rFonts w:asciiTheme="minorHAnsi" w:hAnsiTheme="minorHAnsi" w:cstheme="minorHAnsi"/>
          <w:szCs w:val="24"/>
        </w:rPr>
        <w:t xml:space="preserve"> </w:t>
      </w:r>
      <w:r w:rsidR="00E078C0" w:rsidRPr="00E078C0">
        <w:rPr>
          <w:rFonts w:asciiTheme="minorHAnsi" w:hAnsiTheme="minorHAnsi" w:cstheme="minorHAnsi"/>
          <w:spacing w:val="-1"/>
          <w:szCs w:val="24"/>
        </w:rPr>
        <w:t>the</w:t>
      </w:r>
      <w:r w:rsidR="00E078C0" w:rsidRPr="00E078C0">
        <w:rPr>
          <w:rFonts w:asciiTheme="minorHAnsi" w:hAnsiTheme="minorHAnsi" w:cstheme="minorHAnsi"/>
          <w:spacing w:val="-2"/>
          <w:szCs w:val="24"/>
        </w:rPr>
        <w:t xml:space="preserve"> </w:t>
      </w:r>
      <w:r w:rsidR="00E078C0" w:rsidRPr="00E078C0">
        <w:rPr>
          <w:rFonts w:asciiTheme="minorHAnsi" w:hAnsiTheme="minorHAnsi" w:cstheme="minorHAnsi"/>
          <w:spacing w:val="-1"/>
          <w:szCs w:val="24"/>
        </w:rPr>
        <w:t>minimum</w:t>
      </w:r>
      <w:r w:rsidR="00E078C0" w:rsidRPr="00E078C0">
        <w:rPr>
          <w:rFonts w:asciiTheme="minorHAnsi" w:hAnsiTheme="minorHAnsi" w:cstheme="minorHAnsi"/>
          <w:spacing w:val="1"/>
          <w:szCs w:val="24"/>
        </w:rPr>
        <w:t xml:space="preserve"> </w:t>
      </w:r>
      <w:r w:rsidR="00E078C0" w:rsidRPr="00E078C0">
        <w:rPr>
          <w:rFonts w:asciiTheme="minorHAnsi" w:hAnsiTheme="minorHAnsi" w:cstheme="minorHAnsi"/>
          <w:spacing w:val="-1"/>
          <w:szCs w:val="24"/>
        </w:rPr>
        <w:t>scope</w:t>
      </w:r>
      <w:r w:rsidR="00E078C0" w:rsidRPr="00E078C0">
        <w:rPr>
          <w:rFonts w:asciiTheme="minorHAnsi" w:hAnsiTheme="minorHAnsi" w:cstheme="minorHAnsi"/>
          <w:spacing w:val="-2"/>
          <w:szCs w:val="24"/>
        </w:rPr>
        <w:t xml:space="preserve"> </w:t>
      </w:r>
      <w:r w:rsidR="00E078C0" w:rsidRPr="00E078C0">
        <w:rPr>
          <w:rFonts w:asciiTheme="minorHAnsi" w:hAnsiTheme="minorHAnsi" w:cstheme="minorHAnsi"/>
          <w:szCs w:val="24"/>
        </w:rPr>
        <w:t>and</w:t>
      </w:r>
      <w:r w:rsidR="00E078C0" w:rsidRPr="00E078C0">
        <w:rPr>
          <w:rFonts w:asciiTheme="minorHAnsi" w:hAnsiTheme="minorHAnsi" w:cstheme="minorHAnsi"/>
          <w:spacing w:val="-2"/>
          <w:szCs w:val="24"/>
        </w:rPr>
        <w:t xml:space="preserve"> </w:t>
      </w:r>
      <w:r w:rsidR="00E078C0" w:rsidRPr="00E078C0">
        <w:rPr>
          <w:rFonts w:asciiTheme="minorHAnsi" w:hAnsiTheme="minorHAnsi" w:cstheme="minorHAnsi"/>
          <w:szCs w:val="24"/>
        </w:rPr>
        <w:t xml:space="preserve">limits </w:t>
      </w:r>
      <w:r w:rsidR="00E078C0" w:rsidRPr="00E078C0">
        <w:rPr>
          <w:rFonts w:asciiTheme="minorHAnsi" w:hAnsiTheme="minorHAnsi" w:cstheme="minorHAnsi"/>
          <w:spacing w:val="-1"/>
          <w:szCs w:val="24"/>
        </w:rPr>
        <w:t>of</w:t>
      </w:r>
      <w:r w:rsidR="00E078C0" w:rsidRPr="00E078C0">
        <w:rPr>
          <w:rFonts w:asciiTheme="minorHAnsi" w:hAnsiTheme="minorHAnsi" w:cstheme="minorHAnsi"/>
          <w:szCs w:val="24"/>
        </w:rPr>
        <w:t xml:space="preserve"> </w:t>
      </w:r>
      <w:r w:rsidR="00E078C0" w:rsidRPr="00E078C0">
        <w:rPr>
          <w:rFonts w:asciiTheme="minorHAnsi" w:hAnsiTheme="minorHAnsi" w:cstheme="minorHAnsi"/>
          <w:spacing w:val="-1"/>
          <w:szCs w:val="24"/>
        </w:rPr>
        <w:t>insurance</w:t>
      </w:r>
      <w:r w:rsidR="00E078C0" w:rsidRPr="00E078C0">
        <w:rPr>
          <w:rFonts w:asciiTheme="minorHAnsi" w:hAnsiTheme="minorHAnsi" w:cstheme="minorHAnsi"/>
          <w:szCs w:val="24"/>
        </w:rPr>
        <w:t xml:space="preserve"> </w:t>
      </w:r>
      <w:r w:rsidR="00E078C0" w:rsidRPr="00E078C0">
        <w:rPr>
          <w:rFonts w:asciiTheme="minorHAnsi" w:hAnsiTheme="minorHAnsi" w:cstheme="minorHAnsi"/>
          <w:spacing w:val="-1"/>
          <w:szCs w:val="24"/>
        </w:rPr>
        <w:t>coverage</w:t>
      </w:r>
      <w:r w:rsidR="00E078C0" w:rsidRPr="00E078C0">
        <w:rPr>
          <w:rFonts w:asciiTheme="minorHAnsi" w:hAnsiTheme="minorHAnsi" w:cstheme="minorHAnsi"/>
          <w:szCs w:val="24"/>
        </w:rPr>
        <w:t xml:space="preserve"> </w:t>
      </w:r>
      <w:r w:rsidR="00E078C0" w:rsidRPr="00E078C0">
        <w:rPr>
          <w:rFonts w:asciiTheme="minorHAnsi" w:hAnsiTheme="minorHAnsi" w:cstheme="minorHAnsi"/>
          <w:spacing w:val="-1"/>
          <w:szCs w:val="24"/>
        </w:rPr>
        <w:t>specified</w:t>
      </w:r>
      <w:r w:rsidR="00E078C0" w:rsidRPr="00E078C0">
        <w:rPr>
          <w:rFonts w:asciiTheme="minorHAnsi" w:hAnsiTheme="minorHAnsi" w:cstheme="minorHAnsi"/>
          <w:szCs w:val="24"/>
        </w:rPr>
        <w:t xml:space="preserve"> in</w:t>
      </w:r>
      <w:r w:rsidR="00E078C0" w:rsidRPr="00E078C0">
        <w:rPr>
          <w:rFonts w:asciiTheme="minorHAnsi" w:hAnsiTheme="minorHAnsi" w:cstheme="minorHAnsi"/>
          <w:spacing w:val="-2"/>
          <w:szCs w:val="24"/>
        </w:rPr>
        <w:t xml:space="preserve"> </w:t>
      </w:r>
      <w:r w:rsidR="00E078C0" w:rsidRPr="00E078C0">
        <w:rPr>
          <w:rFonts w:asciiTheme="minorHAnsi" w:hAnsiTheme="minorHAnsi" w:cstheme="minorHAnsi"/>
          <w:szCs w:val="24"/>
        </w:rPr>
        <w:t>this Exhibit A</w:t>
      </w:r>
      <w:r w:rsidR="00E078C0" w:rsidRPr="00E078C0">
        <w:rPr>
          <w:rFonts w:asciiTheme="minorHAnsi" w:hAnsiTheme="minorHAnsi" w:cstheme="minorHAnsi"/>
          <w:spacing w:val="-1"/>
          <w:szCs w:val="24"/>
        </w:rPr>
        <w:t>.</w:t>
      </w:r>
    </w:p>
    <w:p w14:paraId="03FA5B04" w14:textId="77777777" w:rsidR="00E078C0" w:rsidRPr="00E078C0" w:rsidRDefault="00E078C0" w:rsidP="00E078C0">
      <w:pPr>
        <w:rPr>
          <w:rFonts w:asciiTheme="minorHAnsi" w:hAnsiTheme="minorHAnsi" w:cstheme="minorHAnsi"/>
          <w:szCs w:val="24"/>
        </w:rPr>
      </w:pPr>
      <w:permStart w:id="1902185955" w:edGrp="everyone"/>
    </w:p>
    <w:permEnd w:id="1902185955"/>
    <w:p w14:paraId="5443E38D" w14:textId="77777777" w:rsidR="00E078C0" w:rsidRPr="00E078C0" w:rsidRDefault="00E078C0" w:rsidP="00244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p>
    <w:sectPr w:rsidR="00E078C0" w:rsidRPr="00E078C0" w:rsidSect="00AC0C89">
      <w:headerReference w:type="default" r:id="rId12"/>
      <w:footerReference w:type="default" r:id="rId13"/>
      <w:headerReference w:type="first" r:id="rId14"/>
      <w:footnotePr>
        <w:numFmt w:val="lowerLetter"/>
      </w:footnotePr>
      <w:endnotePr>
        <w:numFmt w:val="lowerLetter"/>
      </w:endnotePr>
      <w:pgSz w:w="12240" w:h="15840" w:code="1"/>
      <w:pgMar w:top="721" w:right="1080" w:bottom="864" w:left="1080" w:header="36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B8759" w14:textId="77777777" w:rsidR="00F8127A" w:rsidRDefault="00F8127A">
      <w:r>
        <w:separator/>
      </w:r>
    </w:p>
  </w:endnote>
  <w:endnote w:type="continuationSeparator" w:id="0">
    <w:p w14:paraId="7CD9B666" w14:textId="77777777" w:rsidR="00F8127A" w:rsidRDefault="00F8127A">
      <w:r>
        <w:continuationSeparator/>
      </w:r>
    </w:p>
  </w:endnote>
  <w:endnote w:type="continuationNotice" w:id="1">
    <w:p w14:paraId="4193EB33" w14:textId="77777777" w:rsidR="00E330D4" w:rsidRDefault="00E33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7FFAE" w14:textId="77777777" w:rsidR="00445C2D" w:rsidRDefault="00445C2D" w:rsidP="00C75EE0">
    <w:pPr>
      <w:tabs>
        <w:tab w:val="left" w:pos="9180"/>
      </w:tabs>
      <w:ind w:right="360"/>
      <w:rPr>
        <w:rFonts w:asciiTheme="minorHAnsi" w:hAnsiTheme="minorHAnsi" w:cs="Arial"/>
        <w:sz w:val="20"/>
      </w:rPr>
    </w:pPr>
  </w:p>
  <w:p w14:paraId="6048A507" w14:textId="06BA0C79" w:rsidR="00D569D5" w:rsidRPr="0087000E" w:rsidRDefault="00D569D5" w:rsidP="0087000E">
    <w:pPr>
      <w:pStyle w:val="Footer"/>
      <w:tabs>
        <w:tab w:val="left" w:pos="9180"/>
      </w:tabs>
      <w:rPr>
        <w:rFonts w:asciiTheme="minorHAnsi" w:hAnsiTheme="minorHAnsi" w:cs="Arial"/>
        <w:sz w:val="22"/>
        <w:szCs w:val="22"/>
      </w:rPr>
    </w:pPr>
    <w:r w:rsidRPr="0087000E">
      <w:rPr>
        <w:rFonts w:asciiTheme="minorHAnsi" w:hAnsiTheme="minorHAnsi" w:cs="Arial"/>
        <w:sz w:val="22"/>
        <w:szCs w:val="22"/>
      </w:rPr>
      <w:t>Form Approved by City Attorney</w:t>
    </w:r>
    <w:r w:rsidR="00957D2C">
      <w:rPr>
        <w:rFonts w:asciiTheme="minorHAnsi" w:hAnsiTheme="minorHAnsi" w:cs="Arial"/>
        <w:sz w:val="22"/>
        <w:szCs w:val="22"/>
      </w:rPr>
      <w:t xml:space="preserve"> 2</w:t>
    </w:r>
    <w:r w:rsidR="001F7754">
      <w:rPr>
        <w:rFonts w:asciiTheme="minorHAnsi" w:hAnsiTheme="minorHAnsi" w:cs="Arial"/>
        <w:sz w:val="22"/>
        <w:szCs w:val="22"/>
      </w:rPr>
      <w:t>-1</w:t>
    </w:r>
    <w:r w:rsidR="00957D2C">
      <w:rPr>
        <w:rFonts w:asciiTheme="minorHAnsi" w:hAnsiTheme="minorHAnsi" w:cs="Arial"/>
        <w:sz w:val="22"/>
        <w:szCs w:val="22"/>
      </w:rPr>
      <w:t>0</w:t>
    </w:r>
    <w:r w:rsidR="001F7754">
      <w:rPr>
        <w:rFonts w:asciiTheme="minorHAnsi" w:hAnsiTheme="minorHAnsi" w:cs="Arial"/>
        <w:sz w:val="22"/>
        <w:szCs w:val="22"/>
      </w:rPr>
      <w:t>-202</w:t>
    </w:r>
    <w:r w:rsidR="00957D2C">
      <w:rPr>
        <w:rFonts w:asciiTheme="minorHAnsi" w:hAnsiTheme="minorHAnsi" w:cs="Arial"/>
        <w:sz w:val="22"/>
        <w:szCs w:val="22"/>
      </w:rPr>
      <w:t>5</w:t>
    </w:r>
    <w:r w:rsidRPr="0087000E">
      <w:rPr>
        <w:rFonts w:asciiTheme="minorHAnsi" w:hAnsiTheme="minorHAnsi" w:cs="Arial"/>
        <w:sz w:val="22"/>
        <w:szCs w:val="22"/>
      </w:rPr>
      <w:tab/>
    </w:r>
    <w:r w:rsidR="00445C2D" w:rsidRPr="0087000E">
      <w:rPr>
        <w:rFonts w:asciiTheme="minorHAnsi" w:hAnsiTheme="minorHAnsi" w:cs="Arial"/>
        <w:sz w:val="22"/>
        <w:szCs w:val="22"/>
      </w:rPr>
      <w:tab/>
    </w:r>
    <w:r w:rsidR="00BB13D4" w:rsidRPr="0087000E">
      <w:rPr>
        <w:rFonts w:asciiTheme="minorHAnsi" w:hAnsiTheme="minorHAnsi" w:cs="Arial"/>
        <w:sz w:val="22"/>
        <w:szCs w:val="22"/>
      </w:rPr>
      <w:tab/>
    </w:r>
    <w:r w:rsidRPr="0087000E">
      <w:rPr>
        <w:rFonts w:asciiTheme="minorHAnsi" w:hAnsiTheme="minorHAnsi" w:cs="Arial"/>
        <w:sz w:val="22"/>
        <w:szCs w:val="22"/>
      </w:rPr>
      <w:t>Page</w:t>
    </w:r>
    <w:r w:rsidR="00445C2D" w:rsidRPr="0087000E">
      <w:rPr>
        <w:rFonts w:asciiTheme="minorHAnsi" w:hAnsiTheme="minorHAnsi" w:cs="Arial"/>
        <w:sz w:val="22"/>
        <w:szCs w:val="22"/>
      </w:rPr>
      <w:t xml:space="preserve"> </w:t>
    </w:r>
    <w:r w:rsidR="00707035" w:rsidRPr="0087000E">
      <w:rPr>
        <w:rFonts w:asciiTheme="minorHAnsi" w:hAnsiTheme="minorHAnsi" w:cs="Arial"/>
        <w:sz w:val="22"/>
        <w:szCs w:val="22"/>
      </w:rPr>
      <w:t xml:space="preserve"> </w:t>
    </w:r>
    <w:r w:rsidRPr="0087000E">
      <w:rPr>
        <w:rFonts w:asciiTheme="minorHAnsi" w:hAnsiTheme="minorHAnsi" w:cs="Arial"/>
        <w:sz w:val="22"/>
        <w:szCs w:val="22"/>
      </w:rPr>
      <w:t xml:space="preserve"> </w:t>
    </w:r>
    <w:r w:rsidR="00445C2D" w:rsidRPr="0087000E">
      <w:rPr>
        <w:rStyle w:val="PageNumber"/>
        <w:rFonts w:asciiTheme="minorHAnsi" w:hAnsiTheme="minorHAnsi" w:cs="Arial"/>
        <w:sz w:val="22"/>
        <w:szCs w:val="22"/>
      </w:rPr>
      <w:fldChar w:fldCharType="begin"/>
    </w:r>
    <w:r w:rsidR="00445C2D" w:rsidRPr="0087000E">
      <w:rPr>
        <w:rStyle w:val="PageNumber"/>
        <w:rFonts w:asciiTheme="minorHAnsi" w:hAnsiTheme="minorHAnsi" w:cs="Arial"/>
        <w:sz w:val="22"/>
        <w:szCs w:val="22"/>
      </w:rPr>
      <w:instrText xml:space="preserve">PAGE  </w:instrText>
    </w:r>
    <w:r w:rsidR="00445C2D" w:rsidRPr="0087000E">
      <w:rPr>
        <w:rStyle w:val="PageNumber"/>
        <w:rFonts w:asciiTheme="minorHAnsi" w:hAnsiTheme="minorHAnsi" w:cs="Arial"/>
        <w:sz w:val="22"/>
        <w:szCs w:val="22"/>
      </w:rPr>
      <w:fldChar w:fldCharType="separate"/>
    </w:r>
    <w:r w:rsidR="008F391A">
      <w:rPr>
        <w:rStyle w:val="PageNumber"/>
        <w:rFonts w:asciiTheme="minorHAnsi" w:hAnsiTheme="minorHAnsi" w:cs="Arial"/>
        <w:noProof/>
        <w:sz w:val="22"/>
        <w:szCs w:val="22"/>
      </w:rPr>
      <w:t>8</w:t>
    </w:r>
    <w:r w:rsidR="00445C2D" w:rsidRPr="0087000E">
      <w:rPr>
        <w:rStyle w:val="PageNumber"/>
        <w:rFonts w:asciiTheme="minorHAnsi" w:hAnsiTheme="minorHAns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F208B" w14:textId="77777777" w:rsidR="00F8127A" w:rsidRDefault="00F8127A">
      <w:r>
        <w:separator/>
      </w:r>
    </w:p>
  </w:footnote>
  <w:footnote w:type="continuationSeparator" w:id="0">
    <w:p w14:paraId="089FF018" w14:textId="77777777" w:rsidR="00F8127A" w:rsidRDefault="00F8127A">
      <w:r>
        <w:continuationSeparator/>
      </w:r>
    </w:p>
  </w:footnote>
  <w:footnote w:type="continuationNotice" w:id="1">
    <w:p w14:paraId="0B63E197" w14:textId="77777777" w:rsidR="00E330D4" w:rsidRDefault="00E330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361"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60"/>
      <w:gridCol w:w="90"/>
      <w:gridCol w:w="4425"/>
      <w:gridCol w:w="6"/>
      <w:gridCol w:w="2244"/>
      <w:gridCol w:w="6"/>
      <w:gridCol w:w="2964"/>
      <w:gridCol w:w="6"/>
    </w:tblGrid>
    <w:tr w:rsidR="00EE3223" w14:paraId="086DE723" w14:textId="77777777" w:rsidTr="00EE3223">
      <w:tc>
        <w:tcPr>
          <w:tcW w:w="1260" w:type="dxa"/>
        </w:tcPr>
        <w:p w14:paraId="79A1F56B" w14:textId="3BE56CD8" w:rsidR="00EE3223" w:rsidRPr="00EE3223" w:rsidRDefault="00EE3223" w:rsidP="00EE3223">
          <w:pPr>
            <w:pStyle w:val="Header"/>
            <w:rPr>
              <w:rFonts w:asciiTheme="minorHAnsi" w:hAnsiTheme="minorHAnsi" w:cstheme="minorHAnsi"/>
              <w:sz w:val="18"/>
              <w:szCs w:val="18"/>
            </w:rPr>
          </w:pPr>
        </w:p>
      </w:tc>
      <w:tc>
        <w:tcPr>
          <w:tcW w:w="4881" w:type="dxa"/>
          <w:gridSpan w:val="4"/>
        </w:tcPr>
        <w:p w14:paraId="5550F8C4" w14:textId="48E51870" w:rsidR="00EE3223" w:rsidRPr="00EE3223" w:rsidRDefault="00EE3223" w:rsidP="00EE3223">
          <w:pPr>
            <w:pStyle w:val="Header"/>
            <w:rPr>
              <w:rFonts w:asciiTheme="minorHAnsi" w:hAnsiTheme="minorHAnsi" w:cstheme="minorHAnsi"/>
              <w:sz w:val="18"/>
              <w:szCs w:val="18"/>
            </w:rPr>
          </w:pPr>
        </w:p>
      </w:tc>
      <w:tc>
        <w:tcPr>
          <w:tcW w:w="2250" w:type="dxa"/>
          <w:gridSpan w:val="2"/>
        </w:tcPr>
        <w:p w14:paraId="1E644A73" w14:textId="6333BA13" w:rsidR="00EE3223" w:rsidRPr="00EE3223" w:rsidRDefault="00EE3223" w:rsidP="00EE3223">
          <w:pPr>
            <w:pStyle w:val="Header"/>
            <w:jc w:val="right"/>
            <w:rPr>
              <w:rFonts w:asciiTheme="minorHAnsi" w:hAnsiTheme="minorHAnsi" w:cstheme="minorHAnsi"/>
              <w:sz w:val="18"/>
              <w:szCs w:val="18"/>
            </w:rPr>
          </w:pPr>
        </w:p>
      </w:tc>
      <w:tc>
        <w:tcPr>
          <w:tcW w:w="2970" w:type="dxa"/>
          <w:gridSpan w:val="2"/>
        </w:tcPr>
        <w:p w14:paraId="0888F00D" w14:textId="00BFC719" w:rsidR="00EE3223" w:rsidRPr="00EE3223" w:rsidRDefault="00EE3223" w:rsidP="00EE3223">
          <w:pPr>
            <w:pStyle w:val="Header"/>
            <w:rPr>
              <w:rFonts w:asciiTheme="minorHAnsi" w:hAnsiTheme="minorHAnsi" w:cstheme="minorHAnsi"/>
              <w:sz w:val="18"/>
              <w:szCs w:val="18"/>
            </w:rPr>
          </w:pPr>
        </w:p>
      </w:tc>
    </w:tr>
    <w:tr w:rsidR="00EE3223" w14:paraId="369030F7" w14:textId="77777777" w:rsidTr="00EE3223">
      <w:trPr>
        <w:gridAfter w:val="1"/>
        <w:wAfter w:w="6" w:type="dxa"/>
      </w:trPr>
      <w:tc>
        <w:tcPr>
          <w:tcW w:w="1620" w:type="dxa"/>
          <w:gridSpan w:val="2"/>
        </w:tcPr>
        <w:p w14:paraId="7B48D6F8" w14:textId="583FB5EF" w:rsidR="00EE3223" w:rsidRPr="00EE3223" w:rsidRDefault="00EE3223" w:rsidP="00EE3223">
          <w:pPr>
            <w:pStyle w:val="Header"/>
            <w:rPr>
              <w:rFonts w:asciiTheme="minorHAnsi" w:hAnsiTheme="minorHAnsi" w:cstheme="minorHAnsi"/>
              <w:sz w:val="18"/>
              <w:szCs w:val="18"/>
            </w:rPr>
          </w:pPr>
        </w:p>
      </w:tc>
      <w:tc>
        <w:tcPr>
          <w:tcW w:w="4515" w:type="dxa"/>
          <w:gridSpan w:val="2"/>
        </w:tcPr>
        <w:p w14:paraId="346BDD35" w14:textId="33C2EE60" w:rsidR="00EE3223" w:rsidRPr="00EE3223" w:rsidRDefault="00EE3223" w:rsidP="00EE3223">
          <w:pPr>
            <w:pStyle w:val="Header"/>
            <w:rPr>
              <w:rFonts w:asciiTheme="minorHAnsi" w:hAnsiTheme="minorHAnsi" w:cstheme="minorHAnsi"/>
              <w:sz w:val="18"/>
              <w:szCs w:val="18"/>
            </w:rPr>
          </w:pPr>
        </w:p>
      </w:tc>
      <w:tc>
        <w:tcPr>
          <w:tcW w:w="2250" w:type="dxa"/>
          <w:gridSpan w:val="2"/>
        </w:tcPr>
        <w:p w14:paraId="29121080" w14:textId="2E4BFA02" w:rsidR="00EE3223" w:rsidRPr="00EE3223" w:rsidRDefault="00EE3223" w:rsidP="00EE3223">
          <w:pPr>
            <w:pStyle w:val="Header"/>
            <w:jc w:val="right"/>
            <w:rPr>
              <w:rFonts w:asciiTheme="minorHAnsi" w:hAnsiTheme="minorHAnsi" w:cstheme="minorHAnsi"/>
              <w:sz w:val="18"/>
              <w:szCs w:val="18"/>
            </w:rPr>
          </w:pPr>
        </w:p>
      </w:tc>
      <w:tc>
        <w:tcPr>
          <w:tcW w:w="2970" w:type="dxa"/>
          <w:gridSpan w:val="2"/>
        </w:tcPr>
        <w:p w14:paraId="350FB499" w14:textId="6B8D7EF2" w:rsidR="00EE3223" w:rsidRPr="00EE3223" w:rsidRDefault="00EE3223" w:rsidP="00EE3223">
          <w:pPr>
            <w:pStyle w:val="Header"/>
            <w:rPr>
              <w:rFonts w:asciiTheme="minorHAnsi" w:hAnsiTheme="minorHAnsi" w:cstheme="minorHAnsi"/>
              <w:sz w:val="18"/>
              <w:szCs w:val="18"/>
            </w:rPr>
          </w:pPr>
        </w:p>
      </w:tc>
    </w:tr>
    <w:tr w:rsidR="00EE3223" w14:paraId="1DB48ECF" w14:textId="77777777" w:rsidTr="00EE3223">
      <w:trPr>
        <w:gridAfter w:val="1"/>
        <w:wAfter w:w="6" w:type="dxa"/>
      </w:trPr>
      <w:tc>
        <w:tcPr>
          <w:tcW w:w="1710" w:type="dxa"/>
          <w:gridSpan w:val="3"/>
        </w:tcPr>
        <w:p w14:paraId="54B35656" w14:textId="44A103F8" w:rsidR="00EE3223" w:rsidRPr="00EE3223" w:rsidRDefault="00EE3223" w:rsidP="00EE3223">
          <w:pPr>
            <w:pStyle w:val="Header"/>
            <w:rPr>
              <w:rFonts w:asciiTheme="minorHAnsi" w:hAnsiTheme="minorHAnsi" w:cstheme="minorHAnsi"/>
              <w:sz w:val="18"/>
              <w:szCs w:val="18"/>
            </w:rPr>
          </w:pPr>
        </w:p>
      </w:tc>
      <w:tc>
        <w:tcPr>
          <w:tcW w:w="4425" w:type="dxa"/>
        </w:tcPr>
        <w:p w14:paraId="7F03FC94" w14:textId="41B129E5" w:rsidR="00EE3223" w:rsidRPr="00EE3223" w:rsidRDefault="00EE3223" w:rsidP="00EE3223">
          <w:pPr>
            <w:pStyle w:val="Header"/>
            <w:rPr>
              <w:rFonts w:asciiTheme="minorHAnsi" w:hAnsiTheme="minorHAnsi" w:cstheme="minorHAnsi"/>
              <w:sz w:val="18"/>
              <w:szCs w:val="18"/>
            </w:rPr>
          </w:pPr>
        </w:p>
      </w:tc>
      <w:tc>
        <w:tcPr>
          <w:tcW w:w="2250" w:type="dxa"/>
          <w:gridSpan w:val="2"/>
        </w:tcPr>
        <w:p w14:paraId="56FDA3B7" w14:textId="1625C2DC" w:rsidR="00EE3223" w:rsidRPr="00EE3223" w:rsidRDefault="00EE3223" w:rsidP="00EE3223">
          <w:pPr>
            <w:pStyle w:val="Header"/>
            <w:jc w:val="right"/>
            <w:rPr>
              <w:rFonts w:asciiTheme="minorHAnsi" w:hAnsiTheme="minorHAnsi" w:cstheme="minorHAnsi"/>
              <w:sz w:val="18"/>
              <w:szCs w:val="18"/>
            </w:rPr>
          </w:pPr>
        </w:p>
      </w:tc>
      <w:tc>
        <w:tcPr>
          <w:tcW w:w="2970" w:type="dxa"/>
          <w:gridSpan w:val="2"/>
        </w:tcPr>
        <w:p w14:paraId="5B7E7753" w14:textId="1F338298" w:rsidR="00EE3223" w:rsidRPr="00EE3223" w:rsidRDefault="00EE3223" w:rsidP="00EE3223">
          <w:pPr>
            <w:pStyle w:val="Header"/>
            <w:rPr>
              <w:rFonts w:asciiTheme="minorHAnsi" w:hAnsiTheme="minorHAnsi" w:cstheme="minorHAnsi"/>
              <w:sz w:val="18"/>
              <w:szCs w:val="18"/>
            </w:rPr>
          </w:pPr>
        </w:p>
      </w:tc>
    </w:tr>
  </w:tbl>
  <w:p w14:paraId="7F2F4A8E" w14:textId="7C4D09F6" w:rsidR="00EE3223" w:rsidRDefault="00EE3223">
    <w:pPr>
      <w:pStyle w:val="Header"/>
    </w:pPr>
  </w:p>
  <w:p w14:paraId="2E16B172" w14:textId="77777777" w:rsidR="00EE3223" w:rsidRDefault="00EE3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361"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60"/>
      <w:gridCol w:w="90"/>
      <w:gridCol w:w="360"/>
      <w:gridCol w:w="102"/>
      <w:gridCol w:w="3963"/>
      <w:gridCol w:w="6"/>
      <w:gridCol w:w="2244"/>
      <w:gridCol w:w="6"/>
      <w:gridCol w:w="2964"/>
      <w:gridCol w:w="6"/>
    </w:tblGrid>
    <w:tr w:rsidR="00AC0C89" w:rsidRPr="00EE3223" w14:paraId="1EABF23D" w14:textId="77777777" w:rsidTr="004B0AF4">
      <w:tc>
        <w:tcPr>
          <w:tcW w:w="1260" w:type="dxa"/>
        </w:tcPr>
        <w:p w14:paraId="1236DD2B" w14:textId="77777777" w:rsidR="00AC0C89" w:rsidRPr="00EE3223" w:rsidRDefault="00AC0C89" w:rsidP="00AC0C89">
          <w:pPr>
            <w:pStyle w:val="Header"/>
            <w:rPr>
              <w:rFonts w:asciiTheme="minorHAnsi" w:hAnsiTheme="minorHAnsi" w:cstheme="minorHAnsi"/>
              <w:sz w:val="18"/>
              <w:szCs w:val="18"/>
            </w:rPr>
          </w:pPr>
          <w:r w:rsidRPr="00EE3223">
            <w:rPr>
              <w:rFonts w:asciiTheme="minorHAnsi" w:hAnsiTheme="minorHAnsi" w:cstheme="minorHAnsi"/>
              <w:sz w:val="18"/>
              <w:szCs w:val="18"/>
            </w:rPr>
            <w:t>CONTRACT #:</w:t>
          </w:r>
        </w:p>
      </w:tc>
      <w:tc>
        <w:tcPr>
          <w:tcW w:w="4881" w:type="dxa"/>
          <w:gridSpan w:val="6"/>
        </w:tcPr>
        <w:p w14:paraId="5DCF6541" w14:textId="77777777" w:rsidR="00AC0C89" w:rsidRPr="00EE3223" w:rsidRDefault="00AC0C89" w:rsidP="00AC0C89">
          <w:pPr>
            <w:pStyle w:val="Header"/>
            <w:rPr>
              <w:rFonts w:asciiTheme="minorHAnsi" w:hAnsiTheme="minorHAnsi" w:cstheme="minorHAnsi"/>
              <w:sz w:val="18"/>
              <w:szCs w:val="18"/>
            </w:rPr>
          </w:pPr>
          <w:permStart w:id="503870425" w:edGrp="everyone"/>
          <w:r>
            <w:rPr>
              <w:rFonts w:asciiTheme="minorHAnsi" w:hAnsiTheme="minorHAnsi" w:cstheme="minorHAnsi"/>
              <w:sz w:val="18"/>
              <w:szCs w:val="18"/>
            </w:rPr>
            <w:t xml:space="preserve">     </w:t>
          </w:r>
          <w:permEnd w:id="503870425"/>
        </w:p>
      </w:tc>
      <w:tc>
        <w:tcPr>
          <w:tcW w:w="2250" w:type="dxa"/>
          <w:gridSpan w:val="2"/>
        </w:tcPr>
        <w:p w14:paraId="786C5603" w14:textId="77777777" w:rsidR="00AC0C89" w:rsidRPr="00EE3223" w:rsidRDefault="00AC0C89" w:rsidP="00AC0C89">
          <w:pPr>
            <w:pStyle w:val="Header"/>
            <w:jc w:val="right"/>
            <w:rPr>
              <w:rFonts w:asciiTheme="minorHAnsi" w:hAnsiTheme="minorHAnsi" w:cstheme="minorHAnsi"/>
              <w:sz w:val="18"/>
              <w:szCs w:val="18"/>
            </w:rPr>
          </w:pPr>
          <w:r w:rsidRPr="00EE3223">
            <w:rPr>
              <w:rFonts w:asciiTheme="minorHAnsi" w:hAnsiTheme="minorHAnsi" w:cstheme="minorHAnsi"/>
              <w:sz w:val="18"/>
              <w:szCs w:val="18"/>
            </w:rPr>
            <w:t>PROJECT:</w:t>
          </w:r>
        </w:p>
      </w:tc>
      <w:tc>
        <w:tcPr>
          <w:tcW w:w="2970" w:type="dxa"/>
          <w:gridSpan w:val="2"/>
        </w:tcPr>
        <w:p w14:paraId="6F2CA467" w14:textId="77777777" w:rsidR="00AC0C89" w:rsidRPr="00EE3223" w:rsidRDefault="00AC0C89" w:rsidP="00AC0C89">
          <w:pPr>
            <w:pStyle w:val="Header"/>
            <w:rPr>
              <w:rFonts w:asciiTheme="minorHAnsi" w:hAnsiTheme="minorHAnsi" w:cstheme="minorHAnsi"/>
              <w:sz w:val="18"/>
              <w:szCs w:val="18"/>
            </w:rPr>
          </w:pPr>
          <w:permStart w:id="1900823902" w:edGrp="everyone"/>
          <w:r>
            <w:rPr>
              <w:rFonts w:asciiTheme="minorHAnsi" w:hAnsiTheme="minorHAnsi" w:cstheme="minorHAnsi"/>
              <w:sz w:val="18"/>
              <w:szCs w:val="18"/>
            </w:rPr>
            <w:t xml:space="preserve">     </w:t>
          </w:r>
          <w:permEnd w:id="1900823902"/>
        </w:p>
      </w:tc>
    </w:tr>
    <w:tr w:rsidR="00AC0C89" w:rsidRPr="00EE3223" w14:paraId="544A4847" w14:textId="77777777" w:rsidTr="004B0AF4">
      <w:trPr>
        <w:gridAfter w:val="1"/>
        <w:wAfter w:w="6" w:type="dxa"/>
      </w:trPr>
      <w:tc>
        <w:tcPr>
          <w:tcW w:w="1620" w:type="dxa"/>
          <w:gridSpan w:val="2"/>
        </w:tcPr>
        <w:p w14:paraId="4578DA83" w14:textId="77777777" w:rsidR="00AC0C89" w:rsidRPr="00EE3223" w:rsidRDefault="00AC0C89" w:rsidP="00AC0C89">
          <w:pPr>
            <w:pStyle w:val="Header"/>
            <w:rPr>
              <w:rFonts w:asciiTheme="minorHAnsi" w:hAnsiTheme="minorHAnsi" w:cstheme="minorHAnsi"/>
              <w:sz w:val="18"/>
              <w:szCs w:val="18"/>
            </w:rPr>
          </w:pPr>
          <w:r w:rsidRPr="00EE3223">
            <w:rPr>
              <w:rFonts w:asciiTheme="minorHAnsi" w:hAnsiTheme="minorHAnsi" w:cstheme="minorHAnsi"/>
              <w:sz w:val="18"/>
              <w:szCs w:val="18"/>
            </w:rPr>
            <w:t>CONTRACT NAME:</w:t>
          </w:r>
        </w:p>
      </w:tc>
      <w:tc>
        <w:tcPr>
          <w:tcW w:w="4515" w:type="dxa"/>
          <w:gridSpan w:val="4"/>
        </w:tcPr>
        <w:p w14:paraId="4863B0F3" w14:textId="77777777" w:rsidR="00AC0C89" w:rsidRPr="00EE3223" w:rsidRDefault="00AC0C89" w:rsidP="00AC0C89">
          <w:pPr>
            <w:pStyle w:val="Header"/>
            <w:rPr>
              <w:rFonts w:asciiTheme="minorHAnsi" w:hAnsiTheme="minorHAnsi" w:cstheme="minorHAnsi"/>
              <w:sz w:val="18"/>
              <w:szCs w:val="18"/>
            </w:rPr>
          </w:pPr>
          <w:permStart w:id="2078554865" w:edGrp="everyone"/>
          <w:r>
            <w:rPr>
              <w:rFonts w:asciiTheme="minorHAnsi" w:hAnsiTheme="minorHAnsi" w:cstheme="minorHAnsi"/>
              <w:sz w:val="18"/>
              <w:szCs w:val="18"/>
            </w:rPr>
            <w:t xml:space="preserve">     </w:t>
          </w:r>
          <w:permEnd w:id="2078554865"/>
        </w:p>
      </w:tc>
      <w:tc>
        <w:tcPr>
          <w:tcW w:w="2250" w:type="dxa"/>
          <w:gridSpan w:val="2"/>
        </w:tcPr>
        <w:p w14:paraId="3388408E" w14:textId="77777777" w:rsidR="00AC0C89" w:rsidRPr="00EE3223" w:rsidRDefault="00AC0C89" w:rsidP="00AC0C89">
          <w:pPr>
            <w:pStyle w:val="Header"/>
            <w:jc w:val="right"/>
            <w:rPr>
              <w:rFonts w:asciiTheme="minorHAnsi" w:hAnsiTheme="minorHAnsi" w:cstheme="minorHAnsi"/>
              <w:sz w:val="18"/>
              <w:szCs w:val="18"/>
            </w:rPr>
          </w:pPr>
          <w:r w:rsidRPr="00EE3223">
            <w:rPr>
              <w:rFonts w:asciiTheme="minorHAnsi" w:hAnsiTheme="minorHAnsi" w:cstheme="minorHAnsi"/>
              <w:sz w:val="18"/>
              <w:szCs w:val="18"/>
            </w:rPr>
            <w:t>NOT-TO-EXCEED AMOUNT:</w:t>
          </w:r>
        </w:p>
      </w:tc>
      <w:tc>
        <w:tcPr>
          <w:tcW w:w="2970" w:type="dxa"/>
          <w:gridSpan w:val="2"/>
        </w:tcPr>
        <w:p w14:paraId="0D215F1B" w14:textId="77777777" w:rsidR="00AC0C89" w:rsidRPr="00EE3223" w:rsidRDefault="00AC0C89" w:rsidP="00AC0C89">
          <w:pPr>
            <w:pStyle w:val="Header"/>
            <w:rPr>
              <w:rFonts w:asciiTheme="minorHAnsi" w:hAnsiTheme="minorHAnsi" w:cstheme="minorHAnsi"/>
              <w:sz w:val="18"/>
              <w:szCs w:val="18"/>
            </w:rPr>
          </w:pPr>
          <w:permStart w:id="1199121111" w:edGrp="everyone"/>
          <w:r>
            <w:rPr>
              <w:rFonts w:asciiTheme="minorHAnsi" w:hAnsiTheme="minorHAnsi" w:cstheme="minorHAnsi"/>
              <w:sz w:val="18"/>
              <w:szCs w:val="18"/>
            </w:rPr>
            <w:t xml:space="preserve">     </w:t>
          </w:r>
          <w:permEnd w:id="1199121111"/>
        </w:p>
      </w:tc>
    </w:tr>
    <w:tr w:rsidR="00AC0C89" w:rsidRPr="00EE3223" w14:paraId="255BD71B" w14:textId="77777777" w:rsidTr="004B0AF4">
      <w:trPr>
        <w:gridAfter w:val="1"/>
        <w:wAfter w:w="6" w:type="dxa"/>
      </w:trPr>
      <w:tc>
        <w:tcPr>
          <w:tcW w:w="1710" w:type="dxa"/>
          <w:gridSpan w:val="3"/>
        </w:tcPr>
        <w:p w14:paraId="40C3B1D8" w14:textId="77777777" w:rsidR="00AC0C89" w:rsidRPr="00EE3223" w:rsidRDefault="00AC0C89" w:rsidP="00AC0C89">
          <w:pPr>
            <w:pStyle w:val="Header"/>
            <w:rPr>
              <w:rFonts w:asciiTheme="minorHAnsi" w:hAnsiTheme="minorHAnsi" w:cstheme="minorHAnsi"/>
              <w:sz w:val="18"/>
              <w:szCs w:val="18"/>
            </w:rPr>
          </w:pPr>
          <w:r w:rsidRPr="00EE3223">
            <w:rPr>
              <w:rFonts w:asciiTheme="minorHAnsi" w:hAnsiTheme="minorHAnsi" w:cstheme="minorHAnsi"/>
              <w:sz w:val="18"/>
              <w:szCs w:val="18"/>
            </w:rPr>
            <w:t>AGREEMENT TERM:</w:t>
          </w:r>
        </w:p>
      </w:tc>
      <w:tc>
        <w:tcPr>
          <w:tcW w:w="4425" w:type="dxa"/>
          <w:gridSpan w:val="3"/>
        </w:tcPr>
        <w:p w14:paraId="2E8A9472" w14:textId="77777777" w:rsidR="00AC0C89" w:rsidRPr="00EE3223" w:rsidRDefault="00AC0C89" w:rsidP="00AC0C89">
          <w:pPr>
            <w:pStyle w:val="Header"/>
            <w:rPr>
              <w:rFonts w:asciiTheme="minorHAnsi" w:hAnsiTheme="minorHAnsi" w:cstheme="minorHAnsi"/>
              <w:sz w:val="18"/>
              <w:szCs w:val="18"/>
            </w:rPr>
          </w:pPr>
          <w:permStart w:id="580658305" w:edGrp="everyone"/>
          <w:r>
            <w:rPr>
              <w:rFonts w:asciiTheme="minorHAnsi" w:hAnsiTheme="minorHAnsi" w:cstheme="minorHAnsi"/>
              <w:sz w:val="18"/>
              <w:szCs w:val="18"/>
            </w:rPr>
            <w:t xml:space="preserve">     </w:t>
          </w:r>
          <w:permEnd w:id="580658305"/>
        </w:p>
      </w:tc>
      <w:tc>
        <w:tcPr>
          <w:tcW w:w="2250" w:type="dxa"/>
          <w:gridSpan w:val="2"/>
        </w:tcPr>
        <w:p w14:paraId="156D9F40" w14:textId="77777777" w:rsidR="00AC0C89" w:rsidRPr="00EE3223" w:rsidRDefault="00AC0C89" w:rsidP="00AC0C89">
          <w:pPr>
            <w:pStyle w:val="Header"/>
            <w:jc w:val="right"/>
            <w:rPr>
              <w:rFonts w:asciiTheme="minorHAnsi" w:hAnsiTheme="minorHAnsi" w:cstheme="minorHAnsi"/>
              <w:sz w:val="18"/>
              <w:szCs w:val="18"/>
            </w:rPr>
          </w:pPr>
          <w:r w:rsidRPr="00EE3223">
            <w:rPr>
              <w:rFonts w:asciiTheme="minorHAnsi" w:hAnsiTheme="minorHAnsi" w:cstheme="minorHAnsi"/>
              <w:sz w:val="18"/>
              <w:szCs w:val="18"/>
            </w:rPr>
            <w:t>SOLICITATION:</w:t>
          </w:r>
        </w:p>
      </w:tc>
      <w:tc>
        <w:tcPr>
          <w:tcW w:w="2970" w:type="dxa"/>
          <w:gridSpan w:val="2"/>
        </w:tcPr>
        <w:p w14:paraId="298318D1" w14:textId="77777777" w:rsidR="00AC0C89" w:rsidRPr="00EE3223" w:rsidRDefault="00AC0C89" w:rsidP="00AC0C89">
          <w:pPr>
            <w:pStyle w:val="Header"/>
            <w:rPr>
              <w:rFonts w:asciiTheme="minorHAnsi" w:hAnsiTheme="minorHAnsi" w:cstheme="minorHAnsi"/>
              <w:sz w:val="18"/>
              <w:szCs w:val="18"/>
            </w:rPr>
          </w:pPr>
          <w:permStart w:id="2022769806" w:edGrp="everyone"/>
          <w:r>
            <w:rPr>
              <w:rFonts w:asciiTheme="minorHAnsi" w:hAnsiTheme="minorHAnsi" w:cstheme="minorHAnsi"/>
              <w:sz w:val="18"/>
              <w:szCs w:val="18"/>
            </w:rPr>
            <w:t xml:space="preserve">     </w:t>
          </w:r>
          <w:permEnd w:id="2022769806"/>
        </w:p>
      </w:tc>
    </w:tr>
    <w:tr w:rsidR="00AC0C89" w:rsidRPr="00EE3223" w14:paraId="366A7624" w14:textId="77777777" w:rsidTr="004B0AF4">
      <w:trPr>
        <w:gridAfter w:val="1"/>
        <w:wAfter w:w="6" w:type="dxa"/>
      </w:trPr>
      <w:tc>
        <w:tcPr>
          <w:tcW w:w="2172" w:type="dxa"/>
          <w:gridSpan w:val="5"/>
        </w:tcPr>
        <w:p w14:paraId="4F57DDBB" w14:textId="77777777" w:rsidR="00AC0C89" w:rsidRPr="00EE3223" w:rsidRDefault="00AC0C89" w:rsidP="00AC0C89">
          <w:pPr>
            <w:pStyle w:val="Header"/>
            <w:rPr>
              <w:rFonts w:asciiTheme="minorHAnsi" w:hAnsiTheme="minorHAnsi" w:cstheme="minorHAnsi"/>
              <w:sz w:val="18"/>
              <w:szCs w:val="18"/>
            </w:rPr>
          </w:pPr>
          <w:r w:rsidRPr="00EE3223">
            <w:rPr>
              <w:rFonts w:asciiTheme="minorHAnsi" w:hAnsiTheme="minorHAnsi" w:cstheme="minorHAnsi"/>
              <w:sz w:val="18"/>
              <w:szCs w:val="18"/>
            </w:rPr>
            <w:t>AUTHORIZED RENEWALS:</w:t>
          </w:r>
        </w:p>
      </w:tc>
      <w:tc>
        <w:tcPr>
          <w:tcW w:w="3963" w:type="dxa"/>
        </w:tcPr>
        <w:p w14:paraId="78E22E3D" w14:textId="77777777" w:rsidR="00AC0C89" w:rsidRPr="00EE3223" w:rsidRDefault="00AC0C89" w:rsidP="00AC0C89">
          <w:pPr>
            <w:pStyle w:val="Header"/>
            <w:rPr>
              <w:rFonts w:asciiTheme="minorHAnsi" w:hAnsiTheme="minorHAnsi" w:cstheme="minorHAnsi"/>
              <w:sz w:val="18"/>
              <w:szCs w:val="18"/>
            </w:rPr>
          </w:pPr>
          <w:permStart w:id="1057100855" w:edGrp="everyone"/>
          <w:r>
            <w:rPr>
              <w:rFonts w:asciiTheme="minorHAnsi" w:hAnsiTheme="minorHAnsi" w:cstheme="minorHAnsi"/>
              <w:sz w:val="18"/>
              <w:szCs w:val="18"/>
            </w:rPr>
            <w:t xml:space="preserve">     </w:t>
          </w:r>
          <w:permEnd w:id="1057100855"/>
        </w:p>
      </w:tc>
      <w:tc>
        <w:tcPr>
          <w:tcW w:w="2250" w:type="dxa"/>
          <w:gridSpan w:val="2"/>
        </w:tcPr>
        <w:p w14:paraId="1814DC2A" w14:textId="77777777" w:rsidR="00AC0C89" w:rsidRPr="00EE3223" w:rsidRDefault="00AC0C89" w:rsidP="00AC0C89">
          <w:pPr>
            <w:pStyle w:val="Header"/>
            <w:jc w:val="right"/>
            <w:rPr>
              <w:rFonts w:asciiTheme="minorHAnsi" w:hAnsiTheme="minorHAnsi" w:cstheme="minorHAnsi"/>
              <w:sz w:val="18"/>
              <w:szCs w:val="18"/>
            </w:rPr>
          </w:pPr>
          <w:r w:rsidRPr="00EE3223">
            <w:rPr>
              <w:rFonts w:asciiTheme="minorHAnsi" w:hAnsiTheme="minorHAnsi" w:cstheme="minorHAnsi"/>
              <w:sz w:val="18"/>
              <w:szCs w:val="18"/>
            </w:rPr>
            <w:t>LBE (Y/N):</w:t>
          </w:r>
        </w:p>
      </w:tc>
      <w:tc>
        <w:tcPr>
          <w:tcW w:w="2970" w:type="dxa"/>
          <w:gridSpan w:val="2"/>
        </w:tcPr>
        <w:p w14:paraId="734EF06D" w14:textId="77777777" w:rsidR="00AC0C89" w:rsidRPr="00EE3223" w:rsidRDefault="00AC0C89" w:rsidP="00AC0C89">
          <w:pPr>
            <w:pStyle w:val="Header"/>
            <w:rPr>
              <w:rFonts w:asciiTheme="minorHAnsi" w:hAnsiTheme="minorHAnsi" w:cstheme="minorHAnsi"/>
              <w:sz w:val="18"/>
              <w:szCs w:val="18"/>
            </w:rPr>
          </w:pPr>
          <w:permStart w:id="672465783" w:edGrp="everyone"/>
          <w:r>
            <w:rPr>
              <w:rFonts w:asciiTheme="minorHAnsi" w:hAnsiTheme="minorHAnsi" w:cstheme="minorHAnsi"/>
              <w:sz w:val="18"/>
              <w:szCs w:val="18"/>
            </w:rPr>
            <w:t xml:space="preserve">     </w:t>
          </w:r>
          <w:permEnd w:id="672465783"/>
        </w:p>
      </w:tc>
    </w:tr>
    <w:tr w:rsidR="00AC0C89" w:rsidRPr="00EE3223" w14:paraId="68578615" w14:textId="77777777" w:rsidTr="004B0AF4">
      <w:trPr>
        <w:gridAfter w:val="1"/>
        <w:wAfter w:w="6" w:type="dxa"/>
      </w:trPr>
      <w:tc>
        <w:tcPr>
          <w:tcW w:w="2070" w:type="dxa"/>
          <w:gridSpan w:val="4"/>
        </w:tcPr>
        <w:p w14:paraId="2D431653" w14:textId="77777777" w:rsidR="00AC0C89" w:rsidRPr="00EE3223" w:rsidRDefault="00AC0C89" w:rsidP="00AC0C89">
          <w:pPr>
            <w:pStyle w:val="Header"/>
            <w:rPr>
              <w:rFonts w:asciiTheme="minorHAnsi" w:hAnsiTheme="minorHAnsi" w:cstheme="minorHAnsi"/>
              <w:sz w:val="18"/>
              <w:szCs w:val="18"/>
            </w:rPr>
          </w:pPr>
          <w:r w:rsidRPr="00EE3223">
            <w:rPr>
              <w:rFonts w:asciiTheme="minorHAnsi" w:hAnsiTheme="minorHAnsi" w:cstheme="minorHAnsi"/>
              <w:sz w:val="18"/>
              <w:szCs w:val="18"/>
            </w:rPr>
            <w:t>DEPARTMENT/DIVISION:</w:t>
          </w:r>
        </w:p>
      </w:tc>
      <w:tc>
        <w:tcPr>
          <w:tcW w:w="4065" w:type="dxa"/>
          <w:gridSpan w:val="2"/>
        </w:tcPr>
        <w:p w14:paraId="01BC406E" w14:textId="77777777" w:rsidR="00AC0C89" w:rsidRPr="00EE3223" w:rsidRDefault="00AC0C89" w:rsidP="00AC0C89">
          <w:pPr>
            <w:pStyle w:val="Header"/>
            <w:rPr>
              <w:rFonts w:asciiTheme="minorHAnsi" w:hAnsiTheme="minorHAnsi" w:cstheme="minorHAnsi"/>
              <w:sz w:val="18"/>
              <w:szCs w:val="18"/>
            </w:rPr>
          </w:pPr>
          <w:permStart w:id="1754030178" w:edGrp="everyone"/>
          <w:r>
            <w:rPr>
              <w:rFonts w:asciiTheme="minorHAnsi" w:hAnsiTheme="minorHAnsi" w:cstheme="minorHAnsi"/>
              <w:sz w:val="18"/>
              <w:szCs w:val="18"/>
            </w:rPr>
            <w:t xml:space="preserve">     </w:t>
          </w:r>
          <w:permEnd w:id="1754030178"/>
        </w:p>
      </w:tc>
      <w:tc>
        <w:tcPr>
          <w:tcW w:w="2250" w:type="dxa"/>
          <w:gridSpan w:val="2"/>
        </w:tcPr>
        <w:p w14:paraId="2E005A02" w14:textId="77777777" w:rsidR="00AC0C89" w:rsidRPr="00EE3223" w:rsidRDefault="00AC0C89" w:rsidP="00AC0C89">
          <w:pPr>
            <w:pStyle w:val="Header"/>
            <w:rPr>
              <w:rFonts w:asciiTheme="minorHAnsi" w:hAnsiTheme="minorHAnsi" w:cstheme="minorHAnsi"/>
              <w:sz w:val="18"/>
              <w:szCs w:val="18"/>
            </w:rPr>
          </w:pPr>
        </w:p>
      </w:tc>
      <w:tc>
        <w:tcPr>
          <w:tcW w:w="2970" w:type="dxa"/>
          <w:gridSpan w:val="2"/>
        </w:tcPr>
        <w:p w14:paraId="5E89D259" w14:textId="77777777" w:rsidR="00AC0C89" w:rsidRPr="00EE3223" w:rsidRDefault="00AC0C89" w:rsidP="00AC0C89">
          <w:pPr>
            <w:pStyle w:val="Header"/>
            <w:rPr>
              <w:rFonts w:asciiTheme="minorHAnsi" w:hAnsiTheme="minorHAnsi" w:cstheme="minorHAnsi"/>
              <w:sz w:val="18"/>
              <w:szCs w:val="18"/>
            </w:rPr>
          </w:pPr>
        </w:p>
      </w:tc>
    </w:tr>
  </w:tbl>
  <w:p w14:paraId="0AF318B8" w14:textId="77777777" w:rsidR="00AC0C89" w:rsidRDefault="00AC0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2"/>
    <w:multiLevelType w:val="singleLevel"/>
    <w:tmpl w:val="00000002"/>
    <w:lvl w:ilvl="0">
      <w:start w:val="1"/>
      <w:numFmt w:val="decimal"/>
      <w:suff w:val="nothing"/>
      <w:lvlText w:val="%1."/>
      <w:lvlJc w:val="left"/>
    </w:lvl>
  </w:abstractNum>
  <w:abstractNum w:abstractNumId="2" w15:restartNumberingAfterBreak="0">
    <w:nsid w:val="00000003"/>
    <w:multiLevelType w:val="multilevel"/>
    <w:tmpl w:val="00000003"/>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0000004"/>
    <w:multiLevelType w:val="multilevel"/>
    <w:tmpl w:val="00000004"/>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0000005"/>
    <w:multiLevelType w:val="multilevel"/>
    <w:tmpl w:val="00000005"/>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5" w15:restartNumberingAfterBreak="0">
    <w:nsid w:val="00000006"/>
    <w:multiLevelType w:val="multilevel"/>
    <w:tmpl w:val="00000006"/>
    <w:lvl w:ilvl="0">
      <w:start w:val="2"/>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00000007"/>
    <w:multiLevelType w:val="singleLevel"/>
    <w:tmpl w:val="00000007"/>
    <w:lvl w:ilvl="0">
      <w:start w:val="1"/>
      <w:numFmt w:val="upperLetter"/>
      <w:suff w:val="nothing"/>
      <w:lvlText w:val="%1."/>
      <w:lvlJc w:val="left"/>
    </w:lvl>
  </w:abstractNum>
  <w:abstractNum w:abstractNumId="7" w15:restartNumberingAfterBreak="0">
    <w:nsid w:val="00000008"/>
    <w:multiLevelType w:val="multilevel"/>
    <w:tmpl w:val="EFF4F0D6"/>
    <w:lvl w:ilvl="0">
      <w:start w:val="11"/>
      <w:numFmt w:val="decimal"/>
      <w:suff w:val="nothing"/>
      <w:lvlText w:val="%1."/>
      <w:lvlJc w:val="left"/>
      <w:rPr>
        <w:b/>
      </w:rPr>
    </w:lvl>
    <w:lvl w:ilvl="1">
      <w:start w:val="1"/>
      <w:numFmt w:val="upperLetter"/>
      <w:suff w:val="nothing"/>
      <w:lvlText w:val="%2."/>
      <w:lvlJc w:val="left"/>
      <w:rPr>
        <w:rFonts w:asciiTheme="minorHAnsi" w:hAnsiTheme="minorHAnsi" w:cs="Arial" w:hint="default"/>
      </w:rPr>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0000000C"/>
    <w:multiLevelType w:val="multilevel"/>
    <w:tmpl w:val="00000000"/>
    <w:name w:val="AutoList1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4C22C6E"/>
    <w:multiLevelType w:val="hybridMultilevel"/>
    <w:tmpl w:val="7572378E"/>
    <w:lvl w:ilvl="0" w:tplc="9A12113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54275FB"/>
    <w:multiLevelType w:val="multilevel"/>
    <w:tmpl w:val="00000006"/>
    <w:lvl w:ilvl="0">
      <w:start w:val="2"/>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105C4B6F"/>
    <w:multiLevelType w:val="hybridMultilevel"/>
    <w:tmpl w:val="2BE676FC"/>
    <w:lvl w:ilvl="0" w:tplc="924CD0E0">
      <w:start w:val="1"/>
      <w:numFmt w:val="decimal"/>
      <w:lvlText w:val="(%1)"/>
      <w:lvlJc w:val="left"/>
      <w:pPr>
        <w:ind w:left="1890" w:hanging="360"/>
      </w:pPr>
      <w:rPr>
        <w:rFonts w:asciiTheme="minorHAnsi" w:hAnsiTheme="minorHAnsi" w:cstheme="minorHAnsi" w:hint="default"/>
        <w:u w:val="none"/>
      </w:rPr>
    </w:lvl>
    <w:lvl w:ilvl="1" w:tplc="04090019">
      <w:start w:val="1"/>
      <w:numFmt w:val="lowerLetter"/>
      <w:lvlText w:val="%2."/>
      <w:lvlJc w:val="left"/>
      <w:pPr>
        <w:ind w:left="2610" w:hanging="360"/>
      </w:pPr>
    </w:lvl>
    <w:lvl w:ilvl="2" w:tplc="05140826">
      <w:start w:val="2"/>
      <w:numFmt w:val="lowerRoman"/>
      <w:lvlText w:val="%3."/>
      <w:lvlJc w:val="left"/>
      <w:pPr>
        <w:ind w:left="3870" w:hanging="72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246E5216"/>
    <w:multiLevelType w:val="hybridMultilevel"/>
    <w:tmpl w:val="C85AD22C"/>
    <w:lvl w:ilvl="0" w:tplc="F1A845EE">
      <w:start w:val="4"/>
      <w:numFmt w:val="decimal"/>
      <w:suff w:val="nothing"/>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1744F"/>
    <w:multiLevelType w:val="hybridMultilevel"/>
    <w:tmpl w:val="E6C01A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1254C"/>
    <w:multiLevelType w:val="hybridMultilevel"/>
    <w:tmpl w:val="5F140B12"/>
    <w:lvl w:ilvl="0" w:tplc="67DE4BC0">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4236A9"/>
    <w:multiLevelType w:val="multilevel"/>
    <w:tmpl w:val="00000006"/>
    <w:lvl w:ilvl="0">
      <w:start w:val="2"/>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6" w15:restartNumberingAfterBreak="0">
    <w:nsid w:val="5D072274"/>
    <w:multiLevelType w:val="hybridMultilevel"/>
    <w:tmpl w:val="2EFE3B62"/>
    <w:lvl w:ilvl="0" w:tplc="73BA3C2E">
      <w:start w:val="3"/>
      <w:numFmt w:val="lowerLetter"/>
      <w:lvlText w:val="(%1)"/>
      <w:lvlJc w:val="left"/>
      <w:pPr>
        <w:tabs>
          <w:tab w:val="num" w:pos="1008"/>
        </w:tabs>
        <w:ind w:left="100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6D4121"/>
    <w:multiLevelType w:val="hybridMultilevel"/>
    <w:tmpl w:val="436275B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1">
      <w:start w:val="1"/>
      <w:numFmt w:val="decimal"/>
      <w:lvlText w:val="%3)"/>
      <w:lvlJc w:val="left"/>
      <w:pPr>
        <w:tabs>
          <w:tab w:val="num" w:pos="1800"/>
        </w:tabs>
        <w:ind w:left="180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473037"/>
    <w:multiLevelType w:val="hybridMultilevel"/>
    <w:tmpl w:val="F8C8DAE8"/>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7170AB1"/>
    <w:multiLevelType w:val="hybridMultilevel"/>
    <w:tmpl w:val="5E02FA26"/>
    <w:lvl w:ilvl="0" w:tplc="BB6A45DC">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A160253"/>
    <w:multiLevelType w:val="hybridMultilevel"/>
    <w:tmpl w:val="AB9E414C"/>
    <w:lvl w:ilvl="0" w:tplc="C3B81CA2">
      <w:start w:val="4"/>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3514250">
    <w:abstractNumId w:val="0"/>
  </w:num>
  <w:num w:numId="2" w16cid:durableId="6517265">
    <w:abstractNumId w:val="1"/>
  </w:num>
  <w:num w:numId="3" w16cid:durableId="1492059260">
    <w:abstractNumId w:val="2"/>
  </w:num>
  <w:num w:numId="4" w16cid:durableId="275404118">
    <w:abstractNumId w:val="3"/>
  </w:num>
  <w:num w:numId="5" w16cid:durableId="839781400">
    <w:abstractNumId w:val="4"/>
  </w:num>
  <w:num w:numId="6" w16cid:durableId="1886983445">
    <w:abstractNumId w:val="5"/>
  </w:num>
  <w:num w:numId="7" w16cid:durableId="1117682537">
    <w:abstractNumId w:val="6"/>
  </w:num>
  <w:num w:numId="8" w16cid:durableId="1336497157">
    <w:abstractNumId w:val="7"/>
  </w:num>
  <w:num w:numId="9" w16cid:durableId="740104189">
    <w:abstractNumId w:val="1"/>
    <w:lvlOverride w:ilvl="0">
      <w:startOverride w:val="2"/>
      <w:lvl w:ilvl="0">
        <w:start w:val="2"/>
        <w:numFmt w:val="decimal"/>
        <w:lvlText w:val="%1."/>
        <w:lvlJc w:val="left"/>
      </w:lvl>
    </w:lvlOverride>
  </w:num>
  <w:num w:numId="10" w16cid:durableId="771705230">
    <w:abstractNumId w:val="8"/>
    <w:lvlOverride w:ilvl="0">
      <w:startOverride w:val="10"/>
      <w:lvl w:ilvl="0">
        <w:start w:val="10"/>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651252052">
    <w:abstractNumId w:val="15"/>
  </w:num>
  <w:num w:numId="12" w16cid:durableId="567497475">
    <w:abstractNumId w:val="10"/>
  </w:num>
  <w:num w:numId="13" w16cid:durableId="638727775">
    <w:abstractNumId w:val="18"/>
  </w:num>
  <w:num w:numId="14" w16cid:durableId="1956906823">
    <w:abstractNumId w:val="17"/>
  </w:num>
  <w:num w:numId="15" w16cid:durableId="1130705890">
    <w:abstractNumId w:val="0"/>
    <w:lvlOverride w:ilvl="0">
      <w:startOverride w:val="1"/>
      <w:lvl w:ilvl="0">
        <w:start w:val="1"/>
        <w:numFmt w:val="decimal"/>
        <w:lvlText w:val="%1."/>
        <w:lvlJc w:val="left"/>
      </w:lvl>
    </w:lvlOverride>
  </w:num>
  <w:num w:numId="16" w16cid:durableId="1208371933">
    <w:abstractNumId w:val="19"/>
  </w:num>
  <w:num w:numId="17" w16cid:durableId="1664972911">
    <w:abstractNumId w:val="16"/>
  </w:num>
  <w:num w:numId="18" w16cid:durableId="108941666">
    <w:abstractNumId w:val="20"/>
  </w:num>
  <w:num w:numId="19" w16cid:durableId="1557087034">
    <w:abstractNumId w:val="12"/>
  </w:num>
  <w:num w:numId="20" w16cid:durableId="207961401">
    <w:abstractNumId w:val="13"/>
  </w:num>
  <w:num w:numId="21" w16cid:durableId="278026235">
    <w:abstractNumId w:val="9"/>
  </w:num>
  <w:num w:numId="22" w16cid:durableId="751198846">
    <w:abstractNumId w:val="11"/>
  </w:num>
  <w:num w:numId="23" w16cid:durableId="13585835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Sj7aOxnlY9tT+OR31reXHIzgdYt4ZglZH8UnZBiSVMP03w+M+qTGUnomFq5x08HyBsp4MsKIF5jvAc3gQOzOQ==" w:salt="bLOoDU4Fywzktc1NnRDYow=="/>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2F4"/>
    <w:rsid w:val="00001C09"/>
    <w:rsid w:val="0000665F"/>
    <w:rsid w:val="00010684"/>
    <w:rsid w:val="00014147"/>
    <w:rsid w:val="00016B11"/>
    <w:rsid w:val="000223F9"/>
    <w:rsid w:val="0002450B"/>
    <w:rsid w:val="00025D89"/>
    <w:rsid w:val="00033164"/>
    <w:rsid w:val="00037A95"/>
    <w:rsid w:val="00042219"/>
    <w:rsid w:val="00057F17"/>
    <w:rsid w:val="00063F2E"/>
    <w:rsid w:val="00070487"/>
    <w:rsid w:val="0007183F"/>
    <w:rsid w:val="0007453F"/>
    <w:rsid w:val="000771D8"/>
    <w:rsid w:val="00087E32"/>
    <w:rsid w:val="00097384"/>
    <w:rsid w:val="000A5807"/>
    <w:rsid w:val="000B154C"/>
    <w:rsid w:val="000B40A1"/>
    <w:rsid w:val="000B4909"/>
    <w:rsid w:val="000C0C8E"/>
    <w:rsid w:val="000C22B3"/>
    <w:rsid w:val="000C574F"/>
    <w:rsid w:val="000C5C79"/>
    <w:rsid w:val="000E3BE8"/>
    <w:rsid w:val="000E4449"/>
    <w:rsid w:val="000F0325"/>
    <w:rsid w:val="000F2707"/>
    <w:rsid w:val="000F59C2"/>
    <w:rsid w:val="00100868"/>
    <w:rsid w:val="00103357"/>
    <w:rsid w:val="00104CF5"/>
    <w:rsid w:val="001244A4"/>
    <w:rsid w:val="00126D66"/>
    <w:rsid w:val="00136A12"/>
    <w:rsid w:val="00141722"/>
    <w:rsid w:val="001432E3"/>
    <w:rsid w:val="001445EE"/>
    <w:rsid w:val="001460C2"/>
    <w:rsid w:val="00150871"/>
    <w:rsid w:val="00154099"/>
    <w:rsid w:val="00162FA7"/>
    <w:rsid w:val="00170B36"/>
    <w:rsid w:val="00171073"/>
    <w:rsid w:val="0017741C"/>
    <w:rsid w:val="00177ABA"/>
    <w:rsid w:val="00177B7A"/>
    <w:rsid w:val="00181F45"/>
    <w:rsid w:val="0018551A"/>
    <w:rsid w:val="00187249"/>
    <w:rsid w:val="00187717"/>
    <w:rsid w:val="001921C0"/>
    <w:rsid w:val="00192AF6"/>
    <w:rsid w:val="001934D9"/>
    <w:rsid w:val="001955B3"/>
    <w:rsid w:val="001A7AA8"/>
    <w:rsid w:val="001B5F42"/>
    <w:rsid w:val="001B7FD9"/>
    <w:rsid w:val="001D0680"/>
    <w:rsid w:val="001E064A"/>
    <w:rsid w:val="001E0EF5"/>
    <w:rsid w:val="001F1475"/>
    <w:rsid w:val="001F1D32"/>
    <w:rsid w:val="001F25FD"/>
    <w:rsid w:val="001F7754"/>
    <w:rsid w:val="002004D5"/>
    <w:rsid w:val="002025CF"/>
    <w:rsid w:val="00210873"/>
    <w:rsid w:val="00216F53"/>
    <w:rsid w:val="002205E3"/>
    <w:rsid w:val="0023100E"/>
    <w:rsid w:val="002413FC"/>
    <w:rsid w:val="00241F5A"/>
    <w:rsid w:val="00242395"/>
    <w:rsid w:val="00244908"/>
    <w:rsid w:val="0024550E"/>
    <w:rsid w:val="0025186A"/>
    <w:rsid w:val="00252954"/>
    <w:rsid w:val="00253ABF"/>
    <w:rsid w:val="00253F66"/>
    <w:rsid w:val="0025454C"/>
    <w:rsid w:val="0025557C"/>
    <w:rsid w:val="00261A3A"/>
    <w:rsid w:val="0026307C"/>
    <w:rsid w:val="00272E2D"/>
    <w:rsid w:val="00275615"/>
    <w:rsid w:val="00276130"/>
    <w:rsid w:val="00276650"/>
    <w:rsid w:val="00281DB1"/>
    <w:rsid w:val="002842D7"/>
    <w:rsid w:val="00285FB6"/>
    <w:rsid w:val="00286AA6"/>
    <w:rsid w:val="00297DB2"/>
    <w:rsid w:val="002B021A"/>
    <w:rsid w:val="002B35ED"/>
    <w:rsid w:val="002C7A58"/>
    <w:rsid w:val="002C7FF4"/>
    <w:rsid w:val="002D0058"/>
    <w:rsid w:val="002E00A9"/>
    <w:rsid w:val="002E18FB"/>
    <w:rsid w:val="002E7E22"/>
    <w:rsid w:val="002F0CB9"/>
    <w:rsid w:val="003134D9"/>
    <w:rsid w:val="003233A6"/>
    <w:rsid w:val="003341CF"/>
    <w:rsid w:val="0034116F"/>
    <w:rsid w:val="00341D0D"/>
    <w:rsid w:val="00346118"/>
    <w:rsid w:val="003503E3"/>
    <w:rsid w:val="00351874"/>
    <w:rsid w:val="0036625A"/>
    <w:rsid w:val="00367500"/>
    <w:rsid w:val="00380ACD"/>
    <w:rsid w:val="00380C8F"/>
    <w:rsid w:val="00387070"/>
    <w:rsid w:val="00390003"/>
    <w:rsid w:val="00397184"/>
    <w:rsid w:val="003A01EB"/>
    <w:rsid w:val="003A3F50"/>
    <w:rsid w:val="003C6FB4"/>
    <w:rsid w:val="003C7325"/>
    <w:rsid w:val="003D5F0A"/>
    <w:rsid w:val="003E0036"/>
    <w:rsid w:val="003E1718"/>
    <w:rsid w:val="003E6B9B"/>
    <w:rsid w:val="003F0E34"/>
    <w:rsid w:val="004068D2"/>
    <w:rsid w:val="00414AF4"/>
    <w:rsid w:val="004208EB"/>
    <w:rsid w:val="00427DA9"/>
    <w:rsid w:val="00430AC8"/>
    <w:rsid w:val="00431BB8"/>
    <w:rsid w:val="00433AC6"/>
    <w:rsid w:val="004348BA"/>
    <w:rsid w:val="00442D51"/>
    <w:rsid w:val="00443697"/>
    <w:rsid w:val="00445C2D"/>
    <w:rsid w:val="00450DE3"/>
    <w:rsid w:val="00460CC4"/>
    <w:rsid w:val="00473FE6"/>
    <w:rsid w:val="004742D3"/>
    <w:rsid w:val="00484076"/>
    <w:rsid w:val="004850CC"/>
    <w:rsid w:val="00485B7B"/>
    <w:rsid w:val="004A77FE"/>
    <w:rsid w:val="004B034A"/>
    <w:rsid w:val="004B0AF4"/>
    <w:rsid w:val="004C2AE0"/>
    <w:rsid w:val="004C72B7"/>
    <w:rsid w:val="004D28F6"/>
    <w:rsid w:val="004D7A6D"/>
    <w:rsid w:val="004E267A"/>
    <w:rsid w:val="004E27E3"/>
    <w:rsid w:val="004E4196"/>
    <w:rsid w:val="004E6FC7"/>
    <w:rsid w:val="004F05A2"/>
    <w:rsid w:val="004F30B9"/>
    <w:rsid w:val="004F5DA1"/>
    <w:rsid w:val="004F6A9B"/>
    <w:rsid w:val="005026F9"/>
    <w:rsid w:val="005127CA"/>
    <w:rsid w:val="00524D74"/>
    <w:rsid w:val="0052789F"/>
    <w:rsid w:val="0053201E"/>
    <w:rsid w:val="005324C2"/>
    <w:rsid w:val="00534F99"/>
    <w:rsid w:val="00544D5E"/>
    <w:rsid w:val="00551B8A"/>
    <w:rsid w:val="00553F5E"/>
    <w:rsid w:val="0056604B"/>
    <w:rsid w:val="00580D04"/>
    <w:rsid w:val="00582420"/>
    <w:rsid w:val="00585D47"/>
    <w:rsid w:val="00587081"/>
    <w:rsid w:val="005874C1"/>
    <w:rsid w:val="00591579"/>
    <w:rsid w:val="0059477A"/>
    <w:rsid w:val="005B4BE6"/>
    <w:rsid w:val="005B6146"/>
    <w:rsid w:val="005B63C4"/>
    <w:rsid w:val="005C020D"/>
    <w:rsid w:val="005C0618"/>
    <w:rsid w:val="005C2B91"/>
    <w:rsid w:val="005C7810"/>
    <w:rsid w:val="005D4047"/>
    <w:rsid w:val="005D743F"/>
    <w:rsid w:val="005E5DFF"/>
    <w:rsid w:val="005E7B95"/>
    <w:rsid w:val="005F1AA7"/>
    <w:rsid w:val="005F39BF"/>
    <w:rsid w:val="00612056"/>
    <w:rsid w:val="00615026"/>
    <w:rsid w:val="00616A3D"/>
    <w:rsid w:val="006227F9"/>
    <w:rsid w:val="00623AEE"/>
    <w:rsid w:val="006300F1"/>
    <w:rsid w:val="00630728"/>
    <w:rsid w:val="00630E98"/>
    <w:rsid w:val="006364F3"/>
    <w:rsid w:val="006379EC"/>
    <w:rsid w:val="006515B2"/>
    <w:rsid w:val="0065288A"/>
    <w:rsid w:val="00655609"/>
    <w:rsid w:val="00655D6A"/>
    <w:rsid w:val="00663CF2"/>
    <w:rsid w:val="0066579C"/>
    <w:rsid w:val="00666A46"/>
    <w:rsid w:val="00671443"/>
    <w:rsid w:val="006736F3"/>
    <w:rsid w:val="0067739E"/>
    <w:rsid w:val="0068193C"/>
    <w:rsid w:val="00682B75"/>
    <w:rsid w:val="00687000"/>
    <w:rsid w:val="00687ADB"/>
    <w:rsid w:val="00690533"/>
    <w:rsid w:val="006B1303"/>
    <w:rsid w:val="006C38C8"/>
    <w:rsid w:val="006C5A3F"/>
    <w:rsid w:val="006C79A5"/>
    <w:rsid w:val="006D144C"/>
    <w:rsid w:val="006E1452"/>
    <w:rsid w:val="00701750"/>
    <w:rsid w:val="00701B12"/>
    <w:rsid w:val="007040FD"/>
    <w:rsid w:val="00707035"/>
    <w:rsid w:val="00710807"/>
    <w:rsid w:val="0071364F"/>
    <w:rsid w:val="0072113C"/>
    <w:rsid w:val="00722D1E"/>
    <w:rsid w:val="00723E7F"/>
    <w:rsid w:val="0072551D"/>
    <w:rsid w:val="00725B11"/>
    <w:rsid w:val="00734744"/>
    <w:rsid w:val="007368D0"/>
    <w:rsid w:val="00745A5A"/>
    <w:rsid w:val="00750A72"/>
    <w:rsid w:val="00763351"/>
    <w:rsid w:val="00767E40"/>
    <w:rsid w:val="00774038"/>
    <w:rsid w:val="00777FC9"/>
    <w:rsid w:val="00784BDE"/>
    <w:rsid w:val="00785699"/>
    <w:rsid w:val="007A14BD"/>
    <w:rsid w:val="007B256E"/>
    <w:rsid w:val="007B40C7"/>
    <w:rsid w:val="007C0FA6"/>
    <w:rsid w:val="007D122E"/>
    <w:rsid w:val="007E4BAC"/>
    <w:rsid w:val="007F2D6B"/>
    <w:rsid w:val="007F5A34"/>
    <w:rsid w:val="007F5E9E"/>
    <w:rsid w:val="007F6B37"/>
    <w:rsid w:val="008202BC"/>
    <w:rsid w:val="008232BC"/>
    <w:rsid w:val="0082570F"/>
    <w:rsid w:val="008259D6"/>
    <w:rsid w:val="008359E5"/>
    <w:rsid w:val="00835C2F"/>
    <w:rsid w:val="00837562"/>
    <w:rsid w:val="008428AD"/>
    <w:rsid w:val="00860E25"/>
    <w:rsid w:val="00862A05"/>
    <w:rsid w:val="00862CC0"/>
    <w:rsid w:val="0087000E"/>
    <w:rsid w:val="00883828"/>
    <w:rsid w:val="00884791"/>
    <w:rsid w:val="00887AAA"/>
    <w:rsid w:val="00890313"/>
    <w:rsid w:val="00890AD3"/>
    <w:rsid w:val="00894502"/>
    <w:rsid w:val="0089493D"/>
    <w:rsid w:val="00895691"/>
    <w:rsid w:val="00896AE5"/>
    <w:rsid w:val="008B3AE1"/>
    <w:rsid w:val="008C08AE"/>
    <w:rsid w:val="008C60F5"/>
    <w:rsid w:val="008C642B"/>
    <w:rsid w:val="008C6B3A"/>
    <w:rsid w:val="008D27AD"/>
    <w:rsid w:val="008E4AA7"/>
    <w:rsid w:val="008F02F2"/>
    <w:rsid w:val="008F391A"/>
    <w:rsid w:val="008F6349"/>
    <w:rsid w:val="008F6A6B"/>
    <w:rsid w:val="008F6CBC"/>
    <w:rsid w:val="00905DA7"/>
    <w:rsid w:val="009062A9"/>
    <w:rsid w:val="00913180"/>
    <w:rsid w:val="00916070"/>
    <w:rsid w:val="00920F63"/>
    <w:rsid w:val="00932F8D"/>
    <w:rsid w:val="00933120"/>
    <w:rsid w:val="009333A0"/>
    <w:rsid w:val="009414B2"/>
    <w:rsid w:val="009434D7"/>
    <w:rsid w:val="00954A07"/>
    <w:rsid w:val="00956EE1"/>
    <w:rsid w:val="00957D2C"/>
    <w:rsid w:val="00965F73"/>
    <w:rsid w:val="00972E4D"/>
    <w:rsid w:val="00973364"/>
    <w:rsid w:val="00981FD1"/>
    <w:rsid w:val="009836CE"/>
    <w:rsid w:val="00993063"/>
    <w:rsid w:val="00993957"/>
    <w:rsid w:val="00997B0F"/>
    <w:rsid w:val="009A5217"/>
    <w:rsid w:val="009A5782"/>
    <w:rsid w:val="009B05E4"/>
    <w:rsid w:val="009C49F7"/>
    <w:rsid w:val="009D0442"/>
    <w:rsid w:val="00A05F20"/>
    <w:rsid w:val="00A1393D"/>
    <w:rsid w:val="00A25991"/>
    <w:rsid w:val="00A34385"/>
    <w:rsid w:val="00A40B48"/>
    <w:rsid w:val="00A4355F"/>
    <w:rsid w:val="00A44071"/>
    <w:rsid w:val="00A47D87"/>
    <w:rsid w:val="00A546A9"/>
    <w:rsid w:val="00A701A1"/>
    <w:rsid w:val="00AB1ADD"/>
    <w:rsid w:val="00AB27B7"/>
    <w:rsid w:val="00AB7FA8"/>
    <w:rsid w:val="00AC0AD1"/>
    <w:rsid w:val="00AC0C89"/>
    <w:rsid w:val="00AC6754"/>
    <w:rsid w:val="00AE0AAF"/>
    <w:rsid w:val="00AE20EE"/>
    <w:rsid w:val="00AE3637"/>
    <w:rsid w:val="00AE62C1"/>
    <w:rsid w:val="00AF08FC"/>
    <w:rsid w:val="00AF1074"/>
    <w:rsid w:val="00AF79CF"/>
    <w:rsid w:val="00B13FF0"/>
    <w:rsid w:val="00B14A26"/>
    <w:rsid w:val="00B15D30"/>
    <w:rsid w:val="00B22C35"/>
    <w:rsid w:val="00B30E0C"/>
    <w:rsid w:val="00B354C1"/>
    <w:rsid w:val="00B364CB"/>
    <w:rsid w:val="00B40DEB"/>
    <w:rsid w:val="00B4516D"/>
    <w:rsid w:val="00B473C5"/>
    <w:rsid w:val="00B512F4"/>
    <w:rsid w:val="00B64FBE"/>
    <w:rsid w:val="00B655C6"/>
    <w:rsid w:val="00B721FF"/>
    <w:rsid w:val="00B73726"/>
    <w:rsid w:val="00B73CF7"/>
    <w:rsid w:val="00B75792"/>
    <w:rsid w:val="00B90D4E"/>
    <w:rsid w:val="00B9494B"/>
    <w:rsid w:val="00BA12CA"/>
    <w:rsid w:val="00BA3888"/>
    <w:rsid w:val="00BA7F7C"/>
    <w:rsid w:val="00BB13D4"/>
    <w:rsid w:val="00BB21CC"/>
    <w:rsid w:val="00BB3FC1"/>
    <w:rsid w:val="00BB435D"/>
    <w:rsid w:val="00BB52D1"/>
    <w:rsid w:val="00BB6BF7"/>
    <w:rsid w:val="00BC4774"/>
    <w:rsid w:val="00BC65E4"/>
    <w:rsid w:val="00BD3D1A"/>
    <w:rsid w:val="00BD481F"/>
    <w:rsid w:val="00BD5647"/>
    <w:rsid w:val="00BD647A"/>
    <w:rsid w:val="00BE517D"/>
    <w:rsid w:val="00BF0DC0"/>
    <w:rsid w:val="00BF7F06"/>
    <w:rsid w:val="00C01653"/>
    <w:rsid w:val="00C03D47"/>
    <w:rsid w:val="00C17A43"/>
    <w:rsid w:val="00C21160"/>
    <w:rsid w:val="00C213A4"/>
    <w:rsid w:val="00C40A33"/>
    <w:rsid w:val="00C46D44"/>
    <w:rsid w:val="00C5087D"/>
    <w:rsid w:val="00C71227"/>
    <w:rsid w:val="00C717E6"/>
    <w:rsid w:val="00C75EE0"/>
    <w:rsid w:val="00C75FE6"/>
    <w:rsid w:val="00C76C69"/>
    <w:rsid w:val="00C80B1F"/>
    <w:rsid w:val="00C8472B"/>
    <w:rsid w:val="00C94582"/>
    <w:rsid w:val="00CA01B6"/>
    <w:rsid w:val="00CC0284"/>
    <w:rsid w:val="00CC14E4"/>
    <w:rsid w:val="00CC5A4E"/>
    <w:rsid w:val="00CC66A9"/>
    <w:rsid w:val="00CD06D0"/>
    <w:rsid w:val="00CD2A54"/>
    <w:rsid w:val="00CD744B"/>
    <w:rsid w:val="00CF0BE0"/>
    <w:rsid w:val="00CF4431"/>
    <w:rsid w:val="00D03EB8"/>
    <w:rsid w:val="00D07EA8"/>
    <w:rsid w:val="00D130DC"/>
    <w:rsid w:val="00D25C8A"/>
    <w:rsid w:val="00D33537"/>
    <w:rsid w:val="00D42BB7"/>
    <w:rsid w:val="00D451C9"/>
    <w:rsid w:val="00D51208"/>
    <w:rsid w:val="00D54790"/>
    <w:rsid w:val="00D569D5"/>
    <w:rsid w:val="00D63FAE"/>
    <w:rsid w:val="00D66C36"/>
    <w:rsid w:val="00D67D18"/>
    <w:rsid w:val="00D73056"/>
    <w:rsid w:val="00D80F7A"/>
    <w:rsid w:val="00D819F0"/>
    <w:rsid w:val="00D935C1"/>
    <w:rsid w:val="00DA63BF"/>
    <w:rsid w:val="00DB07CD"/>
    <w:rsid w:val="00DB08AC"/>
    <w:rsid w:val="00DB54D4"/>
    <w:rsid w:val="00DC1CBE"/>
    <w:rsid w:val="00DC5DBA"/>
    <w:rsid w:val="00DD14EC"/>
    <w:rsid w:val="00DD3E70"/>
    <w:rsid w:val="00DD674F"/>
    <w:rsid w:val="00DE01DF"/>
    <w:rsid w:val="00DE1188"/>
    <w:rsid w:val="00DE3D3A"/>
    <w:rsid w:val="00DE5863"/>
    <w:rsid w:val="00DE6485"/>
    <w:rsid w:val="00DF3A35"/>
    <w:rsid w:val="00E078C0"/>
    <w:rsid w:val="00E1105F"/>
    <w:rsid w:val="00E22C2E"/>
    <w:rsid w:val="00E26E48"/>
    <w:rsid w:val="00E313C5"/>
    <w:rsid w:val="00E31B41"/>
    <w:rsid w:val="00E32E93"/>
    <w:rsid w:val="00E330D4"/>
    <w:rsid w:val="00E36907"/>
    <w:rsid w:val="00E40735"/>
    <w:rsid w:val="00E41499"/>
    <w:rsid w:val="00E5115E"/>
    <w:rsid w:val="00E526E4"/>
    <w:rsid w:val="00E601E4"/>
    <w:rsid w:val="00E70CCA"/>
    <w:rsid w:val="00E714D9"/>
    <w:rsid w:val="00E721C4"/>
    <w:rsid w:val="00E84469"/>
    <w:rsid w:val="00E9083E"/>
    <w:rsid w:val="00E92E24"/>
    <w:rsid w:val="00E95381"/>
    <w:rsid w:val="00EA0F6D"/>
    <w:rsid w:val="00EB5E34"/>
    <w:rsid w:val="00EC01E6"/>
    <w:rsid w:val="00EC5C72"/>
    <w:rsid w:val="00EC638A"/>
    <w:rsid w:val="00ED03E1"/>
    <w:rsid w:val="00ED55B5"/>
    <w:rsid w:val="00ED5EA1"/>
    <w:rsid w:val="00EE080B"/>
    <w:rsid w:val="00EE3223"/>
    <w:rsid w:val="00EE4494"/>
    <w:rsid w:val="00EE7181"/>
    <w:rsid w:val="00EE7859"/>
    <w:rsid w:val="00EF2FBE"/>
    <w:rsid w:val="00EF5B6E"/>
    <w:rsid w:val="00EF61B0"/>
    <w:rsid w:val="00EF7BF8"/>
    <w:rsid w:val="00F038E4"/>
    <w:rsid w:val="00F03C67"/>
    <w:rsid w:val="00F0432C"/>
    <w:rsid w:val="00F04AC6"/>
    <w:rsid w:val="00F055DB"/>
    <w:rsid w:val="00F06C5C"/>
    <w:rsid w:val="00F06F2A"/>
    <w:rsid w:val="00F1067F"/>
    <w:rsid w:val="00F10A96"/>
    <w:rsid w:val="00F12DB7"/>
    <w:rsid w:val="00F13057"/>
    <w:rsid w:val="00F167AF"/>
    <w:rsid w:val="00F24F34"/>
    <w:rsid w:val="00F347FD"/>
    <w:rsid w:val="00F372C0"/>
    <w:rsid w:val="00F40ED9"/>
    <w:rsid w:val="00F44DDF"/>
    <w:rsid w:val="00F52743"/>
    <w:rsid w:val="00F53CDB"/>
    <w:rsid w:val="00F6386C"/>
    <w:rsid w:val="00F65C54"/>
    <w:rsid w:val="00F673E6"/>
    <w:rsid w:val="00F75232"/>
    <w:rsid w:val="00F8127A"/>
    <w:rsid w:val="00F86CBE"/>
    <w:rsid w:val="00F95F0E"/>
    <w:rsid w:val="00F963D1"/>
    <w:rsid w:val="00F976BE"/>
    <w:rsid w:val="00FA45F7"/>
    <w:rsid w:val="00FA62A3"/>
    <w:rsid w:val="00FC1655"/>
    <w:rsid w:val="00FD4AFA"/>
    <w:rsid w:val="02F2C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0DF03D4"/>
  <w15:docId w15:val="{7E1229B9-1790-4605-BA9A-E1D70BB9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494"/>
    <w:rPr>
      <w:sz w:val="24"/>
    </w:rPr>
  </w:style>
  <w:style w:type="paragraph" w:styleId="Heading1">
    <w:name w:val="heading 1"/>
    <w:basedOn w:val="Normal"/>
    <w:next w:val="Normal"/>
    <w:qFormat/>
    <w:rsid w:val="008C642B"/>
    <w:pPr>
      <w:keepNext/>
      <w:outlineLvl w:val="0"/>
    </w:pPr>
    <w:rPr>
      <w:rFonts w:ascii="Arial" w:hAnsi="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7D18"/>
    <w:pPr>
      <w:tabs>
        <w:tab w:val="center" w:pos="4320"/>
        <w:tab w:val="right" w:pos="8640"/>
      </w:tabs>
    </w:pPr>
  </w:style>
  <w:style w:type="paragraph" w:customStyle="1" w:styleId="levnl1">
    <w:name w:val="_levnl1"/>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pPr>
  </w:style>
  <w:style w:type="paragraph" w:customStyle="1" w:styleId="levnl2">
    <w:name w:val="_levnl2"/>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nl3">
    <w:name w:val="_levnl3"/>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080" w:hanging="360"/>
    </w:pPr>
  </w:style>
  <w:style w:type="paragraph" w:customStyle="1" w:styleId="levnl4">
    <w:name w:val="_levnl4"/>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440" w:hanging="360"/>
    </w:pPr>
  </w:style>
  <w:style w:type="paragraph" w:customStyle="1" w:styleId="levnl5">
    <w:name w:val="_levnl5"/>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800" w:hanging="360"/>
    </w:pPr>
  </w:style>
  <w:style w:type="paragraph" w:customStyle="1" w:styleId="levnl6">
    <w:name w:val="_levnl6"/>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160" w:hanging="360"/>
    </w:pPr>
  </w:style>
  <w:style w:type="paragraph" w:customStyle="1" w:styleId="levnl7">
    <w:name w:val="_levnl7"/>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520" w:hanging="360"/>
    </w:pPr>
  </w:style>
  <w:style w:type="paragraph" w:customStyle="1" w:styleId="levnl8">
    <w:name w:val="_levnl8"/>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880" w:hanging="360"/>
    </w:pPr>
  </w:style>
  <w:style w:type="paragraph" w:customStyle="1" w:styleId="levnl9">
    <w:name w:val="_levnl9"/>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240" w:hanging="360"/>
    </w:pPr>
  </w:style>
  <w:style w:type="paragraph" w:customStyle="1" w:styleId="Level1">
    <w:name w:val="Level 1"/>
    <w:basedOn w:val="Normal"/>
    <w:rsid w:val="00EE4494"/>
    <w:pPr>
      <w:widowControl w:val="0"/>
    </w:pPr>
  </w:style>
  <w:style w:type="paragraph" w:customStyle="1" w:styleId="Level2">
    <w:name w:val="Level 2"/>
    <w:basedOn w:val="Normal"/>
    <w:rsid w:val="00EE4494"/>
    <w:pPr>
      <w:widowControl w:val="0"/>
    </w:pPr>
  </w:style>
  <w:style w:type="paragraph" w:customStyle="1" w:styleId="Level3">
    <w:name w:val="Level 3"/>
    <w:basedOn w:val="Normal"/>
    <w:rsid w:val="00EE4494"/>
    <w:pPr>
      <w:widowControl w:val="0"/>
    </w:pPr>
  </w:style>
  <w:style w:type="paragraph" w:customStyle="1" w:styleId="Level4">
    <w:name w:val="Level 4"/>
    <w:basedOn w:val="Normal"/>
    <w:rsid w:val="00EE4494"/>
    <w:pPr>
      <w:widowControl w:val="0"/>
    </w:pPr>
  </w:style>
  <w:style w:type="paragraph" w:customStyle="1" w:styleId="Level5">
    <w:name w:val="Level 5"/>
    <w:basedOn w:val="Normal"/>
    <w:rsid w:val="00EE4494"/>
    <w:pPr>
      <w:widowControl w:val="0"/>
    </w:pPr>
  </w:style>
  <w:style w:type="paragraph" w:customStyle="1" w:styleId="Level6">
    <w:name w:val="Level 6"/>
    <w:basedOn w:val="Normal"/>
    <w:rsid w:val="00EE4494"/>
    <w:pPr>
      <w:widowControl w:val="0"/>
    </w:pPr>
  </w:style>
  <w:style w:type="paragraph" w:customStyle="1" w:styleId="Level7">
    <w:name w:val="Level 7"/>
    <w:basedOn w:val="Normal"/>
    <w:rsid w:val="00EE4494"/>
    <w:pPr>
      <w:widowControl w:val="0"/>
    </w:pPr>
  </w:style>
  <w:style w:type="paragraph" w:customStyle="1" w:styleId="Level8">
    <w:name w:val="Level 8"/>
    <w:basedOn w:val="Normal"/>
    <w:rsid w:val="00EE4494"/>
    <w:pPr>
      <w:widowControl w:val="0"/>
    </w:pPr>
  </w:style>
  <w:style w:type="paragraph" w:customStyle="1" w:styleId="Level9">
    <w:name w:val="Level 9"/>
    <w:basedOn w:val="Normal"/>
    <w:rsid w:val="00EE4494"/>
    <w:pPr>
      <w:widowControl w:val="0"/>
    </w:pPr>
    <w:rPr>
      <w:b/>
    </w:rPr>
  </w:style>
  <w:style w:type="paragraph" w:customStyle="1" w:styleId="level10">
    <w:name w:val="_level1"/>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pPr>
  </w:style>
  <w:style w:type="paragraph" w:customStyle="1" w:styleId="level20">
    <w:name w:val="_level2"/>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el30">
    <w:name w:val="_level3"/>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080" w:hanging="360"/>
    </w:pPr>
  </w:style>
  <w:style w:type="paragraph" w:customStyle="1" w:styleId="level40">
    <w:name w:val="_level4"/>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440" w:hanging="360"/>
    </w:pPr>
  </w:style>
  <w:style w:type="paragraph" w:customStyle="1" w:styleId="level50">
    <w:name w:val="_level5"/>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800" w:hanging="360"/>
    </w:pPr>
  </w:style>
  <w:style w:type="paragraph" w:customStyle="1" w:styleId="level60">
    <w:name w:val="_level6"/>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160" w:hanging="360"/>
    </w:pPr>
  </w:style>
  <w:style w:type="paragraph" w:customStyle="1" w:styleId="level70">
    <w:name w:val="_level7"/>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520" w:hanging="360"/>
    </w:pPr>
  </w:style>
  <w:style w:type="paragraph" w:customStyle="1" w:styleId="level80">
    <w:name w:val="_level8"/>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880" w:hanging="360"/>
    </w:pPr>
  </w:style>
  <w:style w:type="paragraph" w:customStyle="1" w:styleId="level90">
    <w:name w:val="_level9"/>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240" w:hanging="360"/>
    </w:pPr>
  </w:style>
  <w:style w:type="paragraph" w:customStyle="1" w:styleId="levsl1">
    <w:name w:val="_levsl1"/>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pPr>
  </w:style>
  <w:style w:type="paragraph" w:customStyle="1" w:styleId="levsl2">
    <w:name w:val="_levsl2"/>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sl3">
    <w:name w:val="_levsl3"/>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080" w:hanging="360"/>
    </w:pPr>
  </w:style>
  <w:style w:type="paragraph" w:customStyle="1" w:styleId="levsl4">
    <w:name w:val="_levsl4"/>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440" w:hanging="360"/>
    </w:pPr>
  </w:style>
  <w:style w:type="paragraph" w:customStyle="1" w:styleId="levsl5">
    <w:name w:val="_levsl5"/>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800" w:hanging="360"/>
    </w:pPr>
  </w:style>
  <w:style w:type="paragraph" w:customStyle="1" w:styleId="levsl6">
    <w:name w:val="_levsl6"/>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160" w:hanging="360"/>
    </w:pPr>
  </w:style>
  <w:style w:type="paragraph" w:customStyle="1" w:styleId="levsl7">
    <w:name w:val="_levsl7"/>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520" w:hanging="360"/>
    </w:pPr>
  </w:style>
  <w:style w:type="paragraph" w:customStyle="1" w:styleId="levsl8">
    <w:name w:val="_levsl8"/>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880" w:hanging="360"/>
    </w:pPr>
  </w:style>
  <w:style w:type="paragraph" w:customStyle="1" w:styleId="levsl9">
    <w:name w:val="_levsl9"/>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240" w:hanging="360"/>
    </w:pPr>
  </w:style>
  <w:style w:type="paragraph" w:customStyle="1" w:styleId="WP9Heading1">
    <w:name w:val="WP9_Heading 1"/>
    <w:basedOn w:val="Normal"/>
    <w:rsid w:val="00EE4494"/>
    <w:pPr>
      <w:widowControl w:val="0"/>
      <w:jc w:val="center"/>
    </w:pPr>
    <w:rPr>
      <w:rFonts w:ascii="Arial" w:hAnsi="Arial"/>
      <w:b/>
      <w:sz w:val="22"/>
    </w:rPr>
  </w:style>
  <w:style w:type="character" w:customStyle="1" w:styleId="DefaultPara">
    <w:name w:val="Default Para"/>
    <w:rsid w:val="00EE4494"/>
  </w:style>
  <w:style w:type="paragraph" w:customStyle="1" w:styleId="WP9Header">
    <w:name w:val="WP9_Header"/>
    <w:basedOn w:val="Normal"/>
    <w:rsid w:val="00EE4494"/>
    <w:pPr>
      <w:tabs>
        <w:tab w:val="center" w:pos="4320"/>
        <w:tab w:val="right" w:pos="8640"/>
        <w:tab w:val="left" w:pos="9360"/>
        <w:tab w:val="right" w:pos="10080"/>
      </w:tabs>
    </w:pPr>
  </w:style>
  <w:style w:type="paragraph" w:customStyle="1" w:styleId="Level100">
    <w:name w:val="Level 10"/>
    <w:basedOn w:val="Normal"/>
    <w:rsid w:val="00EE4494"/>
    <w:pPr>
      <w:widowControl w:val="0"/>
    </w:pPr>
  </w:style>
  <w:style w:type="paragraph" w:customStyle="1" w:styleId="Level200">
    <w:name w:val="Level 20"/>
    <w:basedOn w:val="Normal"/>
    <w:rsid w:val="00EE4494"/>
    <w:pPr>
      <w:widowControl w:val="0"/>
    </w:pPr>
  </w:style>
  <w:style w:type="paragraph" w:customStyle="1" w:styleId="Level300">
    <w:name w:val="Level 30"/>
    <w:basedOn w:val="Normal"/>
    <w:rsid w:val="00EE4494"/>
    <w:pPr>
      <w:widowControl w:val="0"/>
    </w:pPr>
  </w:style>
  <w:style w:type="paragraph" w:customStyle="1" w:styleId="Level400">
    <w:name w:val="Level 40"/>
    <w:basedOn w:val="Normal"/>
    <w:rsid w:val="00EE4494"/>
    <w:pPr>
      <w:widowControl w:val="0"/>
    </w:pPr>
  </w:style>
  <w:style w:type="paragraph" w:customStyle="1" w:styleId="Level500">
    <w:name w:val="Level 50"/>
    <w:basedOn w:val="Normal"/>
    <w:rsid w:val="00EE4494"/>
    <w:pPr>
      <w:widowControl w:val="0"/>
    </w:pPr>
  </w:style>
  <w:style w:type="paragraph" w:customStyle="1" w:styleId="Level600">
    <w:name w:val="Level 60"/>
    <w:basedOn w:val="Normal"/>
    <w:rsid w:val="00EE4494"/>
    <w:pPr>
      <w:widowControl w:val="0"/>
    </w:pPr>
  </w:style>
  <w:style w:type="paragraph" w:customStyle="1" w:styleId="Level700">
    <w:name w:val="Level 70"/>
    <w:basedOn w:val="Normal"/>
    <w:rsid w:val="00EE4494"/>
    <w:pPr>
      <w:widowControl w:val="0"/>
    </w:pPr>
  </w:style>
  <w:style w:type="paragraph" w:customStyle="1" w:styleId="Level800">
    <w:name w:val="Level 80"/>
    <w:basedOn w:val="Normal"/>
    <w:rsid w:val="00EE4494"/>
    <w:pPr>
      <w:widowControl w:val="0"/>
    </w:pPr>
  </w:style>
  <w:style w:type="paragraph" w:customStyle="1" w:styleId="Level900">
    <w:name w:val="Level 90"/>
    <w:basedOn w:val="Normal"/>
    <w:rsid w:val="00EE4494"/>
    <w:pPr>
      <w:widowControl w:val="0"/>
    </w:pPr>
    <w:rPr>
      <w:b/>
    </w:rPr>
  </w:style>
  <w:style w:type="paragraph" w:customStyle="1" w:styleId="WP9Footer">
    <w:name w:val="WP9_Footer"/>
    <w:basedOn w:val="Normal"/>
    <w:rsid w:val="00EE4494"/>
    <w:pPr>
      <w:tabs>
        <w:tab w:val="center" w:pos="4320"/>
        <w:tab w:val="right" w:pos="8640"/>
        <w:tab w:val="left" w:pos="9360"/>
        <w:tab w:val="right" w:pos="10080"/>
      </w:tabs>
    </w:pPr>
  </w:style>
  <w:style w:type="character" w:customStyle="1" w:styleId="WP9LineNumber">
    <w:name w:val="WP9_Line Number"/>
    <w:rsid w:val="00EE4494"/>
  </w:style>
  <w:style w:type="paragraph" w:customStyle="1" w:styleId="BodyTextIn">
    <w:name w:val="Body Text In"/>
    <w:basedOn w:val="Normal"/>
    <w:rsid w:val="00EE44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jc w:val="both"/>
    </w:pPr>
    <w:rPr>
      <w:rFonts w:ascii="Arial" w:hAnsi="Arial"/>
      <w:sz w:val="22"/>
    </w:rPr>
  </w:style>
  <w:style w:type="paragraph" w:styleId="Footer">
    <w:name w:val="footer"/>
    <w:basedOn w:val="Normal"/>
    <w:link w:val="FooterChar"/>
    <w:uiPriority w:val="99"/>
    <w:rsid w:val="00D67D18"/>
    <w:pPr>
      <w:tabs>
        <w:tab w:val="center" w:pos="4320"/>
        <w:tab w:val="right" w:pos="8640"/>
      </w:tabs>
    </w:pPr>
  </w:style>
  <w:style w:type="character" w:styleId="PageNumber">
    <w:name w:val="page number"/>
    <w:basedOn w:val="DefaultParagraphFont"/>
    <w:rsid w:val="00D67D18"/>
  </w:style>
  <w:style w:type="paragraph" w:styleId="BodyTextIndent2">
    <w:name w:val="Body Text Indent 2"/>
    <w:basedOn w:val="Normal"/>
    <w:rsid w:val="00E84469"/>
    <w:pPr>
      <w:widowControl w:val="0"/>
      <w:autoSpaceDE w:val="0"/>
      <w:autoSpaceDN w:val="0"/>
      <w:adjustRightInd w:val="0"/>
      <w:spacing w:after="120" w:line="480" w:lineRule="auto"/>
      <w:ind w:left="360"/>
    </w:pPr>
    <w:rPr>
      <w:rFonts w:ascii="Arial" w:hAnsi="Arial"/>
      <w:szCs w:val="24"/>
    </w:rPr>
  </w:style>
  <w:style w:type="paragraph" w:styleId="BodyText2">
    <w:name w:val="Body Text 2"/>
    <w:basedOn w:val="Normal"/>
    <w:rsid w:val="008C642B"/>
    <w:pPr>
      <w:widowControl w:val="0"/>
      <w:autoSpaceDE w:val="0"/>
      <w:autoSpaceDN w:val="0"/>
      <w:adjustRightInd w:val="0"/>
      <w:spacing w:after="120" w:line="480" w:lineRule="auto"/>
    </w:pPr>
    <w:rPr>
      <w:rFonts w:ascii="Arial" w:hAnsi="Arial"/>
      <w:szCs w:val="24"/>
    </w:rPr>
  </w:style>
  <w:style w:type="paragraph" w:styleId="BalloonText">
    <w:name w:val="Balloon Text"/>
    <w:basedOn w:val="Normal"/>
    <w:semiHidden/>
    <w:rsid w:val="00774038"/>
    <w:rPr>
      <w:rFonts w:ascii="Tahoma" w:hAnsi="Tahoma" w:cs="Tahoma"/>
      <w:sz w:val="16"/>
      <w:szCs w:val="16"/>
    </w:rPr>
  </w:style>
  <w:style w:type="paragraph" w:styleId="DocumentMap">
    <w:name w:val="Document Map"/>
    <w:basedOn w:val="Normal"/>
    <w:semiHidden/>
    <w:rsid w:val="00285FB6"/>
    <w:pPr>
      <w:shd w:val="clear" w:color="auto" w:fill="000080"/>
    </w:pPr>
    <w:rPr>
      <w:rFonts w:ascii="Tahoma" w:hAnsi="Tahoma" w:cs="Tahoma"/>
      <w:sz w:val="20"/>
    </w:rPr>
  </w:style>
  <w:style w:type="character" w:styleId="FootnoteReference">
    <w:name w:val="footnote reference"/>
    <w:semiHidden/>
    <w:rsid w:val="004850CC"/>
  </w:style>
  <w:style w:type="character" w:customStyle="1" w:styleId="BodyTextI1">
    <w:name w:val="Body Text I1"/>
    <w:rsid w:val="004850CC"/>
  </w:style>
  <w:style w:type="character" w:customStyle="1" w:styleId="Hypertext">
    <w:name w:val="Hypertext"/>
    <w:rsid w:val="004850CC"/>
    <w:rPr>
      <w:color w:val="0000FF"/>
      <w:u w:val="single"/>
    </w:rPr>
  </w:style>
  <w:style w:type="character" w:styleId="Hyperlink">
    <w:name w:val="Hyperlink"/>
    <w:rsid w:val="004850CC"/>
    <w:rPr>
      <w:rFonts w:ascii="Shruti" w:cs="Shruti"/>
      <w:color w:val="0000FF"/>
      <w:sz w:val="24"/>
      <w:szCs w:val="24"/>
      <w:u w:val="single"/>
    </w:rPr>
  </w:style>
  <w:style w:type="character" w:styleId="CommentReference">
    <w:name w:val="annotation reference"/>
    <w:basedOn w:val="DefaultParagraphFont"/>
    <w:rsid w:val="00DD14EC"/>
    <w:rPr>
      <w:sz w:val="16"/>
      <w:szCs w:val="16"/>
    </w:rPr>
  </w:style>
  <w:style w:type="paragraph" w:styleId="CommentText">
    <w:name w:val="annotation text"/>
    <w:basedOn w:val="Normal"/>
    <w:link w:val="CommentTextChar"/>
    <w:rsid w:val="00DD14EC"/>
    <w:rPr>
      <w:sz w:val="20"/>
    </w:rPr>
  </w:style>
  <w:style w:type="character" w:customStyle="1" w:styleId="CommentTextChar">
    <w:name w:val="Comment Text Char"/>
    <w:basedOn w:val="DefaultParagraphFont"/>
    <w:link w:val="CommentText"/>
    <w:rsid w:val="00DD14EC"/>
  </w:style>
  <w:style w:type="paragraph" w:styleId="CommentSubject">
    <w:name w:val="annotation subject"/>
    <w:basedOn w:val="CommentText"/>
    <w:next w:val="CommentText"/>
    <w:link w:val="CommentSubjectChar"/>
    <w:rsid w:val="00DD14EC"/>
    <w:rPr>
      <w:b/>
      <w:bCs/>
    </w:rPr>
  </w:style>
  <w:style w:type="character" w:customStyle="1" w:styleId="CommentSubjectChar">
    <w:name w:val="Comment Subject Char"/>
    <w:basedOn w:val="CommentTextChar"/>
    <w:link w:val="CommentSubject"/>
    <w:rsid w:val="00DD14EC"/>
    <w:rPr>
      <w:b/>
      <w:bCs/>
    </w:rPr>
  </w:style>
  <w:style w:type="paragraph" w:styleId="Revision">
    <w:name w:val="Revision"/>
    <w:hidden/>
    <w:uiPriority w:val="99"/>
    <w:semiHidden/>
    <w:rsid w:val="00DD14EC"/>
    <w:rPr>
      <w:sz w:val="24"/>
    </w:rPr>
  </w:style>
  <w:style w:type="paragraph" w:styleId="ListParagraph">
    <w:name w:val="List Paragraph"/>
    <w:basedOn w:val="Normal"/>
    <w:uiPriority w:val="1"/>
    <w:qFormat/>
    <w:rsid w:val="00890313"/>
    <w:pPr>
      <w:ind w:left="720"/>
      <w:contextualSpacing/>
    </w:pPr>
  </w:style>
  <w:style w:type="character" w:customStyle="1" w:styleId="FooterChar">
    <w:name w:val="Footer Char"/>
    <w:basedOn w:val="DefaultParagraphFont"/>
    <w:link w:val="Footer"/>
    <w:uiPriority w:val="99"/>
    <w:rsid w:val="00D42BB7"/>
    <w:rPr>
      <w:sz w:val="24"/>
    </w:rPr>
  </w:style>
  <w:style w:type="character" w:styleId="FollowedHyperlink">
    <w:name w:val="FollowedHyperlink"/>
    <w:basedOn w:val="DefaultParagraphFont"/>
    <w:rsid w:val="000E4449"/>
    <w:rPr>
      <w:color w:val="800080" w:themeColor="followedHyperlink"/>
      <w:u w:val="single"/>
    </w:rPr>
  </w:style>
  <w:style w:type="character" w:customStyle="1" w:styleId="HeaderChar">
    <w:name w:val="Header Char"/>
    <w:basedOn w:val="DefaultParagraphFont"/>
    <w:link w:val="Header"/>
    <w:uiPriority w:val="99"/>
    <w:rsid w:val="00EE3223"/>
    <w:rPr>
      <w:sz w:val="24"/>
    </w:rPr>
  </w:style>
  <w:style w:type="table" w:styleId="TableGrid">
    <w:name w:val="Table Grid"/>
    <w:basedOn w:val="TableNormal"/>
    <w:rsid w:val="00EE3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E078C0"/>
    <w:pPr>
      <w:spacing w:after="120"/>
    </w:pPr>
  </w:style>
  <w:style w:type="character" w:customStyle="1" w:styleId="BodyTextChar">
    <w:name w:val="Body Text Char"/>
    <w:basedOn w:val="DefaultParagraphFont"/>
    <w:link w:val="BodyText"/>
    <w:semiHidden/>
    <w:rsid w:val="00E078C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67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yofsacramento.org/Finance/Procurement/Standard-Agreem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448B6749786649984568174E9AF141" ma:contentTypeVersion="12" ma:contentTypeDescription="Create a new document." ma:contentTypeScope="" ma:versionID="6525ab2bccfaa82cb4632044f0515d63">
  <xsd:schema xmlns:xsd="http://www.w3.org/2001/XMLSchema" xmlns:xs="http://www.w3.org/2001/XMLSchema" xmlns:p="http://schemas.microsoft.com/office/2006/metadata/properties" xmlns:ns1="http://schemas.microsoft.com/sharepoint/v3" xmlns:ns2="c6034d64-63d7-4fe7-80cc-3307e6ff7575" xmlns:ns3="5c4194a2-7ff2-490a-a10e-6dc1028d6d29" targetNamespace="http://schemas.microsoft.com/office/2006/metadata/properties" ma:root="true" ma:fieldsID="9fb8d29058bfad67faecc4a5349686d6" ns1:_="" ns2:_="" ns3:_="">
    <xsd:import namespace="http://schemas.microsoft.com/sharepoint/v3"/>
    <xsd:import namespace="c6034d64-63d7-4fe7-80cc-3307e6ff7575"/>
    <xsd:import namespace="5c4194a2-7ff2-490a-a10e-6dc1028d6d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034d64-63d7-4fe7-80cc-3307e6ff7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4194a2-7ff2-490a-a10e-6dc1028d6d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5C00F46-ADCE-4170-BAA9-320C894CC55F}">
  <ds:schemaRefs>
    <ds:schemaRef ds:uri="http://schemas.openxmlformats.org/officeDocument/2006/bibliography"/>
  </ds:schemaRefs>
</ds:datastoreItem>
</file>

<file path=customXml/itemProps2.xml><?xml version="1.0" encoding="utf-8"?>
<ds:datastoreItem xmlns:ds="http://schemas.openxmlformats.org/officeDocument/2006/customXml" ds:itemID="{123FCEEA-501B-44CA-81EF-5E5592A92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034d64-63d7-4fe7-80cc-3307e6ff7575"/>
    <ds:schemaRef ds:uri="5c4194a2-7ff2-490a-a10e-6dc1028d6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E4BCB-5F97-4F14-A446-4181DED0F0AE}">
  <ds:schemaRefs>
    <ds:schemaRef ds:uri="http://schemas.microsoft.com/sharepoint/v3/contenttype/forms"/>
  </ds:schemaRefs>
</ds:datastoreItem>
</file>

<file path=customXml/itemProps4.xml><?xml version="1.0" encoding="utf-8"?>
<ds:datastoreItem xmlns:ds="http://schemas.openxmlformats.org/officeDocument/2006/customXml" ds:itemID="{D4A018F9-472C-431E-93AB-A96604000916}">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c4194a2-7ff2-490a-a10e-6dc1028d6d29"/>
    <ds:schemaRef ds:uri="c6034d64-63d7-4fe7-80cc-3307e6ff757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2992</Words>
  <Characters>17058</Characters>
  <Application>Microsoft Office Word</Application>
  <DocSecurity>8</DocSecurity>
  <Lines>142</Lines>
  <Paragraphs>40</Paragraphs>
  <ScaleCrop>false</ScaleCrop>
  <Company>City of Sacramento</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c:title>
  <dc:subject/>
  <dc:creator>Information Systems</dc:creator>
  <cp:keywords/>
  <cp:lastModifiedBy>Jennifer Gore</cp:lastModifiedBy>
  <cp:revision>14</cp:revision>
  <cp:lastPrinted>2014-12-23T01:07:00Z</cp:lastPrinted>
  <dcterms:created xsi:type="dcterms:W3CDTF">2025-02-08T02:34:00Z</dcterms:created>
  <dcterms:modified xsi:type="dcterms:W3CDTF">2025-02-08T02:48:00Z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0x01010014448B6749786649984568174E9AF141</vt:lpwstr>
  </property>
</Properties>
</file>