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69E7" w14:textId="77777777" w:rsidR="00FF3569" w:rsidRPr="00FF3569" w:rsidRDefault="00FF3569" w:rsidP="00FF3569">
      <w:pPr>
        <w:spacing w:after="0" w:line="240" w:lineRule="auto"/>
        <w:jc w:val="center"/>
        <w:rPr>
          <w:rFonts w:eastAsia="Times New Roman" w:cs="Calibri"/>
          <w:sz w:val="24"/>
          <w:szCs w:val="24"/>
        </w:rPr>
      </w:pPr>
      <w:r w:rsidRPr="00FF3569">
        <w:rPr>
          <w:rFonts w:eastAsia="Times New Roman" w:cs="Calibri"/>
          <w:sz w:val="24"/>
          <w:szCs w:val="24"/>
        </w:rPr>
        <w:t>CITY OF SACRAMENTO</w:t>
      </w:r>
    </w:p>
    <w:p w14:paraId="5A7EC2F8" w14:textId="77777777" w:rsidR="00FF3569" w:rsidRPr="00FF3569" w:rsidRDefault="00FF3569" w:rsidP="00FF3569">
      <w:pPr>
        <w:spacing w:after="0" w:line="240" w:lineRule="auto"/>
        <w:jc w:val="center"/>
        <w:rPr>
          <w:rFonts w:eastAsia="Times New Roman" w:cs="Calibri"/>
          <w:sz w:val="24"/>
          <w:szCs w:val="24"/>
        </w:rPr>
      </w:pPr>
    </w:p>
    <w:p w14:paraId="4C0A8E44" w14:textId="0AE29B36" w:rsidR="00FF3569" w:rsidRPr="00FF3569" w:rsidRDefault="00D37E3D" w:rsidP="00FF3569">
      <w:pPr>
        <w:spacing w:after="0" w:line="240" w:lineRule="auto"/>
        <w:jc w:val="center"/>
        <w:rPr>
          <w:rFonts w:eastAsia="Times New Roman" w:cs="Calibri"/>
          <w:b/>
          <w:sz w:val="24"/>
          <w:szCs w:val="24"/>
        </w:rPr>
      </w:pPr>
      <w:proofErr w:type="gramStart"/>
      <w:r>
        <w:rPr>
          <w:rFonts w:eastAsia="Times New Roman" w:cs="Calibri"/>
          <w:b/>
          <w:sz w:val="24"/>
          <w:szCs w:val="24"/>
        </w:rPr>
        <w:t>GOODS</w:t>
      </w:r>
      <w:proofErr w:type="gramEnd"/>
      <w:r>
        <w:rPr>
          <w:rFonts w:eastAsia="Times New Roman" w:cs="Calibri"/>
          <w:b/>
          <w:sz w:val="24"/>
          <w:szCs w:val="24"/>
        </w:rPr>
        <w:t xml:space="preserve"> AND </w:t>
      </w:r>
      <w:r w:rsidR="00FF3569" w:rsidRPr="00FF3569">
        <w:rPr>
          <w:rFonts w:eastAsia="Times New Roman" w:cs="Calibri"/>
          <w:b/>
          <w:sz w:val="24"/>
          <w:szCs w:val="24"/>
        </w:rPr>
        <w:t>NONPROFESSIONAL SERVICES AGREEMENT</w:t>
      </w:r>
    </w:p>
    <w:p w14:paraId="4C00AF4D" w14:textId="77777777" w:rsidR="00FF3569" w:rsidRDefault="00000000" w:rsidP="00FF3569">
      <w:pPr>
        <w:spacing w:after="0" w:line="240" w:lineRule="auto"/>
        <w:jc w:val="center"/>
        <w:rPr>
          <w:rFonts w:eastAsia="Times New Roman" w:cs="Calibri"/>
          <w:b/>
          <w:sz w:val="24"/>
          <w:szCs w:val="24"/>
        </w:rPr>
      </w:pPr>
      <w:r>
        <w:rPr>
          <w:rFonts w:eastAsia="Times New Roman" w:cs="Calibri"/>
          <w:b/>
          <w:sz w:val="24"/>
          <w:szCs w:val="24"/>
        </w:rPr>
        <w:pict w14:anchorId="116FD537">
          <v:rect id="_x0000_i1025" style="width:0;height:1.5pt" o:hralign="center" o:hrstd="t" o:hr="t" fillcolor="#a0a0a0" stroked="f"/>
        </w:pict>
      </w:r>
    </w:p>
    <w:p w14:paraId="51520CB1" w14:textId="77777777" w:rsidR="002A318A" w:rsidRPr="00FF3569" w:rsidRDefault="002A318A" w:rsidP="00FF3569">
      <w:pPr>
        <w:spacing w:after="0" w:line="240" w:lineRule="auto"/>
        <w:jc w:val="center"/>
        <w:rPr>
          <w:rFonts w:eastAsia="Times New Roman" w:cs="Calibri"/>
          <w:b/>
          <w:sz w:val="24"/>
          <w:szCs w:val="24"/>
        </w:rPr>
      </w:pPr>
    </w:p>
    <w:p w14:paraId="53BDB578" w14:textId="12077413" w:rsidR="00FF3569" w:rsidRPr="00FF3569" w:rsidRDefault="00FF3569" w:rsidP="00FF3569">
      <w:pPr>
        <w:spacing w:after="0" w:line="240" w:lineRule="auto"/>
        <w:jc w:val="both"/>
        <w:rPr>
          <w:rFonts w:eastAsia="Times New Roman" w:cs="Calibri"/>
          <w:sz w:val="24"/>
          <w:szCs w:val="24"/>
        </w:rPr>
      </w:pPr>
      <w:r w:rsidRPr="00FF3569">
        <w:rPr>
          <w:rFonts w:eastAsia="Times New Roman" w:cs="Calibri"/>
          <w:b/>
          <w:sz w:val="24"/>
          <w:szCs w:val="24"/>
        </w:rPr>
        <w:tab/>
        <w:t xml:space="preserve">THIS </w:t>
      </w:r>
      <w:r w:rsidR="00D37E3D">
        <w:rPr>
          <w:rFonts w:eastAsia="Times New Roman" w:cs="Calibri"/>
          <w:b/>
          <w:sz w:val="24"/>
          <w:szCs w:val="24"/>
        </w:rPr>
        <w:t>CONTRACT</w:t>
      </w:r>
      <w:r w:rsidRPr="00FF3569">
        <w:rPr>
          <w:rFonts w:eastAsia="Times New Roman" w:cs="Calibri"/>
          <w:b/>
          <w:sz w:val="24"/>
          <w:szCs w:val="24"/>
        </w:rPr>
        <w:t xml:space="preserve"> </w:t>
      </w:r>
      <w:r w:rsidRPr="00FF3569">
        <w:rPr>
          <w:rFonts w:eastAsia="Times New Roman" w:cs="Calibri"/>
          <w:sz w:val="24"/>
          <w:szCs w:val="24"/>
        </w:rPr>
        <w:t xml:space="preserve">is made at Sacramento, California, by and between the </w:t>
      </w:r>
      <w:r w:rsidRPr="00FF3569">
        <w:rPr>
          <w:rFonts w:eastAsia="Times New Roman" w:cs="Calibri"/>
          <w:b/>
          <w:sz w:val="24"/>
          <w:szCs w:val="24"/>
        </w:rPr>
        <w:t xml:space="preserve">CITY OF SACRAMENTO, </w:t>
      </w:r>
      <w:r w:rsidRPr="00FF3569">
        <w:rPr>
          <w:rFonts w:eastAsia="Times New Roman" w:cs="Calibri"/>
          <w:sz w:val="24"/>
          <w:szCs w:val="24"/>
        </w:rPr>
        <w:t>a</w:t>
      </w:r>
      <w:r w:rsidR="00C6504A">
        <w:rPr>
          <w:rFonts w:eastAsia="Times New Roman" w:cs="Calibri"/>
          <w:sz w:val="24"/>
          <w:szCs w:val="24"/>
        </w:rPr>
        <w:t xml:space="preserve"> charter city and</w:t>
      </w:r>
      <w:r w:rsidRPr="00FF3569">
        <w:rPr>
          <w:rFonts w:eastAsia="Times New Roman" w:cs="Calibri"/>
          <w:sz w:val="24"/>
          <w:szCs w:val="24"/>
        </w:rPr>
        <w:t xml:space="preserve"> municipal corporation (“CITY”), and</w:t>
      </w:r>
    </w:p>
    <w:p w14:paraId="2FE7AE43" w14:textId="77777777" w:rsidR="00FF3569" w:rsidRPr="00FF3569" w:rsidRDefault="00FF3569" w:rsidP="00FF3569">
      <w:pPr>
        <w:spacing w:after="0" w:line="240" w:lineRule="auto"/>
        <w:jc w:val="both"/>
        <w:rPr>
          <w:rFonts w:eastAsia="Times New Roman" w:cs="Calibri"/>
          <w:sz w:val="24"/>
          <w:szCs w:val="24"/>
        </w:rPr>
      </w:pPr>
    </w:p>
    <w:p w14:paraId="661508DE" w14:textId="77777777" w:rsidR="00FF3569" w:rsidRPr="00FF3569" w:rsidRDefault="00FF3569" w:rsidP="24B7DDBF">
      <w:pPr>
        <w:spacing w:after="0" w:line="240" w:lineRule="auto"/>
        <w:jc w:val="center"/>
        <w:rPr>
          <w:rFonts w:eastAsia="Times New Roman" w:cs="Calibri"/>
          <w:i/>
          <w:iCs/>
          <w:sz w:val="24"/>
          <w:szCs w:val="24"/>
        </w:rPr>
      </w:pPr>
      <w:permStart w:id="638199153" w:edGrp="everyone"/>
      <w:r w:rsidRPr="24B7DDBF">
        <w:rPr>
          <w:rFonts w:eastAsia="Times New Roman" w:cs="Calibri"/>
          <w:i/>
          <w:iCs/>
          <w:sz w:val="24"/>
          <w:szCs w:val="24"/>
        </w:rPr>
        <w:t>Name of Contractor</w:t>
      </w:r>
    </w:p>
    <w:p w14:paraId="50022642" w14:textId="77777777" w:rsidR="00FF3569" w:rsidRP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Address</w:t>
      </w:r>
    </w:p>
    <w:p w14:paraId="7D82843F" w14:textId="77777777" w:rsid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Phone/Fax</w:t>
      </w:r>
      <w:r w:rsidR="00BF4D1D">
        <w:rPr>
          <w:rFonts w:eastAsia="Times New Roman" w:cs="Calibri"/>
          <w:i/>
          <w:sz w:val="24"/>
          <w:szCs w:val="24"/>
        </w:rPr>
        <w:t>/E-mail</w:t>
      </w:r>
    </w:p>
    <w:permEnd w:id="638199153"/>
    <w:p w14:paraId="26B4DA17" w14:textId="77777777" w:rsidR="007F46EF" w:rsidRPr="00FF3569" w:rsidRDefault="007F46EF" w:rsidP="00FF3569">
      <w:pPr>
        <w:spacing w:after="0" w:line="240" w:lineRule="auto"/>
        <w:jc w:val="center"/>
        <w:rPr>
          <w:rFonts w:eastAsia="Times New Roman" w:cs="Calibri"/>
          <w:i/>
          <w:sz w:val="24"/>
          <w:szCs w:val="24"/>
        </w:rPr>
      </w:pPr>
    </w:p>
    <w:p w14:paraId="49A9BD8C" w14:textId="590F7AC2" w:rsidR="00D37E3D" w:rsidRDefault="00FF3569" w:rsidP="00FF3569">
      <w:pPr>
        <w:spacing w:after="0" w:line="240" w:lineRule="auto"/>
        <w:jc w:val="both"/>
        <w:rPr>
          <w:rFonts w:eastAsia="Times New Roman" w:cs="Calibri"/>
          <w:sz w:val="24"/>
          <w:szCs w:val="24"/>
        </w:rPr>
      </w:pPr>
      <w:r w:rsidRPr="00FF3569">
        <w:rPr>
          <w:rFonts w:eastAsia="Times New Roman" w:cs="Calibri"/>
          <w:sz w:val="24"/>
          <w:szCs w:val="24"/>
        </w:rPr>
        <w:t>(“C</w:t>
      </w:r>
      <w:r w:rsidR="00BC27A0">
        <w:rPr>
          <w:rFonts w:eastAsia="Times New Roman" w:cs="Calibri"/>
          <w:sz w:val="24"/>
          <w:szCs w:val="24"/>
        </w:rPr>
        <w:t>ontractor</w:t>
      </w:r>
      <w:r w:rsidRPr="00FF3569">
        <w:rPr>
          <w:rFonts w:eastAsia="Times New Roman" w:cs="Calibri"/>
          <w:sz w:val="24"/>
          <w:szCs w:val="24"/>
        </w:rPr>
        <w:t xml:space="preserve">”), </w:t>
      </w:r>
      <w:r w:rsidR="00D37E3D">
        <w:rPr>
          <w:rFonts w:eastAsia="Times New Roman" w:cs="Calibri"/>
          <w:sz w:val="24"/>
          <w:szCs w:val="24"/>
        </w:rPr>
        <w:t>as of the Effective Date</w:t>
      </w:r>
      <w:r w:rsidR="00041446">
        <w:rPr>
          <w:rFonts w:eastAsia="Times New Roman" w:cs="Calibri"/>
          <w:sz w:val="24"/>
          <w:szCs w:val="24"/>
        </w:rPr>
        <w:t>, as defined below</w:t>
      </w:r>
      <w:r w:rsidR="00D37E3D">
        <w:rPr>
          <w:rFonts w:eastAsia="Times New Roman" w:cs="Calibri"/>
          <w:sz w:val="24"/>
          <w:szCs w:val="24"/>
        </w:rPr>
        <w:t>.</w:t>
      </w:r>
    </w:p>
    <w:p w14:paraId="25A3EE9B" w14:textId="77777777" w:rsidR="00D37E3D" w:rsidRDefault="00D37E3D" w:rsidP="00FF3569">
      <w:pPr>
        <w:spacing w:after="0" w:line="240" w:lineRule="auto"/>
        <w:jc w:val="both"/>
        <w:rPr>
          <w:rFonts w:eastAsia="Times New Roman" w:cs="Calibri"/>
          <w:sz w:val="24"/>
          <w:szCs w:val="24"/>
        </w:rPr>
      </w:pPr>
    </w:p>
    <w:p w14:paraId="031F7A14" w14:textId="54E7A34D" w:rsidR="00FF3569" w:rsidRPr="00FF3569" w:rsidRDefault="00D37E3D" w:rsidP="00FF3569">
      <w:pPr>
        <w:spacing w:after="0" w:line="240" w:lineRule="auto"/>
        <w:jc w:val="both"/>
        <w:rPr>
          <w:rFonts w:eastAsia="Times New Roman" w:cs="Calibri"/>
          <w:sz w:val="24"/>
          <w:szCs w:val="24"/>
        </w:rPr>
      </w:pPr>
      <w:r>
        <w:rPr>
          <w:rFonts w:eastAsia="Times New Roman" w:cs="Calibri"/>
          <w:sz w:val="24"/>
          <w:szCs w:val="24"/>
        </w:rPr>
        <w:t xml:space="preserve">The City and Contractor </w:t>
      </w:r>
      <w:r w:rsidR="00FF3569" w:rsidRPr="00FF3569">
        <w:rPr>
          <w:rFonts w:eastAsia="Times New Roman" w:cs="Calibri"/>
          <w:sz w:val="24"/>
          <w:szCs w:val="24"/>
        </w:rPr>
        <w:t>agree as follows:</w:t>
      </w:r>
    </w:p>
    <w:p w14:paraId="699AFCF2" w14:textId="77777777" w:rsidR="00FF3569" w:rsidRPr="00FF3569" w:rsidRDefault="00FF3569" w:rsidP="00FF3569">
      <w:pPr>
        <w:spacing w:after="0" w:line="240" w:lineRule="auto"/>
        <w:jc w:val="both"/>
        <w:rPr>
          <w:rFonts w:eastAsia="Times New Roman" w:cs="Calibri"/>
          <w:sz w:val="24"/>
          <w:szCs w:val="24"/>
        </w:rPr>
      </w:pPr>
    </w:p>
    <w:p w14:paraId="127E610D" w14:textId="6BB27BC1" w:rsidR="00041446" w:rsidRDefault="00041446" w:rsidP="00041446">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bookmarkStart w:id="0" w:name="_Hlk45396016"/>
      <w:bookmarkStart w:id="1" w:name="_Hlk39212852"/>
      <w:r w:rsidRPr="00FF2778">
        <w:rPr>
          <w:rFonts w:eastAsia="Times New Roman" w:cs="Calibri"/>
          <w:b/>
          <w:bCs/>
          <w:sz w:val="24"/>
          <w:szCs w:val="24"/>
        </w:rPr>
        <w:t>Effective Date.</w:t>
      </w:r>
      <w:r>
        <w:rPr>
          <w:rFonts w:eastAsia="Times New Roman" w:cs="Calibri"/>
          <w:sz w:val="24"/>
          <w:szCs w:val="24"/>
        </w:rPr>
        <w:t xml:space="preserve">   This Contract shall be effective </w:t>
      </w:r>
      <w:proofErr w:type="gramStart"/>
      <w:r>
        <w:rPr>
          <w:rFonts w:eastAsia="Times New Roman" w:cs="Calibri"/>
          <w:sz w:val="24"/>
          <w:szCs w:val="24"/>
        </w:rPr>
        <w:t xml:space="preserve">beginning  </w:t>
      </w:r>
      <w:permStart w:id="162022000" w:edGrp="everyone"/>
      <w:r>
        <w:rPr>
          <w:rFonts w:eastAsia="Times New Roman" w:cs="Calibri"/>
          <w:sz w:val="24"/>
          <w:szCs w:val="24"/>
        </w:rPr>
        <w:t>the</w:t>
      </w:r>
      <w:proofErr w:type="gramEnd"/>
      <w:r>
        <w:rPr>
          <w:rFonts w:eastAsia="Times New Roman" w:cs="Calibri"/>
          <w:sz w:val="24"/>
          <w:szCs w:val="24"/>
        </w:rPr>
        <w:t xml:space="preserve"> date it is fully executed by the duly authorized parties</w:t>
      </w:r>
      <w:permEnd w:id="162022000"/>
      <w:r>
        <w:rPr>
          <w:rFonts w:eastAsia="Times New Roman" w:cs="Calibri"/>
          <w:sz w:val="24"/>
          <w:szCs w:val="24"/>
        </w:rPr>
        <w:t>.</w:t>
      </w:r>
    </w:p>
    <w:bookmarkEnd w:id="0"/>
    <w:p w14:paraId="39428164" w14:textId="77777777" w:rsidR="00041446" w:rsidRDefault="00041446" w:rsidP="00041446">
      <w:pPr>
        <w:widowControl w:val="0"/>
        <w:autoSpaceDE w:val="0"/>
        <w:autoSpaceDN w:val="0"/>
        <w:adjustRightInd w:val="0"/>
        <w:spacing w:after="0" w:line="240" w:lineRule="auto"/>
        <w:ind w:left="720"/>
        <w:jc w:val="both"/>
        <w:outlineLvl w:val="0"/>
        <w:rPr>
          <w:rFonts w:eastAsia="Times New Roman" w:cs="Calibri"/>
          <w:sz w:val="24"/>
          <w:szCs w:val="24"/>
        </w:rPr>
      </w:pPr>
    </w:p>
    <w:bookmarkEnd w:id="1"/>
    <w:p w14:paraId="79E6CC25" w14:textId="2D443662" w:rsidR="00FF3569" w:rsidRPr="00FF3569" w:rsidRDefault="00FF3569" w:rsidP="00FF3569">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r w:rsidRPr="00FF3569">
        <w:rPr>
          <w:rFonts w:eastAsia="Times New Roman" w:cs="Calibri"/>
          <w:b/>
          <w:bCs/>
          <w:sz w:val="24"/>
          <w:szCs w:val="24"/>
        </w:rPr>
        <w:t>Contract</w:t>
      </w:r>
      <w:r w:rsidR="003F50FD">
        <w:rPr>
          <w:rFonts w:eastAsia="Times New Roman" w:cs="Calibri"/>
          <w:b/>
          <w:bCs/>
          <w:sz w:val="24"/>
          <w:szCs w:val="24"/>
        </w:rPr>
        <w:t xml:space="preserve"> Documents</w:t>
      </w:r>
      <w:r w:rsidRPr="00FF3569">
        <w:rPr>
          <w:rFonts w:eastAsia="Times New Roman" w:cs="Calibri"/>
          <w:b/>
          <w:bCs/>
          <w:sz w:val="24"/>
          <w:szCs w:val="24"/>
        </w:rPr>
        <w:t xml:space="preserve">.  </w:t>
      </w:r>
      <w:r w:rsidRPr="00FF3569">
        <w:rPr>
          <w:rFonts w:eastAsia="Times New Roman" w:cs="Calibri"/>
          <w:sz w:val="24"/>
          <w:szCs w:val="24"/>
        </w:rPr>
        <w:t>Th</w:t>
      </w:r>
      <w:r w:rsidR="00D37E3D">
        <w:rPr>
          <w:rFonts w:eastAsia="Times New Roman" w:cs="Calibri"/>
          <w:sz w:val="24"/>
          <w:szCs w:val="24"/>
        </w:rPr>
        <w:t>is</w:t>
      </w:r>
      <w:r w:rsidRPr="00FF3569">
        <w:rPr>
          <w:rFonts w:eastAsia="Times New Roman" w:cs="Calibri"/>
          <w:sz w:val="24"/>
          <w:szCs w:val="24"/>
        </w:rPr>
        <w:t xml:space="preserve"> Contract </w:t>
      </w:r>
      <w:r w:rsidR="00D37E3D">
        <w:rPr>
          <w:rFonts w:eastAsia="Times New Roman" w:cs="Calibri"/>
          <w:sz w:val="24"/>
          <w:szCs w:val="24"/>
        </w:rPr>
        <w:t xml:space="preserve">includes </w:t>
      </w:r>
      <w:r w:rsidRPr="00FF3569">
        <w:rPr>
          <w:rFonts w:eastAsia="Times New Roman" w:cs="Calibri"/>
          <w:sz w:val="24"/>
          <w:szCs w:val="24"/>
        </w:rPr>
        <w:t xml:space="preserve">each of the following documents, which are </w:t>
      </w:r>
      <w:r w:rsidR="00D37E3D">
        <w:rPr>
          <w:rFonts w:eastAsia="Times New Roman" w:cs="Calibri"/>
          <w:sz w:val="24"/>
          <w:szCs w:val="24"/>
        </w:rPr>
        <w:t xml:space="preserve">attached or </w:t>
      </w:r>
      <w:r w:rsidRPr="00FF3569">
        <w:rPr>
          <w:rFonts w:eastAsia="Times New Roman" w:cs="Calibri"/>
          <w:sz w:val="24"/>
          <w:szCs w:val="24"/>
        </w:rPr>
        <w:t xml:space="preserve">incorporated by </w:t>
      </w:r>
      <w:r w:rsidR="00D37E3D">
        <w:rPr>
          <w:rFonts w:eastAsia="Times New Roman" w:cs="Calibri"/>
          <w:sz w:val="24"/>
          <w:szCs w:val="24"/>
        </w:rPr>
        <w:t xml:space="preserve">this </w:t>
      </w:r>
      <w:r w:rsidRPr="00FF3569">
        <w:rPr>
          <w:rFonts w:eastAsia="Times New Roman" w:cs="Calibri"/>
          <w:sz w:val="24"/>
          <w:szCs w:val="24"/>
        </w:rPr>
        <w:t>reference</w:t>
      </w:r>
      <w:r w:rsidR="00D37E3D">
        <w:rPr>
          <w:rFonts w:eastAsia="Times New Roman" w:cs="Calibri"/>
          <w:sz w:val="24"/>
          <w:szCs w:val="24"/>
        </w:rPr>
        <w:t xml:space="preserve"> (referred to collectively as the “Contract Documents”)</w:t>
      </w:r>
      <w:r w:rsidRPr="00FF3569">
        <w:rPr>
          <w:rFonts w:eastAsia="Times New Roman" w:cs="Calibri"/>
          <w:sz w:val="24"/>
          <w:szCs w:val="24"/>
        </w:rPr>
        <w:t>:</w:t>
      </w:r>
    </w:p>
    <w:p w14:paraId="26329E6E" w14:textId="77777777" w:rsidR="00FF3569" w:rsidRPr="00FF3569" w:rsidRDefault="00FF3569" w:rsidP="00FF3569">
      <w:pPr>
        <w:spacing w:after="0" w:line="240" w:lineRule="auto"/>
        <w:jc w:val="both"/>
        <w:rPr>
          <w:rFonts w:eastAsia="Times New Roman" w:cs="Calibri"/>
          <w:sz w:val="24"/>
          <w:szCs w:val="24"/>
        </w:rPr>
      </w:pPr>
    </w:p>
    <w:p w14:paraId="7BB9759A" w14:textId="6D2504AB" w:rsidR="00B768D5" w:rsidRPr="00384068" w:rsidRDefault="00FF3569" w:rsidP="00AC6507">
      <w:pPr>
        <w:spacing w:after="0" w:line="240" w:lineRule="auto"/>
        <w:ind w:left="1080"/>
        <w:jc w:val="both"/>
        <w:rPr>
          <w:rFonts w:eastAsia="Times New Roman" w:cstheme="minorHAnsi"/>
          <w:sz w:val="24"/>
          <w:szCs w:val="24"/>
        </w:rPr>
      </w:pPr>
      <w:r w:rsidRPr="00384068">
        <w:rPr>
          <w:rFonts w:eastAsia="Times New Roman" w:cstheme="minorHAnsi"/>
          <w:sz w:val="24"/>
          <w:szCs w:val="24"/>
        </w:rPr>
        <w:t>Invitation to Bid</w:t>
      </w:r>
      <w:r w:rsidR="00B768D5" w:rsidRPr="00384068">
        <w:rPr>
          <w:rFonts w:eastAsia="Times New Roman" w:cstheme="minorHAnsi"/>
          <w:sz w:val="24"/>
          <w:szCs w:val="24"/>
        </w:rPr>
        <w:t>, Request for Qualifications, or Request for Proposals, and any Addenda</w:t>
      </w:r>
    </w:p>
    <w:p w14:paraId="4100D4C3" w14:textId="0AFC0689" w:rsidR="00FF3569" w:rsidRPr="00384068" w:rsidRDefault="00B768D5" w:rsidP="00AC650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 xml:space="preserve">Exhibit A - </w:t>
      </w:r>
      <w:r w:rsidR="00022827" w:rsidRPr="00384068">
        <w:rPr>
          <w:rFonts w:eastAsia="Times New Roman" w:cstheme="minorHAnsi"/>
          <w:sz w:val="24"/>
          <w:szCs w:val="24"/>
        </w:rPr>
        <w:t>Technical Specification</w:t>
      </w:r>
      <w:r w:rsidR="00F4033B" w:rsidRPr="00384068">
        <w:rPr>
          <w:rFonts w:eastAsia="Times New Roman" w:cstheme="minorHAnsi"/>
          <w:sz w:val="24"/>
          <w:szCs w:val="24"/>
        </w:rPr>
        <w:t>s</w:t>
      </w:r>
      <w:r w:rsidR="0036775D" w:rsidRPr="00384068">
        <w:rPr>
          <w:rFonts w:eastAsia="Times New Roman" w:cstheme="minorHAnsi"/>
          <w:sz w:val="24"/>
          <w:szCs w:val="24"/>
        </w:rPr>
        <w:t xml:space="preserve"> </w:t>
      </w:r>
      <w:r w:rsidR="00CB0C97" w:rsidRPr="00384068">
        <w:rPr>
          <w:rFonts w:eastAsia="Times New Roman" w:cstheme="minorHAnsi"/>
          <w:sz w:val="24"/>
          <w:szCs w:val="24"/>
        </w:rPr>
        <w:tab/>
      </w:r>
    </w:p>
    <w:p w14:paraId="624A8BF6" w14:textId="1E2CD0BE" w:rsidR="00B768D5" w:rsidRPr="00384068" w:rsidRDefault="00B768D5"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B – Payment</w:t>
      </w:r>
    </w:p>
    <w:p w14:paraId="3850C45E" w14:textId="7FBD3557" w:rsidR="00D50CF1" w:rsidRPr="00384068" w:rsidRDefault="00D50CF1"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C – Insurance</w:t>
      </w:r>
    </w:p>
    <w:p w14:paraId="12AE21C1" w14:textId="0DCA9F8E" w:rsidR="00D50CF1" w:rsidRPr="00384068" w:rsidRDefault="00D50CF1"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D – General Conditions</w:t>
      </w:r>
    </w:p>
    <w:p w14:paraId="6B503842" w14:textId="77777777" w:rsidR="00966A3B" w:rsidRPr="00384068" w:rsidRDefault="00966A3B"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Purchase Orders</w:t>
      </w:r>
    </w:p>
    <w:p w14:paraId="51A11BAC" w14:textId="1912482A" w:rsidR="00FF3569" w:rsidRPr="00384068" w:rsidRDefault="00FF3569" w:rsidP="0017353B">
      <w:pPr>
        <w:spacing w:after="0" w:line="240" w:lineRule="auto"/>
        <w:ind w:firstLine="1080"/>
        <w:jc w:val="both"/>
        <w:rPr>
          <w:rFonts w:eastAsia="Times New Roman" w:cstheme="minorHAnsi"/>
          <w:sz w:val="24"/>
          <w:szCs w:val="24"/>
        </w:rPr>
      </w:pPr>
    </w:p>
    <w:p w14:paraId="6D6721B6" w14:textId="1CF80B4D" w:rsidR="00966A3B" w:rsidRPr="00384068" w:rsidRDefault="00966A3B" w:rsidP="00AC6507">
      <w:pPr>
        <w:spacing w:after="0" w:line="240" w:lineRule="auto"/>
        <w:ind w:left="720"/>
        <w:jc w:val="both"/>
        <w:rPr>
          <w:rFonts w:eastAsia="Times New Roman" w:cstheme="minorHAnsi"/>
          <w:sz w:val="24"/>
          <w:szCs w:val="24"/>
        </w:rPr>
      </w:pPr>
      <w:r w:rsidRPr="00384068">
        <w:rPr>
          <w:rFonts w:eastAsia="Times New Roman" w:cstheme="minorHAnsi"/>
          <w:sz w:val="24"/>
          <w:szCs w:val="24"/>
        </w:rPr>
        <w:t>If there is a conflict between the terms and conditions of any document prepared or provided by the Contractor and made a part of this Contract and the other terms or conditions of the Contract, the other terms and conditions of the Contract control.</w:t>
      </w:r>
    </w:p>
    <w:p w14:paraId="72D63A59" w14:textId="77777777" w:rsidR="00966A3B" w:rsidRPr="00384068" w:rsidRDefault="00966A3B" w:rsidP="0017353B">
      <w:pPr>
        <w:spacing w:after="0" w:line="240" w:lineRule="auto"/>
        <w:ind w:firstLine="1080"/>
        <w:jc w:val="both"/>
        <w:rPr>
          <w:rFonts w:eastAsia="Times New Roman" w:cstheme="minorHAnsi"/>
          <w:sz w:val="24"/>
          <w:szCs w:val="24"/>
        </w:rPr>
      </w:pPr>
    </w:p>
    <w:p w14:paraId="7AC1A59E" w14:textId="6F7891AC" w:rsidR="00EC3236"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r>
      <w:r w:rsidR="00A24755" w:rsidRPr="00384068">
        <w:rPr>
          <w:rFonts w:eastAsia="Times New Roman" w:cstheme="minorHAnsi"/>
          <w:b/>
          <w:sz w:val="24"/>
          <w:szCs w:val="24"/>
        </w:rPr>
        <w:t xml:space="preserve">Goods and </w:t>
      </w:r>
      <w:r w:rsidRPr="00384068">
        <w:rPr>
          <w:rFonts w:eastAsia="Times New Roman" w:cstheme="minorHAnsi"/>
          <w:b/>
          <w:sz w:val="24"/>
          <w:szCs w:val="24"/>
        </w:rPr>
        <w:t xml:space="preserve">Services.  </w:t>
      </w:r>
      <w:r w:rsidRPr="00384068">
        <w:rPr>
          <w:rFonts w:eastAsia="Times New Roman" w:cstheme="minorHAnsi"/>
          <w:sz w:val="24"/>
          <w:szCs w:val="24"/>
        </w:rPr>
        <w:t xml:space="preserve">Subject to the terms and conditions set forth in this </w:t>
      </w:r>
      <w:r w:rsidR="00A24755" w:rsidRPr="00384068">
        <w:rPr>
          <w:rFonts w:eastAsia="Times New Roman" w:cstheme="minorHAnsi"/>
          <w:sz w:val="24"/>
          <w:szCs w:val="24"/>
        </w:rPr>
        <w:t>Contract</w:t>
      </w:r>
      <w:r w:rsidRPr="00384068">
        <w:rPr>
          <w:rFonts w:eastAsia="Times New Roman" w:cstheme="minorHAnsi"/>
          <w:sz w:val="24"/>
          <w:szCs w:val="24"/>
        </w:rPr>
        <w:t xml:space="preserve">, </w:t>
      </w:r>
      <w:r w:rsidR="00BC27A0" w:rsidRPr="00FF3569">
        <w:rPr>
          <w:rFonts w:eastAsia="Times New Roman" w:cs="Calibri"/>
          <w:sz w:val="24"/>
          <w:szCs w:val="24"/>
        </w:rPr>
        <w:t>C</w:t>
      </w:r>
      <w:r w:rsidR="00BC27A0">
        <w:rPr>
          <w:rFonts w:eastAsia="Times New Roman" w:cs="Calibri"/>
          <w:sz w:val="24"/>
          <w:szCs w:val="24"/>
        </w:rPr>
        <w:t>ontractor</w:t>
      </w:r>
      <w:r w:rsidRPr="00384068">
        <w:rPr>
          <w:rFonts w:eastAsia="Times New Roman" w:cstheme="minorHAnsi"/>
          <w:sz w:val="24"/>
          <w:szCs w:val="24"/>
        </w:rPr>
        <w:t xml:space="preserve"> shall provide to C</w:t>
      </w:r>
      <w:r w:rsidR="0046424B">
        <w:rPr>
          <w:rFonts w:eastAsia="Times New Roman" w:cstheme="minorHAnsi"/>
          <w:sz w:val="24"/>
          <w:szCs w:val="24"/>
        </w:rPr>
        <w:t>ity</w:t>
      </w:r>
      <w:r w:rsidRPr="00384068">
        <w:rPr>
          <w:rFonts w:eastAsia="Times New Roman" w:cstheme="minorHAnsi"/>
          <w:sz w:val="24"/>
          <w:szCs w:val="24"/>
        </w:rPr>
        <w:t xml:space="preserve"> the </w:t>
      </w:r>
      <w:r w:rsidR="00A24755" w:rsidRPr="00384068">
        <w:rPr>
          <w:rFonts w:eastAsia="Times New Roman" w:cstheme="minorHAnsi"/>
          <w:sz w:val="24"/>
          <w:szCs w:val="24"/>
        </w:rPr>
        <w:t xml:space="preserve">goods, materials, equipment or supplies (“Goods”) and the non-professional services (“Services”) </w:t>
      </w:r>
      <w:r w:rsidRPr="00384068">
        <w:rPr>
          <w:rFonts w:eastAsia="Times New Roman" w:cstheme="minorHAnsi"/>
          <w:sz w:val="24"/>
          <w:szCs w:val="24"/>
        </w:rPr>
        <w:t>described in Exhibit A</w:t>
      </w:r>
      <w:r w:rsidR="00A24755" w:rsidRPr="00384068">
        <w:rPr>
          <w:rFonts w:eastAsia="Times New Roman" w:cstheme="minorHAnsi"/>
          <w:sz w:val="24"/>
          <w:szCs w:val="24"/>
        </w:rPr>
        <w:t xml:space="preserve"> (referred to collectively as “Goods and Services”)</w:t>
      </w:r>
      <w:r w:rsidRPr="00384068">
        <w:rPr>
          <w:rFonts w:eastAsia="Times New Roman" w:cstheme="minorHAnsi"/>
          <w:sz w:val="24"/>
          <w:szCs w:val="24"/>
        </w:rPr>
        <w:t xml:space="preserve">.  </w:t>
      </w:r>
    </w:p>
    <w:p w14:paraId="685B4448" w14:textId="77777777" w:rsidR="00EC3236" w:rsidRPr="00384068" w:rsidRDefault="00EC3236" w:rsidP="00EC3236">
      <w:pPr>
        <w:spacing w:after="0" w:line="240" w:lineRule="auto"/>
        <w:ind w:left="720"/>
        <w:jc w:val="both"/>
        <w:rPr>
          <w:rFonts w:eastAsia="Times New Roman" w:cstheme="minorHAnsi"/>
          <w:sz w:val="24"/>
          <w:szCs w:val="24"/>
        </w:rPr>
      </w:pPr>
    </w:p>
    <w:p w14:paraId="4FDAF18C" w14:textId="0F6A63BC" w:rsidR="00157E48" w:rsidRPr="00384068" w:rsidRDefault="00BC27A0" w:rsidP="00EC3236">
      <w:pPr>
        <w:spacing w:after="0" w:line="240" w:lineRule="auto"/>
        <w:ind w:left="720"/>
        <w:jc w:val="both"/>
        <w:rPr>
          <w:rFonts w:eastAsia="Times New Roman" w:cstheme="minorHAnsi"/>
          <w:sz w:val="24"/>
          <w:szCs w:val="24"/>
        </w:rPr>
      </w:pP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w:t>
      </w:r>
      <w:r w:rsidR="00EC3236" w:rsidRPr="00384068">
        <w:rPr>
          <w:rFonts w:eastAsia="Times New Roman" w:cstheme="minorHAnsi"/>
          <w:sz w:val="24"/>
          <w:szCs w:val="24"/>
        </w:rPr>
        <w:t>wi</w:t>
      </w:r>
      <w:r w:rsidR="00FF3569" w:rsidRPr="00384068">
        <w:rPr>
          <w:rFonts w:eastAsia="Times New Roman" w:cstheme="minorHAnsi"/>
          <w:sz w:val="24"/>
          <w:szCs w:val="24"/>
        </w:rPr>
        <w:t xml:space="preserve">ll not be compensated for </w:t>
      </w:r>
      <w:r w:rsidR="00EC3236" w:rsidRPr="00384068">
        <w:rPr>
          <w:rFonts w:eastAsia="Times New Roman" w:cstheme="minorHAnsi"/>
          <w:sz w:val="24"/>
          <w:szCs w:val="24"/>
        </w:rPr>
        <w:t xml:space="preserve">goods, materials, equipment, supplies, or non-professional </w:t>
      </w:r>
      <w:r w:rsidR="00FF3569" w:rsidRPr="00384068">
        <w:rPr>
          <w:rFonts w:eastAsia="Times New Roman" w:cstheme="minorHAnsi"/>
          <w:sz w:val="24"/>
          <w:szCs w:val="24"/>
        </w:rPr>
        <w:t xml:space="preserve">services outside the scope of Exhibit A </w:t>
      </w:r>
      <w:r w:rsidR="00EC3236" w:rsidRPr="00384068">
        <w:rPr>
          <w:rFonts w:eastAsia="Times New Roman" w:cstheme="minorHAnsi"/>
          <w:sz w:val="24"/>
          <w:szCs w:val="24"/>
        </w:rPr>
        <w:t xml:space="preserve">(“Additional Goods and Services”) </w:t>
      </w:r>
      <w:r w:rsidR="00FF3569" w:rsidRPr="00384068">
        <w:rPr>
          <w:rFonts w:eastAsia="Times New Roman" w:cstheme="minorHAnsi"/>
          <w:sz w:val="24"/>
          <w:szCs w:val="24"/>
        </w:rPr>
        <w:t>unless</w:t>
      </w:r>
      <w:r w:rsidR="00EC3236" w:rsidRPr="00384068">
        <w:rPr>
          <w:rFonts w:eastAsia="Times New Roman" w:cstheme="minorHAnsi"/>
          <w:sz w:val="24"/>
          <w:szCs w:val="24"/>
        </w:rPr>
        <w:t>, before providing Additional Goods and Services</w:t>
      </w:r>
      <w:r w:rsidR="00FF3569" w:rsidRPr="00384068">
        <w:rPr>
          <w:rFonts w:eastAsia="Times New Roman" w:cstheme="minorHAnsi"/>
          <w:sz w:val="24"/>
          <w:szCs w:val="24"/>
        </w:rPr>
        <w:t xml:space="preserve">: (a)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notifies </w:t>
      </w:r>
      <w:r w:rsidR="0046424B" w:rsidRPr="00384068">
        <w:rPr>
          <w:rFonts w:eastAsia="Times New Roman" w:cstheme="minorHAnsi"/>
          <w:sz w:val="24"/>
          <w:szCs w:val="24"/>
        </w:rPr>
        <w:t>C</w:t>
      </w:r>
      <w:r w:rsidR="0046424B">
        <w:rPr>
          <w:rFonts w:eastAsia="Times New Roman" w:cstheme="minorHAnsi"/>
          <w:sz w:val="24"/>
          <w:szCs w:val="24"/>
        </w:rPr>
        <w:t>ity</w:t>
      </w:r>
      <w:r w:rsidR="00FF3569" w:rsidRPr="00384068">
        <w:rPr>
          <w:rFonts w:eastAsia="Times New Roman" w:cstheme="minorHAnsi"/>
          <w:sz w:val="24"/>
          <w:szCs w:val="24"/>
        </w:rPr>
        <w:t xml:space="preserve"> and </w:t>
      </w:r>
      <w:r w:rsidR="0046424B" w:rsidRPr="00384068">
        <w:rPr>
          <w:rFonts w:eastAsia="Times New Roman" w:cstheme="minorHAnsi"/>
          <w:sz w:val="24"/>
          <w:szCs w:val="24"/>
        </w:rPr>
        <w:t>C</w:t>
      </w:r>
      <w:r w:rsidR="0046424B">
        <w:rPr>
          <w:rFonts w:eastAsia="Times New Roman" w:cstheme="minorHAnsi"/>
          <w:sz w:val="24"/>
          <w:szCs w:val="24"/>
        </w:rPr>
        <w:t>ity</w:t>
      </w:r>
      <w:r w:rsidR="00FF3569" w:rsidRPr="00384068">
        <w:rPr>
          <w:rFonts w:eastAsia="Times New Roman" w:cstheme="minorHAnsi"/>
          <w:sz w:val="24"/>
          <w:szCs w:val="24"/>
        </w:rPr>
        <w:t xml:space="preserve"> agrees that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w:t>
      </w:r>
      <w:r w:rsidR="00157E48" w:rsidRPr="00384068">
        <w:rPr>
          <w:rFonts w:eastAsia="Times New Roman" w:cstheme="minorHAnsi"/>
          <w:sz w:val="24"/>
          <w:szCs w:val="24"/>
        </w:rPr>
        <w:t>Additional Goods and S</w:t>
      </w:r>
      <w:r w:rsidR="00FF3569" w:rsidRPr="00384068">
        <w:rPr>
          <w:rFonts w:eastAsia="Times New Roman" w:cstheme="minorHAnsi"/>
          <w:sz w:val="24"/>
          <w:szCs w:val="24"/>
        </w:rPr>
        <w:t xml:space="preserve">ervices are outside the scope of Exhibit A; (b)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estimates the additional compensation required for these </w:t>
      </w:r>
      <w:r w:rsidR="00157E48" w:rsidRPr="00384068">
        <w:rPr>
          <w:rFonts w:eastAsia="Times New Roman" w:cstheme="minorHAnsi"/>
          <w:sz w:val="24"/>
          <w:szCs w:val="24"/>
        </w:rPr>
        <w:t>A</w:t>
      </w:r>
      <w:r w:rsidR="00FF3569" w:rsidRPr="00384068">
        <w:rPr>
          <w:rFonts w:eastAsia="Times New Roman" w:cstheme="minorHAnsi"/>
          <w:sz w:val="24"/>
          <w:szCs w:val="24"/>
        </w:rPr>
        <w:t xml:space="preserve">dditional </w:t>
      </w:r>
      <w:r w:rsidR="00157E48" w:rsidRPr="00384068">
        <w:rPr>
          <w:rFonts w:eastAsia="Times New Roman" w:cstheme="minorHAnsi"/>
          <w:sz w:val="24"/>
          <w:szCs w:val="24"/>
        </w:rPr>
        <w:t>Goods and S</w:t>
      </w:r>
      <w:r w:rsidR="00FF3569" w:rsidRPr="00384068">
        <w:rPr>
          <w:rFonts w:eastAsia="Times New Roman" w:cstheme="minorHAnsi"/>
          <w:sz w:val="24"/>
          <w:szCs w:val="24"/>
        </w:rPr>
        <w:t xml:space="preserve">ervices; and (c) </w:t>
      </w:r>
      <w:r w:rsidR="0046424B" w:rsidRPr="00384068">
        <w:rPr>
          <w:rFonts w:eastAsia="Times New Roman" w:cstheme="minorHAnsi"/>
          <w:sz w:val="24"/>
          <w:szCs w:val="24"/>
        </w:rPr>
        <w:t>C</w:t>
      </w:r>
      <w:r w:rsidR="0046424B">
        <w:rPr>
          <w:rFonts w:eastAsia="Times New Roman" w:cstheme="minorHAnsi"/>
          <w:sz w:val="24"/>
          <w:szCs w:val="24"/>
        </w:rPr>
        <w:t>ity</w:t>
      </w:r>
      <w:r w:rsidR="00FF3569" w:rsidRPr="00384068">
        <w:rPr>
          <w:rFonts w:eastAsia="Times New Roman" w:cstheme="minorHAnsi"/>
          <w:sz w:val="24"/>
          <w:szCs w:val="24"/>
        </w:rPr>
        <w:t xml:space="preserve">, after </w:t>
      </w:r>
      <w:r w:rsidR="00FF3569" w:rsidRPr="00384068">
        <w:rPr>
          <w:rFonts w:eastAsia="Times New Roman" w:cstheme="minorHAnsi"/>
          <w:sz w:val="24"/>
          <w:szCs w:val="24"/>
        </w:rPr>
        <w:lastRenderedPageBreak/>
        <w:t xml:space="preserve">notice, approves in writing a Supplemental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specifying the </w:t>
      </w:r>
      <w:r w:rsidR="00157E48" w:rsidRPr="00384068">
        <w:rPr>
          <w:rFonts w:eastAsia="Times New Roman" w:cstheme="minorHAnsi"/>
          <w:sz w:val="24"/>
          <w:szCs w:val="24"/>
        </w:rPr>
        <w:t>A</w:t>
      </w:r>
      <w:r w:rsidR="00FF3569" w:rsidRPr="00384068">
        <w:rPr>
          <w:rFonts w:eastAsia="Times New Roman" w:cstheme="minorHAnsi"/>
          <w:sz w:val="24"/>
          <w:szCs w:val="24"/>
        </w:rPr>
        <w:t xml:space="preserve">dditional </w:t>
      </w:r>
      <w:r w:rsidR="00157E48" w:rsidRPr="00384068">
        <w:rPr>
          <w:rFonts w:eastAsia="Times New Roman" w:cstheme="minorHAnsi"/>
          <w:sz w:val="24"/>
          <w:szCs w:val="24"/>
        </w:rPr>
        <w:t>Goods and S</w:t>
      </w:r>
      <w:r w:rsidR="00FF3569" w:rsidRPr="00384068">
        <w:rPr>
          <w:rFonts w:eastAsia="Times New Roman" w:cstheme="minorHAnsi"/>
          <w:sz w:val="24"/>
          <w:szCs w:val="24"/>
        </w:rPr>
        <w:t xml:space="preserve">ervices and </w:t>
      </w:r>
      <w:r w:rsidR="00157E48" w:rsidRPr="00384068">
        <w:rPr>
          <w:rFonts w:eastAsia="Times New Roman" w:cstheme="minorHAnsi"/>
          <w:sz w:val="24"/>
          <w:szCs w:val="24"/>
        </w:rPr>
        <w:t xml:space="preserve">the </w:t>
      </w:r>
      <w:r w:rsidR="00FF3569" w:rsidRPr="00384068">
        <w:rPr>
          <w:rFonts w:eastAsia="Times New Roman" w:cstheme="minorHAnsi"/>
          <w:sz w:val="24"/>
          <w:szCs w:val="24"/>
        </w:rPr>
        <w:t xml:space="preserve">amount of </w:t>
      </w:r>
      <w:r w:rsidR="00157E48" w:rsidRPr="00384068">
        <w:rPr>
          <w:rFonts w:eastAsia="Times New Roman" w:cstheme="minorHAnsi"/>
          <w:sz w:val="24"/>
          <w:szCs w:val="24"/>
        </w:rPr>
        <w:t xml:space="preserve">additional </w:t>
      </w:r>
      <w:r w:rsidR="00FF3569" w:rsidRPr="00384068">
        <w:rPr>
          <w:rFonts w:eastAsia="Times New Roman" w:cstheme="minorHAnsi"/>
          <w:sz w:val="24"/>
          <w:szCs w:val="24"/>
        </w:rPr>
        <w:t xml:space="preserve">compensation </w:t>
      </w:r>
      <w:r w:rsidR="00157E48" w:rsidRPr="00384068">
        <w:rPr>
          <w:rFonts w:eastAsia="Times New Roman" w:cstheme="minorHAnsi"/>
          <w:sz w:val="24"/>
          <w:szCs w:val="24"/>
        </w:rPr>
        <w:t>to be paid Contractor</w:t>
      </w:r>
      <w:r w:rsidR="00FF3569" w:rsidRPr="00384068">
        <w:rPr>
          <w:rFonts w:eastAsia="Times New Roman" w:cstheme="minorHAnsi"/>
          <w:sz w:val="24"/>
          <w:szCs w:val="24"/>
        </w:rPr>
        <w:t xml:space="preserve">.  </w:t>
      </w:r>
    </w:p>
    <w:p w14:paraId="201D1474" w14:textId="77777777" w:rsidR="00157E48" w:rsidRPr="00384068" w:rsidRDefault="00157E48" w:rsidP="00EC3236">
      <w:pPr>
        <w:spacing w:after="0" w:line="240" w:lineRule="auto"/>
        <w:ind w:left="720"/>
        <w:jc w:val="both"/>
        <w:rPr>
          <w:rFonts w:eastAsia="Times New Roman" w:cstheme="minorHAnsi"/>
          <w:sz w:val="24"/>
          <w:szCs w:val="24"/>
        </w:rPr>
      </w:pPr>
    </w:p>
    <w:p w14:paraId="2CAF746C" w14:textId="0E4EA980" w:rsidR="00FF3569" w:rsidRPr="00384068" w:rsidRDefault="0046424B" w:rsidP="00497282">
      <w:pPr>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ity</w:t>
      </w:r>
      <w:r w:rsidR="00FF3569" w:rsidRPr="00384068">
        <w:rPr>
          <w:rFonts w:eastAsia="Times New Roman" w:cstheme="minorHAnsi"/>
          <w:sz w:val="24"/>
          <w:szCs w:val="24"/>
        </w:rPr>
        <w:t xml:space="preserve"> </w:t>
      </w:r>
      <w:r w:rsidR="00157E48" w:rsidRPr="00384068">
        <w:rPr>
          <w:rFonts w:eastAsia="Times New Roman" w:cstheme="minorHAnsi"/>
          <w:sz w:val="24"/>
          <w:szCs w:val="24"/>
        </w:rPr>
        <w:t>wi</w:t>
      </w:r>
      <w:r w:rsidR="00FF3569" w:rsidRPr="00384068">
        <w:rPr>
          <w:rFonts w:eastAsia="Times New Roman" w:cstheme="minorHAnsi"/>
          <w:sz w:val="24"/>
          <w:szCs w:val="24"/>
        </w:rPr>
        <w:t xml:space="preserve">ll have no obligations whatsoever under this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or any Supplemental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unless and until this </w:t>
      </w:r>
      <w:r w:rsidR="00157E48" w:rsidRPr="00384068">
        <w:rPr>
          <w:rFonts w:eastAsia="Times New Roman" w:cstheme="minorHAnsi"/>
          <w:sz w:val="24"/>
          <w:szCs w:val="24"/>
        </w:rPr>
        <w:t xml:space="preserve">Contract </w:t>
      </w:r>
      <w:r w:rsidR="00FF3569" w:rsidRPr="00384068">
        <w:rPr>
          <w:rFonts w:eastAsia="Times New Roman" w:cstheme="minorHAnsi"/>
          <w:sz w:val="24"/>
          <w:szCs w:val="24"/>
        </w:rPr>
        <w:t xml:space="preserve">or any Supplemental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is approved by the </w:t>
      </w:r>
      <w:r w:rsidR="00D85F03" w:rsidRPr="00384068">
        <w:rPr>
          <w:rFonts w:eastAsia="Times New Roman" w:cstheme="minorHAnsi"/>
          <w:sz w:val="24"/>
          <w:szCs w:val="24"/>
        </w:rPr>
        <w:t>City</w:t>
      </w:r>
      <w:r w:rsidR="00FF3569" w:rsidRPr="00384068">
        <w:rPr>
          <w:rFonts w:eastAsia="Times New Roman" w:cstheme="minorHAnsi"/>
          <w:sz w:val="24"/>
          <w:szCs w:val="24"/>
        </w:rPr>
        <w:t xml:space="preserve"> as required by the Sacramento City Code.</w:t>
      </w:r>
      <w:r w:rsidR="00D85F03" w:rsidRPr="00384068">
        <w:rPr>
          <w:rFonts w:eastAsia="Times New Roman" w:cstheme="minorHAnsi"/>
          <w:sz w:val="24"/>
          <w:szCs w:val="24"/>
        </w:rPr>
        <w:t xml:space="preserve"> As used in this Contract, the term “Goods and Services” includes both Goods and Services and Additional Goods and Services as applicable.</w:t>
      </w:r>
    </w:p>
    <w:p w14:paraId="62120C07" w14:textId="77777777" w:rsidR="00FF3569" w:rsidRPr="00384068" w:rsidRDefault="00FF3569" w:rsidP="00FF3569">
      <w:pPr>
        <w:spacing w:after="0" w:line="240" w:lineRule="auto"/>
        <w:jc w:val="both"/>
        <w:rPr>
          <w:rFonts w:eastAsia="Times New Roman" w:cstheme="minorHAnsi"/>
          <w:sz w:val="24"/>
          <w:szCs w:val="24"/>
        </w:rPr>
      </w:pPr>
    </w:p>
    <w:p w14:paraId="69645C9B" w14:textId="4885F911"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Payment.</w:t>
      </w:r>
      <w:r w:rsidRPr="00384068">
        <w:rPr>
          <w:rFonts w:eastAsia="Times New Roman" w:cstheme="minorHAnsi"/>
          <w:sz w:val="24"/>
          <w:szCs w:val="24"/>
        </w:rPr>
        <w:t xml:space="preserve">  </w:t>
      </w:r>
      <w:r w:rsidR="0046424B" w:rsidRPr="00384068">
        <w:rPr>
          <w:rFonts w:eastAsia="Times New Roman" w:cstheme="minorHAnsi"/>
          <w:sz w:val="24"/>
          <w:szCs w:val="24"/>
        </w:rPr>
        <w:t>C</w:t>
      </w:r>
      <w:r w:rsidR="0046424B">
        <w:rPr>
          <w:rFonts w:eastAsia="Times New Roman" w:cstheme="minorHAnsi"/>
          <w:sz w:val="24"/>
          <w:szCs w:val="24"/>
        </w:rPr>
        <w:t>ity</w:t>
      </w:r>
      <w:r w:rsidRPr="00384068">
        <w:rPr>
          <w:rFonts w:eastAsia="Times New Roman" w:cstheme="minorHAnsi"/>
          <w:sz w:val="24"/>
          <w:szCs w:val="24"/>
        </w:rPr>
        <w:t xml:space="preserve"> shall pay </w:t>
      </w:r>
      <w:r w:rsidR="00BC27A0" w:rsidRPr="00FF3569">
        <w:rPr>
          <w:rFonts w:eastAsia="Times New Roman" w:cs="Calibri"/>
          <w:sz w:val="24"/>
          <w:szCs w:val="24"/>
        </w:rPr>
        <w:t>C</w:t>
      </w:r>
      <w:r w:rsidR="00BC27A0">
        <w:rPr>
          <w:rFonts w:eastAsia="Times New Roman" w:cs="Calibri"/>
          <w:sz w:val="24"/>
          <w:szCs w:val="24"/>
        </w:rPr>
        <w:t>ontractor</w:t>
      </w:r>
      <w:r w:rsidRPr="00384068">
        <w:rPr>
          <w:rFonts w:eastAsia="Times New Roman" w:cstheme="minorHAnsi"/>
          <w:sz w:val="24"/>
          <w:szCs w:val="24"/>
        </w:rPr>
        <w:t xml:space="preserve"> at the times and in the manner set forth in Exhibit B.  </w:t>
      </w:r>
      <w:proofErr w:type="gramStart"/>
      <w:r w:rsidR="00F41176" w:rsidRPr="00FF3569">
        <w:rPr>
          <w:rFonts w:eastAsia="Times New Roman" w:cs="Calibri"/>
          <w:sz w:val="24"/>
          <w:szCs w:val="24"/>
        </w:rPr>
        <w:t>C</w:t>
      </w:r>
      <w:r w:rsidR="00F41176">
        <w:rPr>
          <w:rFonts w:eastAsia="Times New Roman" w:cs="Calibri"/>
          <w:sz w:val="24"/>
          <w:szCs w:val="24"/>
        </w:rPr>
        <w:t>ontractor</w:t>
      </w:r>
      <w:proofErr w:type="gramEnd"/>
      <w:r w:rsidRPr="00384068">
        <w:rPr>
          <w:rFonts w:eastAsia="Times New Roman" w:cstheme="minorHAnsi"/>
          <w:sz w:val="24"/>
          <w:szCs w:val="24"/>
        </w:rPr>
        <w:t xml:space="preserve"> shall submit all </w:t>
      </w:r>
      <w:r w:rsidR="00D85F03" w:rsidRPr="00384068">
        <w:rPr>
          <w:rFonts w:eastAsia="Times New Roman" w:cstheme="minorHAnsi"/>
          <w:sz w:val="24"/>
          <w:szCs w:val="24"/>
        </w:rPr>
        <w:t xml:space="preserve">invoices </w:t>
      </w:r>
      <w:r w:rsidRPr="00384068">
        <w:rPr>
          <w:rFonts w:eastAsia="Times New Roman" w:cstheme="minorHAnsi"/>
          <w:sz w:val="24"/>
          <w:szCs w:val="24"/>
        </w:rPr>
        <w:t xml:space="preserve">to </w:t>
      </w:r>
      <w:r w:rsidR="0046424B" w:rsidRPr="00384068">
        <w:rPr>
          <w:rFonts w:eastAsia="Times New Roman" w:cstheme="minorHAnsi"/>
          <w:sz w:val="24"/>
          <w:szCs w:val="24"/>
        </w:rPr>
        <w:t>C</w:t>
      </w:r>
      <w:r w:rsidR="0046424B">
        <w:rPr>
          <w:rFonts w:eastAsia="Times New Roman" w:cstheme="minorHAnsi"/>
          <w:sz w:val="24"/>
          <w:szCs w:val="24"/>
        </w:rPr>
        <w:t>ity</w:t>
      </w:r>
      <w:r w:rsidRPr="00384068">
        <w:rPr>
          <w:rFonts w:eastAsia="Times New Roman" w:cstheme="minorHAnsi"/>
          <w:sz w:val="24"/>
          <w:szCs w:val="24"/>
        </w:rPr>
        <w:t xml:space="preserve"> in the manner specified in Exhibit B.</w:t>
      </w:r>
    </w:p>
    <w:p w14:paraId="4A418E02" w14:textId="77777777" w:rsidR="00FF3569" w:rsidRPr="00384068" w:rsidRDefault="00FF3569" w:rsidP="00FF3569">
      <w:pPr>
        <w:spacing w:after="0" w:line="240" w:lineRule="auto"/>
        <w:jc w:val="both"/>
        <w:rPr>
          <w:rFonts w:eastAsia="Times New Roman" w:cstheme="minorHAnsi"/>
          <w:sz w:val="24"/>
          <w:szCs w:val="24"/>
        </w:rPr>
      </w:pPr>
    </w:p>
    <w:p w14:paraId="4FF1CB8D" w14:textId="2AA0D9ED"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 xml:space="preserve">Facilities and Equipment.  </w:t>
      </w:r>
      <w:r w:rsidRPr="00384068">
        <w:rPr>
          <w:rFonts w:eastAsia="Times New Roman" w:cstheme="minorHAnsi"/>
          <w:sz w:val="24"/>
          <w:szCs w:val="24"/>
        </w:rPr>
        <w:t xml:space="preserve">Except as set forth </w:t>
      </w:r>
      <w:r w:rsidR="007D21DE" w:rsidRPr="00384068">
        <w:rPr>
          <w:rFonts w:eastAsia="Times New Roman" w:cstheme="minorHAnsi"/>
          <w:sz w:val="24"/>
          <w:szCs w:val="24"/>
        </w:rPr>
        <w:t>below</w:t>
      </w:r>
      <w:r w:rsidRPr="00384068">
        <w:rPr>
          <w:rFonts w:eastAsia="Times New Roman" w:cstheme="minorHAnsi"/>
          <w:sz w:val="24"/>
          <w:szCs w:val="24"/>
        </w:rPr>
        <w:t xml:space="preserve">, </w:t>
      </w:r>
      <w:r w:rsidR="00BC27A0" w:rsidRPr="00FF3569">
        <w:rPr>
          <w:rFonts w:eastAsia="Times New Roman" w:cs="Calibri"/>
          <w:sz w:val="24"/>
          <w:szCs w:val="24"/>
        </w:rPr>
        <w:t>C</w:t>
      </w:r>
      <w:r w:rsidR="00BC27A0">
        <w:rPr>
          <w:rFonts w:eastAsia="Times New Roman" w:cs="Calibri"/>
          <w:sz w:val="24"/>
          <w:szCs w:val="24"/>
        </w:rPr>
        <w:t>ontractor</w:t>
      </w:r>
      <w:r w:rsidRPr="00384068">
        <w:rPr>
          <w:rFonts w:eastAsia="Times New Roman" w:cstheme="minorHAnsi"/>
          <w:sz w:val="24"/>
          <w:szCs w:val="24"/>
        </w:rPr>
        <w:t xml:space="preserve"> shall, at its sole cost and expense, furnish all facilities and equipment required for </w:t>
      </w:r>
      <w:r w:rsidR="00BC27A0" w:rsidRPr="00FF3569">
        <w:rPr>
          <w:rFonts w:eastAsia="Times New Roman" w:cs="Calibri"/>
          <w:sz w:val="24"/>
          <w:szCs w:val="24"/>
        </w:rPr>
        <w:t>C</w:t>
      </w:r>
      <w:r w:rsidR="00BC27A0">
        <w:rPr>
          <w:rFonts w:eastAsia="Times New Roman" w:cs="Calibri"/>
          <w:sz w:val="24"/>
          <w:szCs w:val="24"/>
        </w:rPr>
        <w:t>ontractor</w:t>
      </w:r>
      <w:r w:rsidR="00BF4D1D" w:rsidRPr="00384068">
        <w:rPr>
          <w:rFonts w:eastAsia="Times New Roman" w:cstheme="minorHAnsi"/>
          <w:sz w:val="24"/>
          <w:szCs w:val="24"/>
        </w:rPr>
        <w:t xml:space="preserve"> to </w:t>
      </w:r>
      <w:proofErr w:type="gramStart"/>
      <w:r w:rsidR="00BF4D1D" w:rsidRPr="00384068">
        <w:rPr>
          <w:rFonts w:eastAsia="Times New Roman" w:cstheme="minorHAnsi"/>
          <w:sz w:val="24"/>
          <w:szCs w:val="24"/>
        </w:rPr>
        <w:t>perform</w:t>
      </w:r>
      <w:proofErr w:type="gramEnd"/>
      <w:r w:rsidR="00BF4D1D" w:rsidRPr="00384068">
        <w:rPr>
          <w:rFonts w:eastAsia="Times New Roman" w:cstheme="minorHAnsi"/>
          <w:sz w:val="24"/>
          <w:szCs w:val="24"/>
        </w:rPr>
        <w:t xml:space="preserve"> </w:t>
      </w:r>
      <w:r w:rsidR="007D21DE" w:rsidRPr="00384068">
        <w:rPr>
          <w:rFonts w:eastAsia="Times New Roman" w:cstheme="minorHAnsi"/>
          <w:sz w:val="24"/>
          <w:szCs w:val="24"/>
        </w:rPr>
        <w:t>this Contract</w:t>
      </w:r>
      <w:r w:rsidRPr="00384068">
        <w:rPr>
          <w:rFonts w:eastAsia="Times New Roman" w:cstheme="minorHAnsi"/>
          <w:sz w:val="24"/>
          <w:szCs w:val="24"/>
        </w:rPr>
        <w:t xml:space="preserve">.  </w:t>
      </w:r>
      <w:r w:rsidR="0046424B" w:rsidRPr="00384068">
        <w:rPr>
          <w:rFonts w:eastAsia="Times New Roman" w:cstheme="minorHAnsi"/>
          <w:sz w:val="24"/>
          <w:szCs w:val="24"/>
        </w:rPr>
        <w:t>C</w:t>
      </w:r>
      <w:r w:rsidR="0046424B">
        <w:rPr>
          <w:rFonts w:eastAsia="Times New Roman" w:cstheme="minorHAnsi"/>
          <w:sz w:val="24"/>
          <w:szCs w:val="24"/>
        </w:rPr>
        <w:t>ity</w:t>
      </w:r>
      <w:r w:rsidRPr="00384068">
        <w:rPr>
          <w:rFonts w:eastAsia="Times New Roman" w:cstheme="minorHAnsi"/>
          <w:sz w:val="24"/>
          <w:szCs w:val="24"/>
        </w:rPr>
        <w:t xml:space="preserve"> shall furnish to </w:t>
      </w:r>
      <w:r w:rsidR="00F41176" w:rsidRPr="00FF3569">
        <w:rPr>
          <w:rFonts w:eastAsia="Times New Roman" w:cs="Calibri"/>
          <w:sz w:val="24"/>
          <w:szCs w:val="24"/>
        </w:rPr>
        <w:t>C</w:t>
      </w:r>
      <w:r w:rsidR="00F41176">
        <w:rPr>
          <w:rFonts w:eastAsia="Times New Roman" w:cs="Calibri"/>
          <w:sz w:val="24"/>
          <w:szCs w:val="24"/>
        </w:rPr>
        <w:t>ontractor</w:t>
      </w:r>
      <w:r w:rsidRPr="00384068">
        <w:rPr>
          <w:rFonts w:eastAsia="Times New Roman" w:cstheme="minorHAnsi"/>
          <w:sz w:val="24"/>
          <w:szCs w:val="24"/>
        </w:rPr>
        <w:t xml:space="preserve"> only the facilities and equipment listed </w:t>
      </w:r>
      <w:r w:rsidR="00497282" w:rsidRPr="00384068">
        <w:rPr>
          <w:rFonts w:eastAsia="Times New Roman" w:cstheme="minorHAnsi"/>
          <w:sz w:val="24"/>
          <w:szCs w:val="24"/>
        </w:rPr>
        <w:t xml:space="preserve">below, if any. </w:t>
      </w:r>
    </w:p>
    <w:p w14:paraId="0A1ABE7C" w14:textId="6BBD5BE0" w:rsidR="00FF3569" w:rsidRPr="00384068" w:rsidRDefault="00FF3569" w:rsidP="00FF3569">
      <w:pPr>
        <w:spacing w:after="0" w:line="240" w:lineRule="auto"/>
        <w:jc w:val="both"/>
        <w:rPr>
          <w:rFonts w:eastAsia="Times New Roman" w:cstheme="minorHAnsi"/>
          <w:sz w:val="24"/>
          <w:szCs w:val="24"/>
        </w:rPr>
      </w:pPr>
    </w:p>
    <w:p w14:paraId="5A7AA239" w14:textId="70D56B09" w:rsidR="00497282" w:rsidRPr="00384068" w:rsidRDefault="00497282" w:rsidP="00497282">
      <w:pPr>
        <w:spacing w:after="0" w:line="240" w:lineRule="auto"/>
        <w:ind w:left="720"/>
        <w:jc w:val="both"/>
        <w:rPr>
          <w:rFonts w:eastAsia="Times New Roman" w:cstheme="minorHAnsi"/>
          <w:sz w:val="24"/>
          <w:szCs w:val="24"/>
        </w:rPr>
      </w:pPr>
      <w:permStart w:id="47058424" w:edGrp="everyone"/>
      <w:r w:rsidRPr="00EB3C9A">
        <w:rPr>
          <w:rFonts w:eastAsia="Times New Roman" w:cstheme="minorHAnsi"/>
          <w:i/>
          <w:iCs/>
          <w:sz w:val="24"/>
          <w:szCs w:val="24"/>
        </w:rPr>
        <w:t xml:space="preserve">Insert </w:t>
      </w:r>
      <w:proofErr w:type="gramStart"/>
      <w:r w:rsidRPr="00EB3C9A">
        <w:rPr>
          <w:rFonts w:eastAsia="Times New Roman" w:cstheme="minorHAnsi"/>
          <w:i/>
          <w:iCs/>
          <w:sz w:val="24"/>
          <w:szCs w:val="24"/>
        </w:rPr>
        <w:t>list</w:t>
      </w:r>
      <w:proofErr w:type="gramEnd"/>
      <w:r w:rsidRPr="00EB3C9A">
        <w:rPr>
          <w:rFonts w:eastAsia="Times New Roman" w:cstheme="minorHAnsi"/>
          <w:i/>
          <w:iCs/>
          <w:sz w:val="24"/>
          <w:szCs w:val="24"/>
        </w:rPr>
        <w:t xml:space="preserve"> of facilities and/or equipment to be furnished </w:t>
      </w:r>
      <w:r w:rsidRPr="00EB3C9A">
        <w:rPr>
          <w:rFonts w:eastAsia="Times New Roman" w:cstheme="minorHAnsi"/>
          <w:i/>
          <w:iCs/>
          <w:sz w:val="24"/>
          <w:szCs w:val="24"/>
          <w:u w:val="single"/>
        </w:rPr>
        <w:t>by City</w:t>
      </w:r>
      <w:r w:rsidRPr="00EB3C9A">
        <w:rPr>
          <w:rFonts w:eastAsia="Times New Roman" w:cstheme="minorHAnsi"/>
          <w:i/>
          <w:iCs/>
          <w:sz w:val="24"/>
          <w:szCs w:val="24"/>
        </w:rPr>
        <w:t xml:space="preserve"> here or delete this if none will be provided</w:t>
      </w:r>
    </w:p>
    <w:permEnd w:id="47058424"/>
    <w:p w14:paraId="0971DFD4" w14:textId="77777777" w:rsidR="00497282" w:rsidRPr="00384068" w:rsidRDefault="00497282" w:rsidP="00497282">
      <w:pPr>
        <w:spacing w:after="0" w:line="240" w:lineRule="auto"/>
        <w:ind w:left="720"/>
        <w:jc w:val="both"/>
        <w:rPr>
          <w:rFonts w:eastAsia="Times New Roman" w:cstheme="minorHAnsi"/>
          <w:sz w:val="24"/>
          <w:szCs w:val="24"/>
        </w:rPr>
      </w:pPr>
    </w:p>
    <w:p w14:paraId="1BC80357" w14:textId="5825279D" w:rsidR="00C513E8"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00C513E8" w:rsidRPr="00384068">
        <w:rPr>
          <w:rFonts w:eastAsia="Times New Roman" w:cstheme="minorHAnsi"/>
          <w:b/>
          <w:bCs/>
          <w:sz w:val="24"/>
          <w:szCs w:val="24"/>
        </w:rPr>
        <w:t>Insurance.</w:t>
      </w:r>
      <w:r w:rsidR="00C513E8" w:rsidRPr="00384068">
        <w:rPr>
          <w:rFonts w:eastAsia="Times New Roman" w:cstheme="minorHAnsi"/>
          <w:sz w:val="24"/>
          <w:szCs w:val="24"/>
        </w:rPr>
        <w:t xml:space="preserve"> </w:t>
      </w:r>
      <w:proofErr w:type="gramStart"/>
      <w:r w:rsidR="00C513E8" w:rsidRPr="00384068">
        <w:rPr>
          <w:rFonts w:eastAsia="Times New Roman" w:cstheme="minorHAnsi"/>
          <w:sz w:val="24"/>
          <w:szCs w:val="24"/>
        </w:rPr>
        <w:t>Contractor</w:t>
      </w:r>
      <w:proofErr w:type="gramEnd"/>
      <w:r w:rsidR="00C513E8" w:rsidRPr="00384068">
        <w:rPr>
          <w:rFonts w:eastAsia="Times New Roman" w:cstheme="minorHAnsi"/>
          <w:sz w:val="24"/>
          <w:szCs w:val="24"/>
        </w:rPr>
        <w:t xml:space="preserve"> shall, at its sole cost and expense, maintain the insurance coverage described in the attached Exhibit C.</w:t>
      </w:r>
    </w:p>
    <w:p w14:paraId="246D9C96" w14:textId="77777777" w:rsidR="00C513E8" w:rsidRPr="00384068" w:rsidRDefault="00C513E8" w:rsidP="00AC6507">
      <w:pPr>
        <w:spacing w:after="0" w:line="240" w:lineRule="auto"/>
        <w:ind w:left="720"/>
        <w:jc w:val="both"/>
        <w:rPr>
          <w:rFonts w:eastAsia="Times New Roman" w:cstheme="minorHAnsi"/>
          <w:sz w:val="24"/>
          <w:szCs w:val="24"/>
        </w:rPr>
      </w:pPr>
    </w:p>
    <w:p w14:paraId="3F0A61DB" w14:textId="2FF7C523" w:rsidR="00FF3569" w:rsidRPr="00384068" w:rsidRDefault="00C513E8" w:rsidP="00AC6507">
      <w:pPr>
        <w:numPr>
          <w:ilvl w:val="0"/>
          <w:numId w:val="1"/>
        </w:numPr>
        <w:tabs>
          <w:tab w:val="left" w:pos="720"/>
        </w:tabs>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00FF3569" w:rsidRPr="00384068">
        <w:rPr>
          <w:rFonts w:eastAsia="Times New Roman" w:cstheme="minorHAnsi"/>
          <w:b/>
          <w:sz w:val="24"/>
          <w:szCs w:val="24"/>
        </w:rPr>
        <w:t xml:space="preserve">General </w:t>
      </w:r>
      <w:r w:rsidRPr="00384068">
        <w:rPr>
          <w:rFonts w:eastAsia="Times New Roman" w:cstheme="minorHAnsi"/>
          <w:b/>
          <w:sz w:val="24"/>
          <w:szCs w:val="24"/>
        </w:rPr>
        <w:t>Conditions</w:t>
      </w:r>
      <w:r w:rsidR="00FF3569" w:rsidRPr="00384068">
        <w:rPr>
          <w:rFonts w:eastAsia="Times New Roman" w:cstheme="minorHAnsi"/>
          <w:b/>
          <w:sz w:val="24"/>
          <w:szCs w:val="24"/>
        </w:rPr>
        <w:t xml:space="preserve">.  </w:t>
      </w:r>
      <w:r w:rsidR="00B35585" w:rsidRPr="00384068">
        <w:rPr>
          <w:rFonts w:eastAsia="Times New Roman" w:cstheme="minorHAnsi"/>
          <w:bCs/>
          <w:sz w:val="24"/>
          <w:szCs w:val="24"/>
        </w:rPr>
        <w:t xml:space="preserve">Contractor shall comply with the terms and conditions set forth in the attached Exhibit D. </w:t>
      </w:r>
      <w:r w:rsidR="00FF3569" w:rsidRPr="00384068">
        <w:rPr>
          <w:rFonts w:eastAsia="Times New Roman" w:cstheme="minorHAnsi"/>
          <w:sz w:val="24"/>
          <w:szCs w:val="24"/>
        </w:rPr>
        <w:t xml:space="preserve"> </w:t>
      </w:r>
    </w:p>
    <w:p w14:paraId="0C58DAFD" w14:textId="77777777" w:rsidR="00FF3569" w:rsidRPr="00384068" w:rsidRDefault="00FF3569" w:rsidP="00FF3569">
      <w:pPr>
        <w:spacing w:after="0" w:line="240" w:lineRule="auto"/>
        <w:jc w:val="both"/>
        <w:rPr>
          <w:rFonts w:eastAsia="Times New Roman" w:cstheme="minorHAnsi"/>
          <w:sz w:val="24"/>
          <w:szCs w:val="24"/>
        </w:rPr>
      </w:pPr>
    </w:p>
    <w:p w14:paraId="466371C9" w14:textId="0CADD7F7" w:rsidR="00BC27A0" w:rsidRDefault="00332F82" w:rsidP="00BC27A0">
      <w:pPr>
        <w:pStyle w:val="BodyText"/>
        <w:numPr>
          <w:ilvl w:val="0"/>
          <w:numId w:val="1"/>
        </w:numPr>
        <w:kinsoku w:val="0"/>
        <w:overflowPunct w:val="0"/>
        <w:spacing w:before="120" w:after="0" w:line="240" w:lineRule="auto"/>
        <w:ind w:left="720" w:right="127" w:hanging="720"/>
        <w:rPr>
          <w:rFonts w:cstheme="minorHAnsi"/>
          <w:sz w:val="24"/>
          <w:szCs w:val="24"/>
        </w:rPr>
      </w:pPr>
      <w:r w:rsidRPr="00384068">
        <w:rPr>
          <w:rFonts w:eastAsia="Times New Roman" w:cstheme="minorHAnsi"/>
          <w:b/>
          <w:sz w:val="24"/>
          <w:szCs w:val="24"/>
        </w:rPr>
        <w:tab/>
        <w:t xml:space="preserve">Non-Discrimination in Employee Benefits. </w:t>
      </w:r>
      <w:r w:rsidRPr="00384068">
        <w:rPr>
          <w:rFonts w:eastAsia="Times New Roman" w:cstheme="minorHAnsi"/>
          <w:bCs/>
          <w:sz w:val="24"/>
          <w:szCs w:val="24"/>
        </w:rPr>
        <w:t xml:space="preserve">This Contract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Sacramento City</w:t>
      </w:r>
      <w:r w:rsidRPr="00384068">
        <w:rPr>
          <w:rFonts w:cstheme="minorHAnsi"/>
          <w:spacing w:val="-2"/>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2"/>
          <w:sz w:val="24"/>
          <w:szCs w:val="24"/>
        </w:rPr>
        <w:t>Non-</w:t>
      </w:r>
      <w:r w:rsidRPr="00384068">
        <w:rPr>
          <w:rFonts w:cstheme="minorHAnsi"/>
          <w:spacing w:val="45"/>
          <w:sz w:val="24"/>
          <w:szCs w:val="24"/>
        </w:rPr>
        <w:t xml:space="preserve"> </w:t>
      </w:r>
      <w:r w:rsidRPr="00384068">
        <w:rPr>
          <w:rFonts w:cstheme="minorHAnsi"/>
          <w:spacing w:val="-1"/>
          <w:sz w:val="24"/>
          <w:szCs w:val="24"/>
        </w:rPr>
        <w:t>Discrimination</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pacing w:val="-1"/>
          <w:sz w:val="24"/>
          <w:szCs w:val="24"/>
        </w:rPr>
        <w:t>Employee</w:t>
      </w:r>
      <w:r w:rsidRPr="00384068">
        <w:rPr>
          <w:rFonts w:cstheme="minorHAnsi"/>
          <w:sz w:val="24"/>
          <w:szCs w:val="24"/>
        </w:rPr>
        <w:t xml:space="preserve"> </w:t>
      </w:r>
      <w:r w:rsidRPr="00384068">
        <w:rPr>
          <w:rFonts w:cstheme="minorHAnsi"/>
          <w:spacing w:val="-1"/>
          <w:sz w:val="24"/>
          <w:szCs w:val="24"/>
        </w:rPr>
        <w:t>Benefits</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4"/>
          <w:sz w:val="24"/>
          <w:szCs w:val="24"/>
        </w:rPr>
        <w:t xml:space="preserve"> </w:t>
      </w:r>
      <w:r w:rsidRPr="00384068">
        <w:rPr>
          <w:rFonts w:cstheme="minorHAnsi"/>
          <w:sz w:val="24"/>
          <w:szCs w:val="24"/>
        </w:rPr>
        <w:t>Contractors.</w:t>
      </w:r>
      <w:r w:rsidRPr="00384068">
        <w:rPr>
          <w:rFonts w:cstheme="minorHAnsi"/>
          <w:spacing w:val="-3"/>
          <w:sz w:val="24"/>
          <w:szCs w:val="24"/>
        </w:rPr>
        <w:t xml:space="preserve"> </w:t>
      </w:r>
      <w:r w:rsidRPr="00384068">
        <w:rPr>
          <w:rFonts w:cstheme="minorHAnsi"/>
          <w:sz w:val="24"/>
          <w:szCs w:val="24"/>
        </w:rPr>
        <w:t xml:space="preserve">A </w:t>
      </w:r>
      <w:r w:rsidRPr="00384068">
        <w:rPr>
          <w:rFonts w:cstheme="minorHAnsi"/>
          <w:spacing w:val="-1"/>
          <w:sz w:val="24"/>
          <w:szCs w:val="24"/>
        </w:rPr>
        <w:t>summary</w:t>
      </w:r>
      <w:r w:rsidRPr="00384068">
        <w:rPr>
          <w:rFonts w:cstheme="minorHAnsi"/>
          <w:spacing w:val="-4"/>
          <w:sz w:val="24"/>
          <w:szCs w:val="24"/>
        </w:rPr>
        <w:t xml:space="preserve"> </w:t>
      </w:r>
      <w:r w:rsidRPr="00384068">
        <w:rPr>
          <w:rFonts w:cstheme="minorHAnsi"/>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7"/>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entitled</w:t>
      </w:r>
      <w:r w:rsidRPr="00384068">
        <w:rPr>
          <w:rFonts w:cstheme="minorHAnsi"/>
          <w:spacing w:val="-4"/>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z w:val="24"/>
          <w:szCs w:val="24"/>
        </w:rPr>
        <w:t xml:space="preserve">Non-Discrimination </w:t>
      </w:r>
      <w:r w:rsidRPr="00384068">
        <w:rPr>
          <w:rFonts w:cstheme="minorHAnsi"/>
          <w:spacing w:val="-2"/>
          <w:sz w:val="24"/>
          <w:szCs w:val="24"/>
        </w:rPr>
        <w:t xml:space="preserve">in </w:t>
      </w:r>
      <w:r w:rsidRPr="00384068">
        <w:rPr>
          <w:rFonts w:cstheme="minorHAnsi"/>
          <w:spacing w:val="-1"/>
          <w:sz w:val="24"/>
          <w:szCs w:val="24"/>
        </w:rPr>
        <w:t>Employee</w:t>
      </w:r>
      <w:r w:rsidRPr="00384068">
        <w:rPr>
          <w:rFonts w:cstheme="minorHAnsi"/>
          <w:sz w:val="24"/>
          <w:szCs w:val="24"/>
        </w:rPr>
        <w:t xml:space="preserve"> </w:t>
      </w:r>
      <w:r w:rsidRPr="00384068">
        <w:rPr>
          <w:rFonts w:cstheme="minorHAnsi"/>
          <w:spacing w:val="-1"/>
          <w:sz w:val="24"/>
          <w:szCs w:val="24"/>
        </w:rPr>
        <w:t>Benefits</w:t>
      </w:r>
      <w:r w:rsidRPr="00384068">
        <w:rPr>
          <w:rFonts w:cstheme="minorHAnsi"/>
          <w:spacing w:val="75"/>
          <w:sz w:val="24"/>
          <w:szCs w:val="24"/>
        </w:rPr>
        <w:t xml:space="preserve"> </w:t>
      </w:r>
      <w:r w:rsidRPr="00384068">
        <w:rPr>
          <w:rFonts w:cstheme="minorHAnsi"/>
          <w:sz w:val="24"/>
          <w:szCs w:val="24"/>
        </w:rPr>
        <w:t xml:space="preserve">Code </w:t>
      </w:r>
      <w:r w:rsidRPr="00384068">
        <w:rPr>
          <w:rFonts w:cstheme="minorHAnsi"/>
          <w:spacing w:val="-1"/>
          <w:sz w:val="24"/>
          <w:szCs w:val="24"/>
        </w:rPr>
        <w:t>(Equal</w:t>
      </w:r>
      <w:r w:rsidRPr="00384068">
        <w:rPr>
          <w:rFonts w:cstheme="minorHAnsi"/>
          <w:spacing w:val="-3"/>
          <w:sz w:val="24"/>
          <w:szCs w:val="24"/>
        </w:rPr>
        <w:t xml:space="preserve"> </w:t>
      </w:r>
      <w:r w:rsidRPr="00384068">
        <w:rPr>
          <w:rFonts w:cstheme="minorHAnsi"/>
          <w:spacing w:val="-1"/>
          <w:sz w:val="24"/>
          <w:szCs w:val="24"/>
        </w:rPr>
        <w:t>Benefits</w:t>
      </w:r>
      <w:r w:rsidRPr="00384068">
        <w:rPr>
          <w:rFonts w:cstheme="minorHAnsi"/>
          <w:spacing w:val="-2"/>
          <w:sz w:val="24"/>
          <w:szCs w:val="24"/>
        </w:rPr>
        <w:t xml:space="preserve"> </w:t>
      </w:r>
      <w:r w:rsidRPr="00384068">
        <w:rPr>
          <w:rFonts w:cstheme="minorHAnsi"/>
          <w:spacing w:val="-1"/>
          <w:sz w:val="24"/>
          <w:szCs w:val="24"/>
        </w:rPr>
        <w:t>Ordinance),” can</w:t>
      </w:r>
      <w:r w:rsidRPr="00384068">
        <w:rPr>
          <w:rFonts w:cstheme="minorHAnsi"/>
          <w:spacing w:val="-2"/>
          <w:sz w:val="24"/>
          <w:szCs w:val="24"/>
        </w:rPr>
        <w:t xml:space="preserve"> </w:t>
      </w:r>
      <w:r w:rsidRPr="00384068">
        <w:rPr>
          <w:rFonts w:cstheme="minorHAnsi"/>
          <w:sz w:val="24"/>
          <w:szCs w:val="24"/>
        </w:rPr>
        <w:t xml:space="preserve">be </w:t>
      </w:r>
      <w:r w:rsidRPr="00384068">
        <w:rPr>
          <w:rFonts w:cstheme="minorHAnsi"/>
          <w:spacing w:val="-1"/>
          <w:sz w:val="24"/>
          <w:szCs w:val="24"/>
        </w:rPr>
        <w:t>viewed</w:t>
      </w:r>
      <w:r w:rsidRPr="00384068">
        <w:rPr>
          <w:rFonts w:cstheme="minorHAnsi"/>
          <w:sz w:val="24"/>
          <w:szCs w:val="24"/>
        </w:rPr>
        <w:t xml:space="preserve"> at:</w:t>
      </w:r>
    </w:p>
    <w:p w14:paraId="519E264D" w14:textId="77777777" w:rsidR="00BC27A0" w:rsidRDefault="00BC27A0" w:rsidP="00384068">
      <w:pPr>
        <w:pStyle w:val="BodyText"/>
        <w:kinsoku w:val="0"/>
        <w:overflowPunct w:val="0"/>
        <w:spacing w:after="0" w:line="240" w:lineRule="auto"/>
        <w:ind w:left="720"/>
        <w:rPr>
          <w:rFonts w:cstheme="minorHAnsi"/>
          <w:spacing w:val="-1"/>
          <w:sz w:val="24"/>
          <w:szCs w:val="24"/>
        </w:rPr>
      </w:pPr>
    </w:p>
    <w:p w14:paraId="229B9DB5" w14:textId="3106169C" w:rsidR="00332F82" w:rsidRPr="00384068" w:rsidRDefault="00332F82"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1" w:history="1">
        <w:r w:rsidRPr="00384068">
          <w:rPr>
            <w:rFonts w:cstheme="minorHAnsi"/>
            <w:spacing w:val="-1"/>
            <w:sz w:val="24"/>
            <w:szCs w:val="24"/>
          </w:rPr>
          <w:t>//www.cityofsacramento.org/Finance/Procurement/Contract-Ordinances.</w:t>
        </w:r>
      </w:hyperlink>
    </w:p>
    <w:p w14:paraId="46AE1F4C" w14:textId="77777777" w:rsidR="00BC27A0" w:rsidRDefault="00BC27A0" w:rsidP="00AC6507">
      <w:pPr>
        <w:pStyle w:val="BodyText"/>
        <w:kinsoku w:val="0"/>
        <w:overflowPunct w:val="0"/>
        <w:spacing w:before="52" w:after="0" w:line="240" w:lineRule="auto"/>
        <w:ind w:left="720" w:right="106"/>
        <w:rPr>
          <w:rFonts w:cstheme="minorHAnsi"/>
          <w:sz w:val="24"/>
          <w:szCs w:val="24"/>
        </w:rPr>
      </w:pPr>
    </w:p>
    <w:p w14:paraId="169736D9" w14:textId="20F38CE4" w:rsidR="00332F82" w:rsidRDefault="00332F82" w:rsidP="00AC6507">
      <w:pPr>
        <w:pStyle w:val="BodyText"/>
        <w:kinsoku w:val="0"/>
        <w:overflowPunct w:val="0"/>
        <w:spacing w:before="52"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7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all</w:t>
      </w:r>
      <w:r w:rsidRPr="00384068">
        <w:rPr>
          <w:rFonts w:cstheme="minorHAnsi"/>
          <w:spacing w:val="-1"/>
          <w:sz w:val="24"/>
          <w:szCs w:val="24"/>
        </w:rPr>
        <w:t xml:space="preserve"> </w:t>
      </w:r>
      <w:r w:rsidRPr="00384068">
        <w:rPr>
          <w:rFonts w:cstheme="minorHAnsi"/>
          <w:sz w:val="24"/>
          <w:szCs w:val="24"/>
        </w:rPr>
        <w:t xml:space="preserve">applicable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67"/>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55"/>
          <w:sz w:val="24"/>
          <w:szCs w:val="24"/>
        </w:rPr>
        <w:t xml:space="preserve"> </w:t>
      </w:r>
      <w:r w:rsidRPr="00384068">
        <w:rPr>
          <w:rFonts w:cstheme="minorHAnsi"/>
          <w:spacing w:val="-1"/>
          <w:sz w:val="24"/>
          <w:szCs w:val="24"/>
        </w:rPr>
        <w:t>documents</w:t>
      </w:r>
      <w:r w:rsidRPr="00384068">
        <w:rPr>
          <w:rFonts w:cstheme="minorHAnsi"/>
          <w:sz w:val="24"/>
          <w:szCs w:val="24"/>
        </w:rPr>
        <w:t xml:space="preserve"> and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 xml:space="preserve">Contractor's </w:t>
      </w:r>
      <w:r w:rsidRPr="00384068">
        <w:rPr>
          <w:rFonts w:cstheme="minorHAnsi"/>
          <w:spacing w:val="-1"/>
          <w:sz w:val="24"/>
          <w:szCs w:val="24"/>
        </w:rPr>
        <w:t>compliance.</w:t>
      </w:r>
    </w:p>
    <w:p w14:paraId="3A70B7FB" w14:textId="77777777" w:rsidR="00BC27A0" w:rsidRPr="00384068" w:rsidRDefault="00BC27A0" w:rsidP="00AC6507">
      <w:pPr>
        <w:pStyle w:val="BodyText"/>
        <w:kinsoku w:val="0"/>
        <w:overflowPunct w:val="0"/>
        <w:spacing w:before="52" w:after="0" w:line="240" w:lineRule="auto"/>
        <w:ind w:left="720" w:right="106"/>
        <w:rPr>
          <w:rFonts w:cstheme="minorHAnsi"/>
          <w:spacing w:val="-1"/>
          <w:sz w:val="24"/>
          <w:szCs w:val="24"/>
        </w:rPr>
      </w:pPr>
    </w:p>
    <w:p w14:paraId="5992F033" w14:textId="77777777" w:rsidR="00332F82" w:rsidRPr="00384068" w:rsidRDefault="00332F82" w:rsidP="00AC6507">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3"/>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47881FAB" w14:textId="3CA1A772" w:rsidR="00893D86" w:rsidRPr="00384068" w:rsidRDefault="00893D86" w:rsidP="00AC6507">
      <w:pPr>
        <w:pStyle w:val="BodyText"/>
        <w:numPr>
          <w:ilvl w:val="0"/>
          <w:numId w:val="1"/>
        </w:numPr>
        <w:kinsoku w:val="0"/>
        <w:overflowPunct w:val="0"/>
        <w:spacing w:before="120" w:after="0" w:line="240" w:lineRule="auto"/>
        <w:ind w:left="720" w:right="106" w:hanging="720"/>
        <w:rPr>
          <w:rFonts w:cstheme="minorHAnsi"/>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 xml:space="preserve">Living </w:t>
      </w:r>
      <w:r w:rsidR="00FF3569" w:rsidRPr="00384068">
        <w:rPr>
          <w:rFonts w:eastAsia="Times New Roman" w:cstheme="minorHAnsi"/>
          <w:b/>
          <w:sz w:val="24"/>
          <w:szCs w:val="24"/>
        </w:rPr>
        <w:t>Wage.</w:t>
      </w:r>
      <w:r w:rsidR="00FF3569" w:rsidRPr="00384068">
        <w:rPr>
          <w:rFonts w:eastAsia="Times New Roman" w:cstheme="minorHAnsi"/>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Sacramento City</w:t>
      </w:r>
      <w:r w:rsidRPr="00384068">
        <w:rPr>
          <w:rFonts w:cstheme="minorHAnsi"/>
          <w:spacing w:val="-2"/>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3.58,</w:t>
      </w:r>
      <w:r w:rsidRPr="00384068">
        <w:rPr>
          <w:rFonts w:cstheme="minorHAnsi"/>
          <w:sz w:val="24"/>
          <w:szCs w:val="24"/>
        </w:rPr>
        <w:t xml:space="preserve"> </w:t>
      </w:r>
      <w:r w:rsidRPr="00384068">
        <w:rPr>
          <w:rFonts w:cstheme="minorHAnsi"/>
          <w:spacing w:val="-1"/>
          <w:sz w:val="24"/>
          <w:szCs w:val="24"/>
        </w:rPr>
        <w:t>Living</w:t>
      </w:r>
      <w:r w:rsidRPr="00384068">
        <w:rPr>
          <w:rFonts w:cstheme="minorHAnsi"/>
          <w:spacing w:val="-6"/>
          <w:sz w:val="24"/>
          <w:szCs w:val="24"/>
        </w:rPr>
        <w:t xml:space="preserve"> </w:t>
      </w:r>
      <w:r w:rsidRPr="00384068">
        <w:rPr>
          <w:rFonts w:cstheme="minorHAnsi"/>
          <w:spacing w:val="1"/>
          <w:sz w:val="24"/>
          <w:szCs w:val="24"/>
        </w:rPr>
        <w:t>Wage.</w:t>
      </w:r>
      <w:r w:rsidRPr="00384068">
        <w:rPr>
          <w:rFonts w:cstheme="minorHAnsi"/>
          <w:spacing w:val="-2"/>
          <w:sz w:val="24"/>
          <w:szCs w:val="24"/>
        </w:rPr>
        <w:t xml:space="preserve"> </w:t>
      </w:r>
      <w:r w:rsidRPr="00384068">
        <w:rPr>
          <w:rFonts w:cstheme="minorHAnsi"/>
          <w:sz w:val="24"/>
          <w:szCs w:val="24"/>
        </w:rPr>
        <w:t>A</w:t>
      </w:r>
      <w:r w:rsidRPr="00384068">
        <w:rPr>
          <w:rFonts w:cstheme="minorHAnsi"/>
          <w:spacing w:val="53"/>
          <w:sz w:val="24"/>
          <w:szCs w:val="24"/>
        </w:rPr>
        <w:t xml:space="preserve"> </w:t>
      </w:r>
      <w:r w:rsidRPr="00384068">
        <w:rPr>
          <w:rFonts w:cstheme="minorHAnsi"/>
          <w:sz w:val="24"/>
          <w:szCs w:val="24"/>
        </w:rPr>
        <w:t>summary</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entitled</w:t>
      </w:r>
      <w:r w:rsidRPr="00384068">
        <w:rPr>
          <w:rFonts w:cstheme="minorHAnsi"/>
          <w:spacing w:val="-2"/>
          <w:sz w:val="24"/>
          <w:szCs w:val="24"/>
        </w:rPr>
        <w:t xml:space="preserve"> </w:t>
      </w:r>
      <w:r w:rsidRPr="00384068">
        <w:rPr>
          <w:rFonts w:cstheme="minorHAnsi"/>
          <w:spacing w:val="-1"/>
          <w:sz w:val="24"/>
          <w:szCs w:val="24"/>
        </w:rPr>
        <w:t>"Living</w:t>
      </w:r>
      <w:r w:rsidRPr="00384068">
        <w:rPr>
          <w:rFonts w:cstheme="minorHAnsi"/>
          <w:spacing w:val="-6"/>
          <w:sz w:val="24"/>
          <w:szCs w:val="24"/>
        </w:rPr>
        <w:t xml:space="preserve"> </w:t>
      </w:r>
      <w:r w:rsidRPr="00384068">
        <w:rPr>
          <w:rFonts w:cstheme="minorHAnsi"/>
          <w:spacing w:val="1"/>
          <w:sz w:val="24"/>
          <w:szCs w:val="24"/>
        </w:rPr>
        <w:t>Wage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can</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at:</w:t>
      </w:r>
    </w:p>
    <w:p w14:paraId="77D3BBD0" w14:textId="1C10AD8B" w:rsidR="00893D86" w:rsidRPr="00384068" w:rsidRDefault="00893D86" w:rsidP="00AC6507">
      <w:pPr>
        <w:pStyle w:val="BodyText"/>
        <w:kinsoku w:val="0"/>
        <w:overflowPunct w:val="0"/>
        <w:spacing w:after="0" w:line="240" w:lineRule="auto"/>
        <w:ind w:left="720"/>
        <w:rPr>
          <w:rFonts w:cstheme="minorHAnsi"/>
          <w:sz w:val="24"/>
          <w:szCs w:val="24"/>
        </w:rPr>
      </w:pPr>
      <w:r w:rsidRPr="00384068">
        <w:rPr>
          <w:rFonts w:cstheme="minorHAnsi"/>
          <w:spacing w:val="-1"/>
          <w:sz w:val="24"/>
          <w:szCs w:val="24"/>
        </w:rPr>
        <w:t>https:</w:t>
      </w:r>
      <w:hyperlink r:id="rId12" w:history="1">
        <w:r w:rsidRPr="00384068">
          <w:rPr>
            <w:rFonts w:cstheme="minorHAnsi"/>
            <w:spacing w:val="-1"/>
            <w:sz w:val="24"/>
            <w:szCs w:val="24"/>
          </w:rPr>
          <w:t>//www.cityofsacramento.org/Finance/Procurement/Contract-Ordinances.</w:t>
        </w:r>
      </w:hyperlink>
    </w:p>
    <w:p w14:paraId="71C83B43" w14:textId="4BA803D9" w:rsidR="00893D86" w:rsidRPr="00384068" w:rsidRDefault="00893D86" w:rsidP="00AC6507">
      <w:pPr>
        <w:pStyle w:val="BodyText"/>
        <w:kinsoku w:val="0"/>
        <w:overflowPunct w:val="0"/>
        <w:spacing w:after="0" w:line="240" w:lineRule="auto"/>
        <w:ind w:left="720" w:right="106"/>
        <w:rPr>
          <w:rFonts w:cstheme="minorHAnsi"/>
          <w:sz w:val="24"/>
          <w:szCs w:val="24"/>
        </w:rPr>
      </w:pP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Living</w:t>
      </w:r>
      <w:r w:rsidRPr="00384068">
        <w:rPr>
          <w:rFonts w:cstheme="minorHAnsi"/>
          <w:spacing w:val="-6"/>
          <w:sz w:val="24"/>
          <w:szCs w:val="24"/>
        </w:rPr>
        <w:t xml:space="preserve"> </w:t>
      </w:r>
      <w:r w:rsidRPr="00384068">
        <w:rPr>
          <w:rFonts w:cstheme="minorHAnsi"/>
          <w:spacing w:val="1"/>
          <w:sz w:val="24"/>
          <w:szCs w:val="24"/>
        </w:rPr>
        <w:t>Wage</w:t>
      </w:r>
      <w:r w:rsidRPr="00384068">
        <w:rPr>
          <w:rFonts w:cstheme="minorHAnsi"/>
          <w:sz w:val="24"/>
          <w:szCs w:val="24"/>
        </w:rPr>
        <w:t xml:space="preserve"> </w:t>
      </w:r>
      <w:r w:rsidRPr="00384068">
        <w:rPr>
          <w:rFonts w:cstheme="minorHAnsi"/>
          <w:spacing w:val="-1"/>
          <w:sz w:val="24"/>
          <w:szCs w:val="24"/>
        </w:rPr>
        <w:t>Ordinance</w:t>
      </w:r>
      <w:r w:rsidRPr="00384068">
        <w:rPr>
          <w:rFonts w:cstheme="minorHAnsi"/>
          <w:sz w:val="24"/>
          <w:szCs w:val="24"/>
        </w:rPr>
        <w:t xml:space="preserve"> is</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certain</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 xml:space="preserve">in an </w:t>
      </w:r>
      <w:r w:rsidRPr="00384068">
        <w:rPr>
          <w:rFonts w:cstheme="minorHAnsi"/>
          <w:spacing w:val="-1"/>
          <w:sz w:val="24"/>
          <w:szCs w:val="24"/>
        </w:rPr>
        <w:t>amount</w:t>
      </w:r>
      <w:r w:rsidRPr="00384068">
        <w:rPr>
          <w:rFonts w:cstheme="minorHAnsi"/>
          <w:spacing w:val="77"/>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w:t>
      </w:r>
      <w:r w:rsidR="00747C93">
        <w:rPr>
          <w:rFonts w:cstheme="minorHAnsi"/>
          <w:spacing w:val="-1"/>
          <w:sz w:val="24"/>
          <w:szCs w:val="24"/>
        </w:rPr>
        <w:t>25</w:t>
      </w:r>
      <w:r w:rsidRPr="00384068">
        <w:rPr>
          <w:rFonts w:cstheme="minorHAnsi"/>
          <w:spacing w:val="-1"/>
          <w:sz w:val="24"/>
          <w:szCs w:val="24"/>
        </w:rPr>
        <w:t>0,000</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more</w:t>
      </w:r>
      <w:r w:rsidRPr="00384068">
        <w:rPr>
          <w:rFonts w:cstheme="minorHAnsi"/>
          <w:spacing w:val="-3"/>
          <w:sz w:val="24"/>
          <w:szCs w:val="24"/>
        </w:rPr>
        <w:t xml:space="preserve"> </w:t>
      </w:r>
      <w:r w:rsidRPr="00384068">
        <w:rPr>
          <w:rFonts w:cstheme="minorHAnsi"/>
          <w:spacing w:val="-1"/>
          <w:sz w:val="24"/>
          <w:szCs w:val="24"/>
        </w:rPr>
        <w:t>(either</w:t>
      </w:r>
      <w:r w:rsidRPr="00384068">
        <w:rPr>
          <w:rFonts w:cstheme="minorHAnsi"/>
          <w:sz w:val="24"/>
          <w:szCs w:val="24"/>
        </w:rPr>
        <w:t xml:space="preserve"> </w:t>
      </w:r>
      <w:r w:rsidRPr="00384068">
        <w:rPr>
          <w:rFonts w:cstheme="minorHAnsi"/>
          <w:spacing w:val="-1"/>
          <w:sz w:val="24"/>
          <w:szCs w:val="24"/>
        </w:rPr>
        <w:t>initial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pacing w:val="-1"/>
          <w:sz w:val="24"/>
          <w:szCs w:val="24"/>
        </w:rPr>
        <w:t>total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pacing w:val="-1"/>
          <w:sz w:val="24"/>
          <w:szCs w:val="24"/>
        </w:rPr>
        <w:t>after</w:t>
      </w:r>
      <w:r w:rsidRPr="00384068">
        <w:rPr>
          <w:rFonts w:cstheme="minorHAnsi"/>
          <w:sz w:val="24"/>
          <w:szCs w:val="24"/>
        </w:rPr>
        <w:t xml:space="preserve"> </w:t>
      </w:r>
      <w:r w:rsidRPr="00384068">
        <w:rPr>
          <w:rFonts w:cstheme="minorHAnsi"/>
          <w:spacing w:val="-1"/>
          <w:sz w:val="24"/>
          <w:szCs w:val="24"/>
        </w:rPr>
        <w:t>amendment)</w:t>
      </w:r>
      <w:r w:rsidRPr="00384068">
        <w:rPr>
          <w:rFonts w:cstheme="minorHAnsi"/>
          <w:sz w:val="24"/>
          <w:szCs w:val="24"/>
        </w:rPr>
        <w:t xml:space="preserve"> or </w:t>
      </w:r>
      <w:r w:rsidRPr="00384068">
        <w:rPr>
          <w:rFonts w:cstheme="minorHAnsi"/>
          <w:spacing w:val="-2"/>
          <w:sz w:val="24"/>
          <w:szCs w:val="24"/>
        </w:rPr>
        <w:t>if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total</w:t>
      </w:r>
      <w:r w:rsidRPr="00384068">
        <w:rPr>
          <w:rFonts w:cstheme="minorHAnsi"/>
          <w:spacing w:val="79"/>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Contractor's</w:t>
      </w:r>
      <w:r w:rsidRPr="00384068">
        <w:rPr>
          <w:rFonts w:cstheme="minorHAnsi"/>
          <w:sz w:val="24"/>
          <w:szCs w:val="24"/>
        </w:rPr>
        <w:t xml:space="preserve"> contracts</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z w:val="24"/>
          <w:szCs w:val="24"/>
        </w:rPr>
        <w:t xml:space="preserve"> the </w:t>
      </w:r>
      <w:r w:rsidRPr="00384068">
        <w:rPr>
          <w:rFonts w:cstheme="minorHAnsi"/>
          <w:spacing w:val="-1"/>
          <w:sz w:val="24"/>
          <w:szCs w:val="24"/>
        </w:rPr>
        <w:t>City</w:t>
      </w:r>
      <w:r w:rsidRPr="00384068">
        <w:rPr>
          <w:rFonts w:cstheme="minorHAnsi"/>
          <w:spacing w:val="-3"/>
          <w:sz w:val="24"/>
          <w:szCs w:val="24"/>
        </w:rPr>
        <w:t xml:space="preserve"> </w:t>
      </w:r>
      <w:r w:rsidRPr="00384068">
        <w:rPr>
          <w:rFonts w:cstheme="minorHAnsi"/>
          <w:sz w:val="24"/>
          <w:szCs w:val="24"/>
        </w:rPr>
        <w:t>is $</w:t>
      </w:r>
      <w:r w:rsidR="00747C93">
        <w:rPr>
          <w:rFonts w:cstheme="minorHAnsi"/>
          <w:sz w:val="24"/>
          <w:szCs w:val="24"/>
        </w:rPr>
        <w:t>25</w:t>
      </w:r>
      <w:r w:rsidRPr="00384068">
        <w:rPr>
          <w:rFonts w:cstheme="minorHAnsi"/>
          <w:sz w:val="24"/>
          <w:szCs w:val="24"/>
        </w:rPr>
        <w:t>0,000</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more</w:t>
      </w:r>
      <w:r w:rsidRPr="00384068">
        <w:rPr>
          <w:rFonts w:cstheme="minorHAnsi"/>
          <w:spacing w:val="-2"/>
          <w:sz w:val="24"/>
          <w:szCs w:val="24"/>
        </w:rPr>
        <w:t xml:space="preserve"> </w:t>
      </w:r>
      <w:r w:rsidRPr="00384068">
        <w:rPr>
          <w:rFonts w:cstheme="minorHAnsi"/>
          <w:spacing w:val="-1"/>
          <w:sz w:val="24"/>
          <w:szCs w:val="24"/>
        </w:rPr>
        <w:t>over</w:t>
      </w:r>
      <w:r w:rsidRPr="00384068">
        <w:rPr>
          <w:rFonts w:cstheme="minorHAnsi"/>
          <w:sz w:val="24"/>
          <w:szCs w:val="24"/>
        </w:rPr>
        <w:t xml:space="preserve"> a 12-month</w:t>
      </w:r>
      <w:r w:rsidRPr="00384068">
        <w:rPr>
          <w:rFonts w:cstheme="minorHAnsi"/>
          <w:spacing w:val="47"/>
          <w:sz w:val="24"/>
          <w:szCs w:val="24"/>
        </w:rPr>
        <w:t xml:space="preserve"> </w:t>
      </w:r>
      <w:r w:rsidRPr="00384068">
        <w:rPr>
          <w:rFonts w:cstheme="minorHAnsi"/>
          <w:spacing w:val="-1"/>
          <w:sz w:val="24"/>
          <w:szCs w:val="24"/>
        </w:rPr>
        <w:t>period.</w:t>
      </w:r>
    </w:p>
    <w:p w14:paraId="29966131" w14:textId="2A9B7902" w:rsidR="00893D86" w:rsidRDefault="00893D86" w:rsidP="00AC6507">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lastRenderedPageBreak/>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7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all</w:t>
      </w:r>
      <w:r w:rsidRPr="00384068">
        <w:rPr>
          <w:rFonts w:cstheme="minorHAnsi"/>
          <w:spacing w:val="-1"/>
          <w:sz w:val="24"/>
          <w:szCs w:val="24"/>
        </w:rPr>
        <w:t xml:space="preserve"> </w:t>
      </w:r>
      <w:r w:rsidRPr="00384068">
        <w:rPr>
          <w:rFonts w:cstheme="minorHAnsi"/>
          <w:sz w:val="24"/>
          <w:szCs w:val="24"/>
        </w:rPr>
        <w:t xml:space="preserve">applicable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67"/>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3.58.</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63"/>
          <w:sz w:val="24"/>
          <w:szCs w:val="24"/>
        </w:rPr>
        <w:t xml:space="preserve"> </w:t>
      </w:r>
      <w:r w:rsidRPr="00384068">
        <w:rPr>
          <w:rFonts w:cstheme="minorHAnsi"/>
          <w:spacing w:val="-1"/>
          <w:sz w:val="24"/>
          <w:szCs w:val="24"/>
        </w:rPr>
        <w:t>documents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 xml:space="preserve">Contractor's </w:t>
      </w:r>
      <w:r w:rsidRPr="00384068">
        <w:rPr>
          <w:rFonts w:cstheme="minorHAnsi"/>
          <w:spacing w:val="-1"/>
          <w:sz w:val="24"/>
          <w:szCs w:val="24"/>
        </w:rPr>
        <w:t>compliance.</w:t>
      </w:r>
    </w:p>
    <w:p w14:paraId="1D8D9782" w14:textId="77777777" w:rsidR="00BC27A0" w:rsidRPr="00384068" w:rsidRDefault="00BC27A0" w:rsidP="00AC6507">
      <w:pPr>
        <w:pStyle w:val="BodyText"/>
        <w:kinsoku w:val="0"/>
        <w:overflowPunct w:val="0"/>
        <w:spacing w:after="0" w:line="240" w:lineRule="auto"/>
        <w:ind w:left="720" w:right="106"/>
        <w:rPr>
          <w:rFonts w:cstheme="minorHAnsi"/>
          <w:spacing w:val="-1"/>
          <w:sz w:val="24"/>
          <w:szCs w:val="24"/>
        </w:rPr>
      </w:pPr>
    </w:p>
    <w:p w14:paraId="7B0BEB48" w14:textId="055C3016" w:rsidR="00893D86" w:rsidRDefault="00893D86" w:rsidP="00384068">
      <w:pPr>
        <w:pStyle w:val="BodyText"/>
        <w:kinsoku w:val="0"/>
        <w:overflowPunct w:val="0"/>
        <w:spacing w:after="0" w:line="240" w:lineRule="auto"/>
        <w:ind w:left="720" w:right="106"/>
        <w:rPr>
          <w:rFonts w:cstheme="minorHAnsi"/>
          <w:spacing w:val="-1"/>
          <w:sz w:val="24"/>
          <w:szCs w:val="24"/>
        </w:rPr>
      </w:pPr>
      <w:proofErr w:type="gramStart"/>
      <w:r w:rsidRPr="00384068">
        <w:rPr>
          <w:rFonts w:cstheme="minorHAnsi"/>
          <w:sz w:val="24"/>
          <w:szCs w:val="24"/>
        </w:rPr>
        <w:t>Contractor</w:t>
      </w:r>
      <w:proofErr w:type="gramEnd"/>
      <w:r w:rsidRPr="00384068">
        <w:rPr>
          <w:rFonts w:cstheme="minorHAnsi"/>
          <w:sz w:val="24"/>
          <w:szCs w:val="24"/>
        </w:rPr>
        <w:t xml:space="preserve"> </w:t>
      </w:r>
      <w:r w:rsidRPr="00384068">
        <w:rPr>
          <w:rFonts w:cstheme="minorHAnsi"/>
          <w:spacing w:val="-1"/>
          <w:sz w:val="24"/>
          <w:szCs w:val="24"/>
        </w:rPr>
        <w:t>shall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pacing w:val="1"/>
          <w:sz w:val="24"/>
          <w:szCs w:val="24"/>
        </w:rPr>
        <w:t xml:space="preserve"> </w:t>
      </w:r>
      <w:r w:rsidRPr="00384068">
        <w:rPr>
          <w:rFonts w:cstheme="minorHAnsi"/>
          <w:sz w:val="24"/>
          <w:szCs w:val="24"/>
        </w:rPr>
        <w:t>all</w:t>
      </w:r>
      <w:r w:rsidRPr="00384068">
        <w:rPr>
          <w:rFonts w:cstheme="minorHAnsi"/>
          <w:spacing w:val="-1"/>
          <w:sz w:val="24"/>
          <w:szCs w:val="24"/>
        </w:rPr>
        <w:t xml:space="preserve"> applicable</w:t>
      </w:r>
      <w:r w:rsidRPr="00384068">
        <w:rPr>
          <w:rFonts w:cstheme="minorHAnsi"/>
          <w:spacing w:val="6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3.58</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in</w:t>
      </w:r>
      <w:r w:rsidRPr="00384068">
        <w:rPr>
          <w:rFonts w:cstheme="minorHAnsi"/>
          <w:spacing w:val="71"/>
          <w:sz w:val="24"/>
          <w:szCs w:val="24"/>
        </w:rPr>
        <w:t xml:space="preserve"> </w:t>
      </w:r>
      <w:r w:rsidRPr="00384068">
        <w:rPr>
          <w:rFonts w:cstheme="minorHAnsi"/>
          <w:sz w:val="24"/>
          <w:szCs w:val="24"/>
        </w:rPr>
        <w:t>all</w:t>
      </w:r>
      <w:r w:rsidRPr="00384068">
        <w:rPr>
          <w:rFonts w:cstheme="minorHAnsi"/>
          <w:spacing w:val="-1"/>
          <w:sz w:val="24"/>
          <w:szCs w:val="24"/>
        </w:rPr>
        <w:t xml:space="preserve"> subcontracts</w:t>
      </w:r>
      <w:r w:rsidRPr="00384068">
        <w:rPr>
          <w:rFonts w:cstheme="minorHAnsi"/>
          <w:sz w:val="24"/>
          <w:szCs w:val="24"/>
        </w:rPr>
        <w:t xml:space="preserve">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3.58.</w:t>
      </w:r>
    </w:p>
    <w:p w14:paraId="3CAD7803" w14:textId="77777777" w:rsidR="00384068" w:rsidRPr="00384068" w:rsidRDefault="00384068" w:rsidP="00384068">
      <w:pPr>
        <w:pStyle w:val="BodyText"/>
        <w:kinsoku w:val="0"/>
        <w:overflowPunct w:val="0"/>
        <w:spacing w:after="0" w:line="240" w:lineRule="auto"/>
        <w:ind w:left="720" w:right="106"/>
        <w:rPr>
          <w:rFonts w:cstheme="minorHAnsi"/>
          <w:sz w:val="24"/>
          <w:szCs w:val="24"/>
        </w:rPr>
      </w:pPr>
    </w:p>
    <w:p w14:paraId="134E3533" w14:textId="65E1D185" w:rsidR="00893D86" w:rsidRDefault="00893D86" w:rsidP="00384068">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3.58</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pacing w:val="2"/>
          <w:sz w:val="24"/>
          <w:szCs w:val="24"/>
        </w:rPr>
        <w:t>all</w:t>
      </w:r>
      <w:r w:rsidRPr="00384068">
        <w:rPr>
          <w:rFonts w:cstheme="minorHAnsi"/>
          <w:spacing w:val="50"/>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232FD1A1" w14:textId="77777777" w:rsidR="00384068" w:rsidRPr="00384068" w:rsidRDefault="00384068" w:rsidP="00384068">
      <w:pPr>
        <w:pStyle w:val="BodyText"/>
        <w:kinsoku w:val="0"/>
        <w:overflowPunct w:val="0"/>
        <w:spacing w:after="0" w:line="240" w:lineRule="auto"/>
        <w:ind w:left="720" w:right="106"/>
        <w:rPr>
          <w:rFonts w:cstheme="minorHAnsi"/>
          <w:spacing w:val="-1"/>
          <w:sz w:val="24"/>
          <w:szCs w:val="24"/>
        </w:rPr>
      </w:pPr>
    </w:p>
    <w:p w14:paraId="69D82CB4" w14:textId="77777777" w:rsidR="00893D86" w:rsidRPr="00384068" w:rsidRDefault="00893D86" w:rsidP="00AC6507">
      <w:pPr>
        <w:pStyle w:val="BodyText"/>
        <w:kinsoku w:val="0"/>
        <w:overflowPunct w:val="0"/>
        <w:spacing w:after="0" w:line="240" w:lineRule="auto"/>
        <w:ind w:left="720" w:right="615"/>
        <w:rPr>
          <w:rFonts w:cstheme="minorHAnsi"/>
          <w:sz w:val="24"/>
          <w:szCs w:val="24"/>
        </w:rPr>
      </w:pPr>
      <w:r w:rsidRPr="00384068">
        <w:rPr>
          <w:rFonts w:cstheme="minorHAnsi"/>
          <w:sz w:val="24"/>
          <w:szCs w:val="24"/>
        </w:rPr>
        <w:t>In</w:t>
      </w:r>
      <w:r w:rsidRPr="00384068">
        <w:rPr>
          <w:rFonts w:cstheme="minorHAnsi"/>
          <w:spacing w:val="1"/>
          <w:sz w:val="24"/>
          <w:szCs w:val="24"/>
        </w:rPr>
        <w:t xml:space="preserve"> </w:t>
      </w:r>
      <w:r w:rsidRPr="00384068">
        <w:rPr>
          <w:rFonts w:cstheme="minorHAnsi"/>
          <w:spacing w:val="-1"/>
          <w:sz w:val="24"/>
          <w:szCs w:val="24"/>
        </w:rPr>
        <w:t>addition,</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Services</w:t>
      </w:r>
      <w:r w:rsidRPr="00384068">
        <w:rPr>
          <w:rFonts w:cstheme="minorHAnsi"/>
          <w:sz w:val="24"/>
          <w:szCs w:val="24"/>
        </w:rPr>
        <w:t xml:space="preserve"> that</w:t>
      </w:r>
      <w:r w:rsidRPr="00384068">
        <w:rPr>
          <w:rFonts w:cstheme="minorHAnsi"/>
          <w:spacing w:val="-2"/>
          <w:sz w:val="24"/>
          <w:szCs w:val="24"/>
        </w:rPr>
        <w:t xml:space="preserve"> </w:t>
      </w:r>
      <w:r w:rsidRPr="00384068">
        <w:rPr>
          <w:rFonts w:cstheme="minorHAnsi"/>
          <w:spacing w:val="-1"/>
          <w:sz w:val="24"/>
          <w:szCs w:val="24"/>
        </w:rPr>
        <w:t>constitute</w:t>
      </w:r>
      <w:r w:rsidRPr="00384068">
        <w:rPr>
          <w:rFonts w:cstheme="minorHAnsi"/>
          <w:sz w:val="24"/>
          <w:szCs w:val="24"/>
        </w:rPr>
        <w:t xml:space="preserve"> </w:t>
      </w:r>
      <w:r w:rsidRPr="00384068">
        <w:rPr>
          <w:rFonts w:cstheme="minorHAnsi"/>
          <w:spacing w:val="-1"/>
          <w:sz w:val="24"/>
          <w:szCs w:val="24"/>
        </w:rPr>
        <w:t>"Public</w:t>
      </w:r>
      <w:r w:rsidRPr="00384068">
        <w:rPr>
          <w:rFonts w:cstheme="minorHAnsi"/>
          <w:spacing w:val="-5"/>
          <w:sz w:val="24"/>
          <w:szCs w:val="24"/>
        </w:rPr>
        <w:t xml:space="preserve"> </w:t>
      </w:r>
      <w:r w:rsidRPr="00384068">
        <w:rPr>
          <w:rFonts w:cstheme="minorHAnsi"/>
          <w:spacing w:val="1"/>
          <w:sz w:val="24"/>
          <w:szCs w:val="24"/>
        </w:rPr>
        <w:t>Works"</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z w:val="24"/>
          <w:szCs w:val="24"/>
        </w:rPr>
        <w:t xml:space="preserve"> </w:t>
      </w:r>
      <w:r w:rsidRPr="00384068">
        <w:rPr>
          <w:rFonts w:cstheme="minorHAnsi"/>
          <w:spacing w:val="-1"/>
          <w:sz w:val="24"/>
          <w:szCs w:val="24"/>
        </w:rPr>
        <w:t>Labor</w:t>
      </w:r>
      <w:r w:rsidRPr="00384068">
        <w:rPr>
          <w:rFonts w:cstheme="minorHAnsi"/>
          <w:sz w:val="24"/>
          <w:szCs w:val="24"/>
        </w:rPr>
        <w:t xml:space="preserve"> </w:t>
      </w:r>
      <w:r w:rsidRPr="00384068">
        <w:rPr>
          <w:rFonts w:cstheme="minorHAnsi"/>
          <w:spacing w:val="-1"/>
          <w:sz w:val="24"/>
          <w:szCs w:val="24"/>
        </w:rPr>
        <w:t>Code</w:t>
      </w:r>
      <w:r w:rsidRPr="00384068">
        <w:rPr>
          <w:rFonts w:cstheme="minorHAnsi"/>
          <w:spacing w:val="69"/>
          <w:sz w:val="24"/>
          <w:szCs w:val="24"/>
        </w:rPr>
        <w:t xml:space="preserve"> </w:t>
      </w:r>
      <w:r w:rsidRPr="00384068">
        <w:rPr>
          <w:rFonts w:cstheme="minorHAnsi"/>
          <w:sz w:val="24"/>
          <w:szCs w:val="24"/>
        </w:rPr>
        <w:t>Section</w:t>
      </w:r>
      <w:r w:rsidRPr="00384068">
        <w:rPr>
          <w:rFonts w:cstheme="minorHAnsi"/>
          <w:spacing w:val="-2"/>
          <w:sz w:val="24"/>
          <w:szCs w:val="24"/>
        </w:rPr>
        <w:t xml:space="preserve"> </w:t>
      </w:r>
      <w:r w:rsidRPr="00384068">
        <w:rPr>
          <w:rFonts w:cstheme="minorHAnsi"/>
          <w:spacing w:val="-1"/>
          <w:sz w:val="24"/>
          <w:szCs w:val="24"/>
        </w:rPr>
        <w:t>1720</w:t>
      </w:r>
      <w:r w:rsidRPr="00384068">
        <w:rPr>
          <w:rFonts w:cstheme="minorHAnsi"/>
          <w:spacing w:val="-2"/>
          <w:sz w:val="24"/>
          <w:szCs w:val="24"/>
        </w:rPr>
        <w:t xml:space="preserve"> </w:t>
      </w:r>
      <w:r w:rsidRPr="00384068">
        <w:rPr>
          <w:rFonts w:cstheme="minorHAnsi"/>
          <w:sz w:val="24"/>
          <w:szCs w:val="24"/>
        </w:rPr>
        <w:t xml:space="preserve">et </w:t>
      </w:r>
      <w:r w:rsidRPr="00384068">
        <w:rPr>
          <w:rFonts w:cstheme="minorHAnsi"/>
          <w:spacing w:val="-1"/>
          <w:sz w:val="24"/>
          <w:szCs w:val="24"/>
        </w:rPr>
        <w:t>seq.,</w:t>
      </w:r>
      <w:r w:rsidRPr="00384068">
        <w:rPr>
          <w:rFonts w:cstheme="minorHAnsi"/>
          <w:sz w:val="24"/>
          <w:szCs w:val="24"/>
        </w:rPr>
        <w:t xml:space="preserve"> </w:t>
      </w:r>
      <w:r w:rsidRPr="00384068">
        <w:rPr>
          <w:rFonts w:cstheme="minorHAnsi"/>
          <w:spacing w:val="-2"/>
          <w:sz w:val="24"/>
          <w:szCs w:val="24"/>
        </w:rPr>
        <w:t>if</w:t>
      </w:r>
      <w:r w:rsidRPr="00384068">
        <w:rPr>
          <w:rFonts w:cstheme="minorHAnsi"/>
          <w:sz w:val="24"/>
          <w:szCs w:val="24"/>
        </w:rPr>
        <w:t xml:space="preserve"> </w:t>
      </w:r>
      <w:r w:rsidRPr="00384068">
        <w:rPr>
          <w:rFonts w:cstheme="minorHAnsi"/>
          <w:spacing w:val="-1"/>
          <w:sz w:val="24"/>
          <w:szCs w:val="24"/>
        </w:rPr>
        <w:t>both</w:t>
      </w:r>
      <w:r w:rsidRPr="00384068">
        <w:rPr>
          <w:rFonts w:cstheme="minorHAnsi"/>
          <w:sz w:val="24"/>
          <w:szCs w:val="24"/>
        </w:rPr>
        <w:t xml:space="preserve"> </w:t>
      </w:r>
      <w:r w:rsidRPr="00384068">
        <w:rPr>
          <w:rFonts w:cstheme="minorHAnsi"/>
          <w:spacing w:val="-1"/>
          <w:sz w:val="24"/>
          <w:szCs w:val="24"/>
        </w:rPr>
        <w:t>prevailing wage</w:t>
      </w:r>
      <w:r w:rsidRPr="00384068">
        <w:rPr>
          <w:rFonts w:cstheme="minorHAnsi"/>
          <w:sz w:val="24"/>
          <w:szCs w:val="24"/>
        </w:rPr>
        <w:t xml:space="preserve"> and </w:t>
      </w:r>
      <w:r w:rsidRPr="00384068">
        <w:rPr>
          <w:rFonts w:cstheme="minorHAnsi"/>
          <w:spacing w:val="-1"/>
          <w:sz w:val="24"/>
          <w:szCs w:val="24"/>
        </w:rPr>
        <w:t>living</w:t>
      </w:r>
      <w:r w:rsidRPr="00384068">
        <w:rPr>
          <w:rFonts w:cstheme="minorHAnsi"/>
          <w:spacing w:val="1"/>
          <w:sz w:val="24"/>
          <w:szCs w:val="24"/>
        </w:rPr>
        <w:t xml:space="preserve"> </w:t>
      </w:r>
      <w:r w:rsidRPr="00384068">
        <w:rPr>
          <w:rFonts w:cstheme="minorHAnsi"/>
          <w:spacing w:val="-2"/>
          <w:sz w:val="24"/>
          <w:szCs w:val="24"/>
        </w:rPr>
        <w:t>wage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apply,</w:t>
      </w:r>
      <w:r w:rsidRPr="00384068">
        <w:rPr>
          <w:rFonts w:cstheme="minorHAnsi"/>
          <w:spacing w:val="69"/>
          <w:sz w:val="24"/>
          <w:szCs w:val="24"/>
        </w:rPr>
        <w:t xml:space="preserve"> </w:t>
      </w:r>
      <w:r w:rsidRPr="00384068">
        <w:rPr>
          <w:rFonts w:cstheme="minorHAnsi"/>
          <w:sz w:val="24"/>
          <w:szCs w:val="24"/>
        </w:rPr>
        <w:t xml:space="preserve">Contractor </w:t>
      </w:r>
      <w:r w:rsidRPr="00384068">
        <w:rPr>
          <w:rFonts w:cstheme="minorHAnsi"/>
          <w:spacing w:val="-1"/>
          <w:sz w:val="24"/>
          <w:szCs w:val="24"/>
        </w:rPr>
        <w:t>shall pay</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higher</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two</w:t>
      </w:r>
      <w:r w:rsidRPr="00384068">
        <w:rPr>
          <w:rFonts w:cstheme="minorHAnsi"/>
          <w:sz w:val="24"/>
          <w:szCs w:val="24"/>
        </w:rPr>
        <w:t xml:space="preserve"> rates.</w:t>
      </w:r>
    </w:p>
    <w:p w14:paraId="522C1B0D" w14:textId="77777777" w:rsidR="00543FF2" w:rsidRPr="00384068" w:rsidRDefault="00543FF2" w:rsidP="006B27A8">
      <w:pPr>
        <w:widowControl w:val="0"/>
        <w:autoSpaceDE w:val="0"/>
        <w:autoSpaceDN w:val="0"/>
        <w:adjustRightInd w:val="0"/>
        <w:spacing w:after="0" w:line="240" w:lineRule="auto"/>
        <w:ind w:left="720"/>
        <w:jc w:val="both"/>
        <w:outlineLvl w:val="0"/>
        <w:rPr>
          <w:rFonts w:eastAsia="Times New Roman" w:cstheme="minorHAnsi"/>
          <w:sz w:val="24"/>
          <w:szCs w:val="24"/>
        </w:rPr>
      </w:pPr>
    </w:p>
    <w:p w14:paraId="50657FBB" w14:textId="48C9FEE0" w:rsidR="00384068" w:rsidRDefault="00732003"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r>
        <w:rPr>
          <w:rFonts w:eastAsia="Times New Roman" w:cstheme="minorHAnsi"/>
          <w:sz w:val="24"/>
          <w:szCs w:val="24"/>
        </w:rPr>
        <w:t>10</w:t>
      </w:r>
      <w:r w:rsidR="00543FF2" w:rsidRPr="00384068">
        <w:rPr>
          <w:rFonts w:eastAsia="Times New Roman" w:cstheme="minorHAnsi"/>
          <w:sz w:val="24"/>
          <w:szCs w:val="24"/>
        </w:rPr>
        <w:t>.</w:t>
      </w:r>
      <w:r w:rsidR="00543FF2" w:rsidRPr="00384068">
        <w:rPr>
          <w:rFonts w:eastAsia="Times New Roman" w:cstheme="minorHAnsi"/>
          <w:sz w:val="24"/>
          <w:szCs w:val="24"/>
        </w:rPr>
        <w:tab/>
      </w:r>
      <w:r w:rsidR="0049514D" w:rsidRPr="00384068">
        <w:rPr>
          <w:rFonts w:eastAsia="Times New Roman" w:cstheme="minorHAnsi"/>
          <w:b/>
          <w:sz w:val="24"/>
          <w:szCs w:val="24"/>
        </w:rPr>
        <w:t>Considering Criminal Conviction Information in the Employment Application Process.</w:t>
      </w:r>
      <w:r w:rsidR="0049514D" w:rsidRPr="00384068">
        <w:rPr>
          <w:rFonts w:eastAsia="Times New Roman" w:cstheme="minorHAnsi"/>
          <w:sz w:val="24"/>
          <w:szCs w:val="24"/>
        </w:rPr>
        <w:t xml:space="preserve"> </w:t>
      </w:r>
      <w:r w:rsidR="00543FF2" w:rsidRPr="00384068">
        <w:rPr>
          <w:rFonts w:eastAsia="Times New Roman" w:cstheme="minorHAnsi"/>
          <w:sz w:val="24"/>
          <w:szCs w:val="24"/>
        </w:rPr>
        <w:t xml:space="preserve">This </w:t>
      </w:r>
      <w:r w:rsidR="006C68D8" w:rsidRPr="00384068">
        <w:rPr>
          <w:rFonts w:eastAsia="Times New Roman" w:cstheme="minorHAnsi"/>
          <w:sz w:val="24"/>
          <w:szCs w:val="24"/>
        </w:rPr>
        <w:t xml:space="preserve">Contract </w:t>
      </w:r>
      <w:r w:rsidR="00543FF2" w:rsidRPr="00384068">
        <w:rPr>
          <w:rFonts w:eastAsia="Times New Roman" w:cstheme="minorHAnsi"/>
          <w:sz w:val="24"/>
          <w:szCs w:val="24"/>
        </w:rPr>
        <w:t xml:space="preserve">may be subject to the requirements of Sacramento City Code </w:t>
      </w:r>
      <w:r w:rsidR="006C68D8" w:rsidRPr="00384068">
        <w:rPr>
          <w:rFonts w:eastAsia="Times New Roman" w:cstheme="minorHAnsi"/>
          <w:sz w:val="24"/>
          <w:szCs w:val="24"/>
        </w:rPr>
        <w:t>c</w:t>
      </w:r>
      <w:r w:rsidR="00543FF2" w:rsidRPr="00384068">
        <w:rPr>
          <w:rFonts w:eastAsia="Times New Roman" w:cstheme="minorHAnsi"/>
          <w:sz w:val="24"/>
          <w:szCs w:val="24"/>
        </w:rPr>
        <w:t>hapter 3.</w:t>
      </w:r>
      <w:r w:rsidR="0049514D" w:rsidRPr="00384068">
        <w:rPr>
          <w:rFonts w:eastAsia="Times New Roman" w:cstheme="minorHAnsi"/>
          <w:sz w:val="24"/>
          <w:szCs w:val="24"/>
        </w:rPr>
        <w:t>62</w:t>
      </w:r>
      <w:r w:rsidR="00543FF2" w:rsidRPr="00384068">
        <w:rPr>
          <w:rFonts w:eastAsia="Times New Roman" w:cstheme="minorHAnsi"/>
          <w:sz w:val="24"/>
          <w:szCs w:val="24"/>
        </w:rPr>
        <w:t xml:space="preserve">, </w:t>
      </w:r>
      <w:r w:rsidR="0049514D" w:rsidRPr="00384068">
        <w:rPr>
          <w:rFonts w:eastAsia="Times New Roman" w:cstheme="minorHAnsi"/>
          <w:sz w:val="24"/>
          <w:szCs w:val="24"/>
        </w:rPr>
        <w:t>Procedures for Considering Criminal Conviction Information in the Employment Application Process</w:t>
      </w:r>
      <w:r w:rsidR="00543FF2" w:rsidRPr="00384068">
        <w:rPr>
          <w:rFonts w:eastAsia="Times New Roman" w:cstheme="minorHAnsi"/>
          <w:sz w:val="24"/>
          <w:szCs w:val="24"/>
        </w:rPr>
        <w:t>.  A summary of the requirements, entitled</w:t>
      </w:r>
      <w:r w:rsidR="006C68D8" w:rsidRPr="00384068">
        <w:rPr>
          <w:rFonts w:eastAsia="Times New Roman" w:cstheme="minorHAnsi"/>
          <w:sz w:val="24"/>
          <w:szCs w:val="24"/>
        </w:rPr>
        <w:t xml:space="preserve"> </w:t>
      </w:r>
      <w:r w:rsidR="00543FF2" w:rsidRPr="00384068">
        <w:rPr>
          <w:rFonts w:eastAsia="Times New Roman" w:cstheme="minorHAnsi"/>
          <w:sz w:val="24"/>
          <w:szCs w:val="24"/>
        </w:rPr>
        <w:t>“</w:t>
      </w:r>
      <w:r w:rsidR="0049514D" w:rsidRPr="00384068">
        <w:rPr>
          <w:rFonts w:eastAsia="Times New Roman" w:cstheme="minorHAnsi"/>
          <w:sz w:val="24"/>
          <w:szCs w:val="24"/>
        </w:rPr>
        <w:t xml:space="preserve">Ban-The-Box </w:t>
      </w:r>
      <w:r w:rsidR="00543FF2" w:rsidRPr="00384068">
        <w:rPr>
          <w:rFonts w:eastAsia="Times New Roman" w:cstheme="minorHAnsi"/>
          <w:sz w:val="24"/>
          <w:szCs w:val="24"/>
        </w:rPr>
        <w:t xml:space="preserve">Requirements,” can be viewed at: </w:t>
      </w:r>
    </w:p>
    <w:p w14:paraId="28D1C560" w14:textId="77777777" w:rsidR="00384068" w:rsidRPr="00384068" w:rsidRDefault="00384068"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p>
    <w:p w14:paraId="004B869C" w14:textId="39A70B30" w:rsidR="006C68D8" w:rsidRPr="00384068" w:rsidRDefault="006C68D8" w:rsidP="00AC6507">
      <w:pPr>
        <w:pStyle w:val="BodyText"/>
        <w:kinsoku w:val="0"/>
        <w:overflowPunct w:val="0"/>
        <w:ind w:firstLine="720"/>
        <w:rPr>
          <w:rFonts w:cstheme="minorHAnsi"/>
          <w:spacing w:val="-1"/>
          <w:sz w:val="24"/>
          <w:szCs w:val="24"/>
        </w:rPr>
      </w:pPr>
      <w:r w:rsidRPr="00384068">
        <w:rPr>
          <w:rFonts w:cstheme="minorHAnsi"/>
          <w:spacing w:val="-1"/>
          <w:sz w:val="24"/>
          <w:szCs w:val="24"/>
        </w:rPr>
        <w:t>https:</w:t>
      </w:r>
      <w:hyperlink r:id="rId13" w:history="1">
        <w:r w:rsidRPr="00384068">
          <w:rPr>
            <w:rFonts w:cstheme="minorHAnsi"/>
            <w:spacing w:val="-1"/>
            <w:sz w:val="24"/>
            <w:szCs w:val="24"/>
          </w:rPr>
          <w:t>//www.cityofsacramento.org/Finance/Procurement/Contract-Ordinances.</w:t>
        </w:r>
      </w:hyperlink>
    </w:p>
    <w:p w14:paraId="5522D1EA" w14:textId="1BEB948D" w:rsidR="006C68D8" w:rsidRPr="00384068" w:rsidRDefault="006C68D8" w:rsidP="00AC6507">
      <w:pPr>
        <w:pStyle w:val="BodyText"/>
        <w:kinsoku w:val="0"/>
        <w:overflowPunct w:val="0"/>
        <w:ind w:left="720" w:right="106"/>
        <w:rPr>
          <w:rFonts w:cstheme="minorHAnsi"/>
          <w:spacing w:val="-1"/>
          <w:sz w:val="24"/>
          <w:szCs w:val="24"/>
        </w:rPr>
      </w:pP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Ban-The-Box</w:t>
      </w:r>
      <w:r w:rsidRPr="00384068">
        <w:rPr>
          <w:rFonts w:cstheme="minorHAnsi"/>
          <w:spacing w:val="-3"/>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2"/>
          <w:sz w:val="24"/>
          <w:szCs w:val="24"/>
        </w:rPr>
        <w:t>are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to</w:t>
      </w:r>
      <w:r w:rsidRPr="00384068">
        <w:rPr>
          <w:rFonts w:cstheme="minorHAnsi"/>
          <w:spacing w:val="1"/>
          <w:sz w:val="24"/>
          <w:szCs w:val="24"/>
        </w:rPr>
        <w:t xml:space="preserve"> </w:t>
      </w:r>
      <w:r w:rsidRPr="00384068">
        <w:rPr>
          <w:rFonts w:cstheme="minorHAnsi"/>
          <w:spacing w:val="-1"/>
          <w:sz w:val="24"/>
          <w:szCs w:val="24"/>
        </w:rPr>
        <w:t>certain</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pacing w:val="-4"/>
          <w:sz w:val="24"/>
          <w:szCs w:val="24"/>
        </w:rPr>
        <w:t xml:space="preserve"> </w:t>
      </w:r>
      <w:r w:rsidRPr="00384068">
        <w:rPr>
          <w:rFonts w:cstheme="minorHAnsi"/>
          <w:spacing w:val="-1"/>
          <w:sz w:val="24"/>
          <w:szCs w:val="24"/>
        </w:rPr>
        <w:t>with</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in an</w:t>
      </w:r>
      <w:r w:rsidRPr="00384068">
        <w:rPr>
          <w:rFonts w:cstheme="minorHAnsi"/>
          <w:spacing w:val="75"/>
          <w:sz w:val="24"/>
          <w:szCs w:val="24"/>
        </w:rPr>
        <w:t xml:space="preserve"> </w:t>
      </w:r>
      <w:r w:rsidRPr="00384068">
        <w:rPr>
          <w:rFonts w:cstheme="minorHAnsi"/>
          <w:sz w:val="24"/>
          <w:szCs w:val="24"/>
        </w:rPr>
        <w:t>amount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w:t>
      </w:r>
      <w:r w:rsidR="00747C93">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4"/>
          <w:sz w:val="24"/>
          <w:szCs w:val="24"/>
        </w:rPr>
        <w:t xml:space="preserve"> </w:t>
      </w:r>
      <w:r w:rsidRPr="00384068">
        <w:rPr>
          <w:rFonts w:cstheme="minorHAnsi"/>
          <w:sz w:val="24"/>
          <w:szCs w:val="24"/>
        </w:rPr>
        <w:t>more</w:t>
      </w:r>
      <w:r w:rsidRPr="00384068">
        <w:rPr>
          <w:rFonts w:cstheme="minorHAnsi"/>
          <w:spacing w:val="-3"/>
          <w:sz w:val="24"/>
          <w:szCs w:val="24"/>
        </w:rPr>
        <w:t xml:space="preserve"> </w:t>
      </w:r>
      <w:r w:rsidRPr="00384068">
        <w:rPr>
          <w:rFonts w:cstheme="minorHAnsi"/>
          <w:sz w:val="24"/>
          <w:szCs w:val="24"/>
        </w:rPr>
        <w:t xml:space="preserve">(either </w:t>
      </w:r>
      <w:r w:rsidRPr="00384068">
        <w:rPr>
          <w:rFonts w:cstheme="minorHAnsi"/>
          <w:spacing w:val="-1"/>
          <w:sz w:val="24"/>
          <w:szCs w:val="24"/>
        </w:rPr>
        <w:t>initial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z w:val="24"/>
          <w:szCs w:val="24"/>
        </w:rPr>
        <w:t xml:space="preserve">or </w:t>
      </w:r>
      <w:r w:rsidRPr="00384068">
        <w:rPr>
          <w:rFonts w:cstheme="minorHAnsi"/>
          <w:spacing w:val="-1"/>
          <w:sz w:val="24"/>
          <w:szCs w:val="24"/>
        </w:rPr>
        <w:t>total</w:t>
      </w:r>
      <w:r w:rsidRPr="00384068">
        <w:rPr>
          <w:rFonts w:cstheme="minorHAnsi"/>
          <w:sz w:val="24"/>
          <w:szCs w:val="24"/>
        </w:rPr>
        <w:t xml:space="preserve"> </w:t>
      </w:r>
      <w:r w:rsidRPr="00384068">
        <w:rPr>
          <w:rFonts w:cstheme="minorHAnsi"/>
          <w:spacing w:val="-1"/>
          <w:sz w:val="24"/>
          <w:szCs w:val="24"/>
        </w:rPr>
        <w:t>value after</w:t>
      </w:r>
      <w:r w:rsidRPr="00384068">
        <w:rPr>
          <w:rFonts w:cstheme="minorHAnsi"/>
          <w:sz w:val="24"/>
          <w:szCs w:val="24"/>
        </w:rPr>
        <w:t xml:space="preserve"> </w:t>
      </w:r>
      <w:r w:rsidRPr="00384068">
        <w:rPr>
          <w:rFonts w:cstheme="minorHAnsi"/>
          <w:spacing w:val="-1"/>
          <w:sz w:val="24"/>
          <w:szCs w:val="24"/>
        </w:rPr>
        <w:t>amendment)</w:t>
      </w:r>
      <w:r w:rsidRPr="00384068">
        <w:rPr>
          <w:rFonts w:cstheme="minorHAnsi"/>
          <w:sz w:val="24"/>
          <w:szCs w:val="24"/>
        </w:rPr>
        <w:t xml:space="preserve"> or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5"/>
          <w:sz w:val="24"/>
          <w:szCs w:val="24"/>
        </w:rPr>
        <w:t xml:space="preserve"> </w:t>
      </w:r>
      <w:r w:rsidRPr="00384068">
        <w:rPr>
          <w:rFonts w:cstheme="minorHAnsi"/>
          <w:sz w:val="24"/>
          <w:szCs w:val="24"/>
        </w:rPr>
        <w:t xml:space="preserve">total </w:t>
      </w:r>
      <w:r w:rsidRPr="00384068">
        <w:rPr>
          <w:rFonts w:cstheme="minorHAnsi"/>
          <w:spacing w:val="-1"/>
          <w:sz w:val="24"/>
          <w:szCs w:val="24"/>
        </w:rPr>
        <w:t>value of</w:t>
      </w:r>
      <w:r w:rsidRPr="00384068">
        <w:rPr>
          <w:rFonts w:cstheme="minorHAnsi"/>
          <w:sz w:val="24"/>
          <w:szCs w:val="24"/>
        </w:rPr>
        <w:t xml:space="preserve"> all</w:t>
      </w:r>
      <w:r w:rsidRPr="00384068">
        <w:rPr>
          <w:rFonts w:cstheme="minorHAnsi"/>
          <w:spacing w:val="-1"/>
          <w:sz w:val="24"/>
          <w:szCs w:val="24"/>
        </w:rPr>
        <w:t xml:space="preserve"> Contractor's</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w:t>
      </w:r>
      <w:r w:rsidR="00747C93">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more</w:t>
      </w:r>
      <w:r w:rsidRPr="00384068">
        <w:rPr>
          <w:rFonts w:cstheme="minorHAnsi"/>
          <w:spacing w:val="-2"/>
          <w:sz w:val="24"/>
          <w:szCs w:val="24"/>
        </w:rPr>
        <w:t xml:space="preserve"> </w:t>
      </w:r>
      <w:r w:rsidRPr="00384068">
        <w:rPr>
          <w:rFonts w:cstheme="minorHAnsi"/>
          <w:spacing w:val="-1"/>
          <w:sz w:val="24"/>
          <w:szCs w:val="24"/>
        </w:rPr>
        <w:t>over</w:t>
      </w:r>
      <w:r w:rsidRPr="00384068">
        <w:rPr>
          <w:rFonts w:cstheme="minorHAnsi"/>
          <w:sz w:val="24"/>
          <w:szCs w:val="24"/>
        </w:rPr>
        <w:t xml:space="preserve"> a </w:t>
      </w:r>
      <w:r w:rsidRPr="00384068">
        <w:rPr>
          <w:rFonts w:cstheme="minorHAnsi"/>
          <w:spacing w:val="3"/>
          <w:sz w:val="24"/>
          <w:szCs w:val="24"/>
        </w:rPr>
        <w:t>12-</w:t>
      </w:r>
      <w:r w:rsidRPr="00384068">
        <w:rPr>
          <w:rFonts w:cstheme="minorHAnsi"/>
          <w:spacing w:val="-1"/>
          <w:sz w:val="24"/>
          <w:szCs w:val="24"/>
        </w:rPr>
        <w:t>month period.</w:t>
      </w:r>
    </w:p>
    <w:p w14:paraId="13FFF0FD" w14:textId="77777777" w:rsidR="006C68D8" w:rsidRPr="00384068" w:rsidRDefault="006C68D8" w:rsidP="00AC6507">
      <w:pPr>
        <w:pStyle w:val="BodyText"/>
        <w:kinsoku w:val="0"/>
        <w:overflowPunct w:val="0"/>
        <w:spacing w:before="49"/>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57"/>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9"/>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81"/>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w:t>
      </w:r>
      <w:r w:rsidRPr="00384068">
        <w:rPr>
          <w:rFonts w:cstheme="minorHAnsi"/>
          <w:sz w:val="24"/>
          <w:szCs w:val="24"/>
        </w:rPr>
        <w:t xml:space="preserve">subcontracts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p>
    <w:p w14:paraId="325A25BB" w14:textId="4F756A5A" w:rsidR="006C68D8" w:rsidRPr="00384068" w:rsidRDefault="006C68D8" w:rsidP="005F40EC">
      <w:pPr>
        <w:widowControl w:val="0"/>
        <w:autoSpaceDE w:val="0"/>
        <w:autoSpaceDN w:val="0"/>
        <w:adjustRightInd w:val="0"/>
        <w:spacing w:after="0" w:line="240" w:lineRule="auto"/>
        <w:ind w:left="720"/>
        <w:jc w:val="both"/>
        <w:outlineLvl w:val="0"/>
        <w:rPr>
          <w:rFonts w:eastAsia="Times New Roman" w:cstheme="minorHAnsi"/>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3.62</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remedies.</w:t>
      </w:r>
    </w:p>
    <w:p w14:paraId="341CB3C1" w14:textId="77777777" w:rsidR="00FF3569" w:rsidRPr="00384068" w:rsidRDefault="00FF3569" w:rsidP="005F40EC">
      <w:pPr>
        <w:spacing w:after="0" w:line="240" w:lineRule="auto"/>
        <w:ind w:left="720"/>
        <w:jc w:val="both"/>
        <w:rPr>
          <w:rFonts w:eastAsia="Times New Roman" w:cstheme="minorHAnsi"/>
          <w:sz w:val="24"/>
          <w:szCs w:val="24"/>
        </w:rPr>
      </w:pPr>
    </w:p>
    <w:p w14:paraId="287D6D4D" w14:textId="26826D35" w:rsidR="005F40EC" w:rsidRPr="00384068" w:rsidRDefault="005F40EC" w:rsidP="005F40EC">
      <w:pPr>
        <w:spacing w:after="0" w:line="240" w:lineRule="auto"/>
        <w:ind w:left="720" w:hanging="720"/>
        <w:jc w:val="both"/>
        <w:rPr>
          <w:rFonts w:cstheme="minorHAnsi"/>
          <w:sz w:val="24"/>
          <w:szCs w:val="24"/>
        </w:rPr>
      </w:pPr>
      <w:r w:rsidRPr="00384068">
        <w:rPr>
          <w:rFonts w:eastAsia="Times New Roman" w:cstheme="minorHAnsi"/>
          <w:sz w:val="24"/>
          <w:szCs w:val="24"/>
        </w:rPr>
        <w:t>1</w:t>
      </w:r>
      <w:r w:rsidR="00732003">
        <w:rPr>
          <w:rFonts w:eastAsia="Times New Roman" w:cstheme="minorHAnsi"/>
          <w:sz w:val="24"/>
          <w:szCs w:val="24"/>
        </w:rPr>
        <w:t>1</w:t>
      </w:r>
      <w:r w:rsidR="0049514D" w:rsidRPr="00384068">
        <w:rPr>
          <w:rFonts w:eastAsia="Times New Roman" w:cstheme="minorHAnsi"/>
          <w:sz w:val="24"/>
          <w:szCs w:val="24"/>
        </w:rPr>
        <w:t>.</w:t>
      </w:r>
      <w:r w:rsidR="00FF3569" w:rsidRPr="00384068">
        <w:rPr>
          <w:rFonts w:eastAsia="Times New Roman" w:cstheme="minorHAnsi"/>
          <w:sz w:val="24"/>
          <w:szCs w:val="24"/>
        </w:rPr>
        <w:tab/>
      </w:r>
      <w:r w:rsidRPr="00AC6507">
        <w:rPr>
          <w:rFonts w:eastAsia="Times New Roman" w:cstheme="minorHAnsi"/>
          <w:b/>
          <w:bCs/>
          <w:sz w:val="24"/>
          <w:szCs w:val="24"/>
        </w:rPr>
        <w:t>Local Business Enterprise Program</w:t>
      </w:r>
      <w:r w:rsidRPr="00384068">
        <w:rPr>
          <w:rFonts w:eastAsia="Times New Roman"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Local</w:t>
      </w:r>
      <w:r w:rsidRPr="00384068">
        <w:rPr>
          <w:rFonts w:cstheme="minorHAnsi"/>
          <w:sz w:val="24"/>
          <w:szCs w:val="24"/>
        </w:rPr>
        <w:t xml:space="preserve"> </w:t>
      </w:r>
      <w:r w:rsidRPr="00384068">
        <w:rPr>
          <w:rFonts w:cstheme="minorHAnsi"/>
          <w:spacing w:val="-1"/>
          <w:sz w:val="24"/>
          <w:szCs w:val="24"/>
        </w:rPr>
        <w:t>Business</w:t>
      </w:r>
      <w:r w:rsidRPr="00384068">
        <w:rPr>
          <w:rFonts w:cstheme="minorHAnsi"/>
          <w:spacing w:val="-2"/>
          <w:sz w:val="24"/>
          <w:szCs w:val="24"/>
        </w:rPr>
        <w:t xml:space="preserve"> </w:t>
      </w:r>
      <w:r w:rsidRPr="00384068">
        <w:rPr>
          <w:rFonts w:cstheme="minorHAnsi"/>
          <w:spacing w:val="-1"/>
          <w:sz w:val="24"/>
          <w:szCs w:val="24"/>
        </w:rPr>
        <w:t>Enterprise</w:t>
      </w:r>
      <w:r w:rsidRPr="00384068">
        <w:rPr>
          <w:rFonts w:cstheme="minorHAnsi"/>
          <w:sz w:val="24"/>
          <w:szCs w:val="24"/>
        </w:rPr>
        <w:t xml:space="preserve"> </w:t>
      </w:r>
      <w:r w:rsidRPr="00384068">
        <w:rPr>
          <w:rFonts w:cstheme="minorHAnsi"/>
          <w:spacing w:val="-1"/>
          <w:sz w:val="24"/>
          <w:szCs w:val="24"/>
        </w:rPr>
        <w:t>Program Participation</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("LBE</w:t>
      </w:r>
      <w:r w:rsidRPr="00384068">
        <w:rPr>
          <w:rFonts w:cstheme="minorHAnsi"/>
          <w:spacing w:val="-2"/>
          <w:sz w:val="24"/>
          <w:szCs w:val="24"/>
        </w:rPr>
        <w:t xml:space="preserve"> </w:t>
      </w:r>
      <w:r w:rsidRPr="00384068">
        <w:rPr>
          <w:rFonts w:cstheme="minorHAnsi"/>
          <w:spacing w:val="-1"/>
          <w:sz w:val="24"/>
          <w:szCs w:val="24"/>
        </w:rPr>
        <w:t>Participation</w:t>
      </w:r>
      <w:r w:rsidRPr="00384068">
        <w:rPr>
          <w:rFonts w:cstheme="minorHAnsi"/>
          <w:spacing w:val="111"/>
          <w:sz w:val="24"/>
          <w:szCs w:val="24"/>
        </w:rPr>
        <w:t xml:space="preserve"> </w:t>
      </w:r>
      <w:r w:rsidRPr="00384068">
        <w:rPr>
          <w:rFonts w:cstheme="minorHAnsi"/>
          <w:spacing w:val="-1"/>
          <w:sz w:val="24"/>
          <w:szCs w:val="24"/>
        </w:rPr>
        <w:t>Requirements")</w:t>
      </w:r>
      <w:r w:rsidRPr="00384068">
        <w:rPr>
          <w:rFonts w:cstheme="minorHAnsi"/>
          <w:sz w:val="24"/>
          <w:szCs w:val="24"/>
        </w:rPr>
        <w:t xml:space="preserve"> are</w:t>
      </w:r>
      <w:r w:rsidRPr="00384068">
        <w:rPr>
          <w:rFonts w:cstheme="minorHAnsi"/>
          <w:spacing w:val="-3"/>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z w:val="24"/>
          <w:szCs w:val="24"/>
        </w:rPr>
        <w:t xml:space="preserve"> A </w:t>
      </w:r>
      <w:r w:rsidRPr="00384068">
        <w:rPr>
          <w:rFonts w:cstheme="minorHAnsi"/>
          <w:spacing w:val="-1"/>
          <w:sz w:val="24"/>
          <w:szCs w:val="24"/>
        </w:rPr>
        <w:t>summary</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entitled</w:t>
      </w:r>
      <w:r w:rsidRPr="00384068">
        <w:rPr>
          <w:rFonts w:cstheme="minorHAnsi"/>
          <w:spacing w:val="87"/>
          <w:sz w:val="24"/>
          <w:szCs w:val="24"/>
        </w:rPr>
        <w:t xml:space="preserve"> </w:t>
      </w:r>
      <w:r w:rsidRPr="00384068">
        <w:rPr>
          <w:rFonts w:cstheme="minorHAnsi"/>
          <w:sz w:val="24"/>
          <w:szCs w:val="24"/>
        </w:rPr>
        <w:t>"LBE</w:t>
      </w:r>
      <w:r w:rsidRPr="00384068">
        <w:rPr>
          <w:rFonts w:cstheme="minorHAnsi"/>
          <w:spacing w:val="-2"/>
          <w:sz w:val="24"/>
          <w:szCs w:val="24"/>
        </w:rPr>
        <w:t xml:space="preserve"> </w:t>
      </w:r>
      <w:r w:rsidRPr="00384068">
        <w:rPr>
          <w:rFonts w:cstheme="minorHAnsi"/>
          <w:spacing w:val="-1"/>
          <w:sz w:val="24"/>
          <w:szCs w:val="24"/>
        </w:rPr>
        <w:t>Participation</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can</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at:</w:t>
      </w:r>
    </w:p>
    <w:p w14:paraId="25AB03EC" w14:textId="77777777" w:rsidR="005F40EC" w:rsidRPr="00384068" w:rsidRDefault="005F40EC" w:rsidP="005F40EC">
      <w:pPr>
        <w:spacing w:after="0" w:line="240" w:lineRule="auto"/>
        <w:ind w:left="720" w:hanging="720"/>
        <w:jc w:val="both"/>
        <w:rPr>
          <w:rFonts w:cstheme="minorHAnsi"/>
          <w:spacing w:val="-1"/>
          <w:sz w:val="24"/>
          <w:szCs w:val="24"/>
        </w:rPr>
      </w:pPr>
    </w:p>
    <w:p w14:paraId="7AF31336" w14:textId="70AEEB65" w:rsidR="005F40EC" w:rsidRDefault="005F40EC"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4" w:history="1">
        <w:r w:rsidRPr="00384068">
          <w:rPr>
            <w:rFonts w:cstheme="minorHAnsi"/>
            <w:spacing w:val="-1"/>
            <w:sz w:val="24"/>
            <w:szCs w:val="24"/>
          </w:rPr>
          <w:t>//www.cityofsacramento.org/Finance/Procurement/Contract-Ordinances.</w:t>
        </w:r>
      </w:hyperlink>
    </w:p>
    <w:p w14:paraId="01898019" w14:textId="77777777" w:rsidR="00E755DE" w:rsidRPr="00384068" w:rsidRDefault="00E755DE" w:rsidP="00384068">
      <w:pPr>
        <w:pStyle w:val="BodyText"/>
        <w:kinsoku w:val="0"/>
        <w:overflowPunct w:val="0"/>
        <w:spacing w:after="0" w:line="240" w:lineRule="auto"/>
        <w:ind w:left="720"/>
        <w:rPr>
          <w:rFonts w:cstheme="minorHAnsi"/>
          <w:spacing w:val="-1"/>
          <w:sz w:val="24"/>
          <w:szCs w:val="24"/>
        </w:rPr>
      </w:pPr>
    </w:p>
    <w:p w14:paraId="3F68414B" w14:textId="5216C486" w:rsidR="005F40EC" w:rsidRDefault="005F40EC" w:rsidP="00384068">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lastRenderedPageBreak/>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w:t>
      </w:r>
      <w:r w:rsidRPr="00384068">
        <w:rPr>
          <w:rFonts w:cstheme="minorHAnsi"/>
          <w:sz w:val="24"/>
          <w:szCs w:val="24"/>
        </w:rPr>
        <w:t>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49"/>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3.6</w:t>
      </w:r>
      <w:r w:rsidR="00164B5B">
        <w:rPr>
          <w:rFonts w:cstheme="minorHAnsi"/>
          <w:spacing w:val="-1"/>
          <w:sz w:val="24"/>
          <w:szCs w:val="24"/>
        </w:rPr>
        <w:t>4</w:t>
      </w:r>
      <w:r w:rsidRPr="00384068">
        <w:rPr>
          <w:rFonts w:cstheme="minorHAnsi"/>
          <w:spacing w:val="-1"/>
          <w:sz w:val="24"/>
          <w:szCs w:val="24"/>
        </w:rPr>
        <w:t>.</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7"/>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4"/>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79"/>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w:t>
      </w:r>
      <w:r w:rsidR="00164B5B">
        <w:rPr>
          <w:rFonts w:cstheme="minorHAnsi"/>
          <w:spacing w:val="-1"/>
          <w:sz w:val="24"/>
          <w:szCs w:val="24"/>
        </w:rPr>
        <w:t>4</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subcontracts</w:t>
      </w:r>
      <w:r w:rsidRPr="00384068">
        <w:rPr>
          <w:rFonts w:cstheme="minorHAnsi"/>
          <w:sz w:val="24"/>
          <w:szCs w:val="24"/>
        </w:rPr>
        <w:t xml:space="preserve">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w:t>
      </w:r>
      <w:r w:rsidR="00164B5B">
        <w:rPr>
          <w:rFonts w:cstheme="minorHAnsi"/>
          <w:spacing w:val="-1"/>
          <w:sz w:val="24"/>
          <w:szCs w:val="24"/>
        </w:rPr>
        <w:t>4</w:t>
      </w:r>
      <w:r w:rsidRPr="00384068">
        <w:rPr>
          <w:rFonts w:cstheme="minorHAnsi"/>
          <w:spacing w:val="-1"/>
          <w:sz w:val="24"/>
          <w:szCs w:val="24"/>
        </w:rPr>
        <w:t>.</w:t>
      </w:r>
    </w:p>
    <w:p w14:paraId="1BF58D2C" w14:textId="77777777" w:rsidR="00E755DE" w:rsidRPr="00384068" w:rsidRDefault="00E755DE" w:rsidP="00384068">
      <w:pPr>
        <w:pStyle w:val="BodyText"/>
        <w:kinsoku w:val="0"/>
        <w:overflowPunct w:val="0"/>
        <w:spacing w:after="0" w:line="240" w:lineRule="auto"/>
        <w:ind w:left="720" w:right="106"/>
        <w:rPr>
          <w:rFonts w:cstheme="minorHAnsi"/>
          <w:spacing w:val="-1"/>
          <w:sz w:val="24"/>
          <w:szCs w:val="24"/>
        </w:rPr>
      </w:pPr>
    </w:p>
    <w:p w14:paraId="45A266B5" w14:textId="4E7E2E6F" w:rsidR="005F40EC" w:rsidRPr="00384068" w:rsidRDefault="005F40EC" w:rsidP="00384068">
      <w:pPr>
        <w:pStyle w:val="BodyText"/>
        <w:kinsoku w:val="0"/>
        <w:overflowPunct w:val="0"/>
        <w:spacing w:after="0" w:line="240" w:lineRule="auto"/>
        <w:ind w:left="720" w:right="106"/>
        <w:rPr>
          <w:rFonts w:cstheme="minorHAnsi"/>
          <w:spacing w:val="-1"/>
          <w:sz w:val="24"/>
          <w:szCs w:val="24"/>
        </w:rPr>
      </w:pPr>
      <w:proofErr w:type="gramStart"/>
      <w:r w:rsidRPr="00384068">
        <w:rPr>
          <w:rFonts w:cstheme="minorHAnsi"/>
          <w:sz w:val="24"/>
          <w:szCs w:val="24"/>
        </w:rPr>
        <w:t>Contractor's</w:t>
      </w:r>
      <w:proofErr w:type="gramEnd"/>
      <w:r w:rsidRPr="00384068">
        <w:rPr>
          <w:rFonts w:cstheme="minorHAnsi"/>
          <w:sz w:val="24"/>
          <w:szCs w:val="24"/>
        </w:rPr>
        <w:t xml:space="preserve">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3.6</w:t>
      </w:r>
      <w:r w:rsidR="00164B5B">
        <w:rPr>
          <w:rFonts w:cstheme="minorHAnsi"/>
          <w:spacing w:val="-1"/>
          <w:sz w:val="24"/>
          <w:szCs w:val="24"/>
        </w:rPr>
        <w:t>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w:t>
      </w:r>
      <w:r w:rsidRPr="00384068">
        <w:rPr>
          <w:rFonts w:cstheme="minorHAnsi"/>
          <w:sz w:val="24"/>
          <w:szCs w:val="24"/>
        </w:rPr>
        <w:t>material</w:t>
      </w:r>
      <w:r w:rsidRPr="00384068">
        <w:rPr>
          <w:rFonts w:cstheme="minorHAnsi"/>
          <w:spacing w:val="71"/>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482F181B" w14:textId="77777777" w:rsidR="005F40EC" w:rsidRPr="00384068" w:rsidRDefault="005F40EC" w:rsidP="009F064C">
      <w:pPr>
        <w:spacing w:after="0" w:line="240" w:lineRule="auto"/>
        <w:ind w:left="720" w:hanging="720"/>
        <w:jc w:val="both"/>
        <w:rPr>
          <w:rFonts w:eastAsia="Times New Roman" w:cstheme="minorHAnsi"/>
          <w:sz w:val="24"/>
          <w:szCs w:val="24"/>
        </w:rPr>
      </w:pPr>
    </w:p>
    <w:p w14:paraId="4C28BEF1" w14:textId="601F8FB8" w:rsidR="00FF3569" w:rsidRPr="00384068" w:rsidRDefault="005F40EC" w:rsidP="009F064C">
      <w:pPr>
        <w:spacing w:after="0" w:line="240" w:lineRule="auto"/>
        <w:ind w:left="720" w:hanging="720"/>
        <w:jc w:val="both"/>
        <w:rPr>
          <w:rFonts w:eastAsia="Times New Roman" w:cstheme="minorHAnsi"/>
          <w:sz w:val="24"/>
          <w:szCs w:val="24"/>
        </w:rPr>
      </w:pPr>
      <w:r w:rsidRPr="00AC6507">
        <w:rPr>
          <w:rFonts w:eastAsia="Times New Roman" w:cstheme="minorHAnsi"/>
          <w:bCs/>
          <w:sz w:val="24"/>
          <w:szCs w:val="24"/>
        </w:rPr>
        <w:t>1</w:t>
      </w:r>
      <w:r w:rsidR="00732003">
        <w:rPr>
          <w:rFonts w:eastAsia="Times New Roman" w:cstheme="minorHAnsi"/>
          <w:bCs/>
          <w:sz w:val="24"/>
          <w:szCs w:val="24"/>
        </w:rPr>
        <w:t>2</w:t>
      </w:r>
      <w:r w:rsidRPr="00AC6507">
        <w:rPr>
          <w:rFonts w:eastAsia="Times New Roman" w:cstheme="minorHAnsi"/>
          <w:bCs/>
          <w:sz w:val="24"/>
          <w:szCs w:val="24"/>
        </w:rPr>
        <w:t>.</w:t>
      </w:r>
      <w:r w:rsidRPr="00AC6507">
        <w:rPr>
          <w:rFonts w:eastAsia="Times New Roman" w:cstheme="minorHAnsi"/>
          <w:bCs/>
          <w:sz w:val="24"/>
          <w:szCs w:val="24"/>
        </w:rPr>
        <w:tab/>
      </w:r>
      <w:r w:rsidR="00FF3569" w:rsidRPr="00384068">
        <w:rPr>
          <w:rFonts w:eastAsia="Times New Roman" w:cstheme="minorHAnsi"/>
          <w:b/>
          <w:sz w:val="24"/>
          <w:szCs w:val="24"/>
        </w:rPr>
        <w:t xml:space="preserve">Authority.  </w:t>
      </w:r>
      <w:r w:rsidR="00FF3569" w:rsidRPr="00384068">
        <w:rPr>
          <w:rFonts w:eastAsia="Times New Roman" w:cstheme="minorHAnsi"/>
          <w:sz w:val="24"/>
          <w:szCs w:val="24"/>
        </w:rPr>
        <w:t xml:space="preserve">The person signing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for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represents and warrants that he</w:t>
      </w:r>
      <w:r w:rsidR="006D7F46" w:rsidRPr="00384068">
        <w:rPr>
          <w:rFonts w:eastAsia="Times New Roman" w:cstheme="minorHAnsi"/>
          <w:sz w:val="24"/>
          <w:szCs w:val="24"/>
        </w:rPr>
        <w:t xml:space="preserve"> or </w:t>
      </w:r>
      <w:r w:rsidR="00FF3569" w:rsidRPr="00384068">
        <w:rPr>
          <w:rFonts w:eastAsia="Times New Roman" w:cstheme="minorHAnsi"/>
          <w:sz w:val="24"/>
          <w:szCs w:val="24"/>
        </w:rPr>
        <w:t xml:space="preserve">she </w:t>
      </w:r>
      <w:r w:rsidR="006F2206" w:rsidRPr="00384068">
        <w:rPr>
          <w:rFonts w:eastAsia="Times New Roman" w:cstheme="minorHAnsi"/>
          <w:sz w:val="24"/>
          <w:szCs w:val="24"/>
        </w:rPr>
        <w:t xml:space="preserve">has read, understands, and agrees to all the Contract terms and </w:t>
      </w:r>
      <w:r w:rsidR="00FF3569" w:rsidRPr="00384068">
        <w:rPr>
          <w:rFonts w:eastAsia="Times New Roman" w:cstheme="minorHAnsi"/>
          <w:sz w:val="24"/>
          <w:szCs w:val="24"/>
        </w:rPr>
        <w:t xml:space="preserve">is fully authorized to sign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on behalf of </w:t>
      </w:r>
      <w:r w:rsidR="006F2206" w:rsidRPr="00384068">
        <w:rPr>
          <w:rFonts w:eastAsia="Times New Roman" w:cstheme="minorHAnsi"/>
          <w:sz w:val="24"/>
          <w:szCs w:val="24"/>
        </w:rPr>
        <w:t xml:space="preserve">the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and to bind </w:t>
      </w:r>
      <w:r w:rsidR="006F2206" w:rsidRPr="00384068">
        <w:rPr>
          <w:rFonts w:eastAsia="Times New Roman" w:cstheme="minorHAnsi"/>
          <w:sz w:val="24"/>
          <w:szCs w:val="24"/>
        </w:rPr>
        <w:t xml:space="preserve">the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to the performance of </w:t>
      </w:r>
      <w:r w:rsidR="006F2206" w:rsidRPr="00384068">
        <w:rPr>
          <w:rFonts w:eastAsia="Times New Roman" w:cstheme="minorHAnsi"/>
          <w:sz w:val="24"/>
          <w:szCs w:val="24"/>
        </w:rPr>
        <w:t>the Contract’s</w:t>
      </w:r>
      <w:r w:rsidR="00FF3569" w:rsidRPr="00384068">
        <w:rPr>
          <w:rFonts w:eastAsia="Times New Roman" w:cstheme="minorHAnsi"/>
          <w:sz w:val="24"/>
          <w:szCs w:val="24"/>
        </w:rPr>
        <w:t xml:space="preserve"> obligations.</w:t>
      </w:r>
    </w:p>
    <w:p w14:paraId="5231F67F" w14:textId="77777777" w:rsidR="00FF3569" w:rsidRPr="00384068" w:rsidRDefault="00FF3569" w:rsidP="0049514D">
      <w:pPr>
        <w:spacing w:after="0" w:line="240" w:lineRule="auto"/>
        <w:ind w:left="720" w:hanging="720"/>
        <w:jc w:val="both"/>
        <w:rPr>
          <w:rFonts w:eastAsia="Times New Roman" w:cstheme="minorHAnsi"/>
          <w:sz w:val="24"/>
          <w:szCs w:val="24"/>
        </w:rPr>
      </w:pPr>
    </w:p>
    <w:p w14:paraId="27754673" w14:textId="5F94AD57" w:rsidR="00FF3569" w:rsidRPr="00384068" w:rsidRDefault="00FF3569" w:rsidP="00FF3569">
      <w:pPr>
        <w:spacing w:after="0" w:line="240" w:lineRule="auto"/>
        <w:jc w:val="both"/>
        <w:rPr>
          <w:rFonts w:eastAsia="Times New Roman" w:cstheme="minorHAnsi"/>
          <w:sz w:val="24"/>
          <w:szCs w:val="24"/>
        </w:rPr>
      </w:pPr>
    </w:p>
    <w:p w14:paraId="65CADCA9" w14:textId="32803B7A" w:rsidR="006F2206" w:rsidRPr="00384068" w:rsidRDefault="006F2206" w:rsidP="00FF3569">
      <w:pPr>
        <w:spacing w:after="0" w:line="240" w:lineRule="auto"/>
        <w:jc w:val="both"/>
        <w:rPr>
          <w:rFonts w:eastAsia="Times New Roman" w:cstheme="minorHAnsi"/>
          <w:sz w:val="24"/>
          <w:szCs w:val="24"/>
        </w:rPr>
      </w:pPr>
    </w:p>
    <w:p w14:paraId="7C76895D" w14:textId="0D67BC4A" w:rsidR="006F2206" w:rsidRPr="00384068" w:rsidRDefault="006F2206" w:rsidP="00EB3C9A">
      <w:pPr>
        <w:spacing w:after="0" w:line="240" w:lineRule="auto"/>
        <w:jc w:val="center"/>
        <w:rPr>
          <w:rFonts w:eastAsia="Times New Roman" w:cstheme="minorHAnsi"/>
          <w:sz w:val="24"/>
          <w:szCs w:val="24"/>
        </w:rPr>
      </w:pPr>
      <w:r w:rsidRPr="00384068">
        <w:rPr>
          <w:rFonts w:eastAsia="Times New Roman" w:cstheme="minorHAnsi"/>
          <w:sz w:val="24"/>
          <w:szCs w:val="24"/>
        </w:rPr>
        <w:t>[Signature</w:t>
      </w:r>
      <w:r w:rsidR="00EB3C9A">
        <w:rPr>
          <w:rFonts w:eastAsia="Times New Roman" w:cstheme="minorHAnsi"/>
          <w:sz w:val="24"/>
          <w:szCs w:val="24"/>
        </w:rPr>
        <w:t xml:space="preserve"> Pages </w:t>
      </w:r>
      <w:r w:rsidRPr="00384068">
        <w:rPr>
          <w:rFonts w:eastAsia="Times New Roman" w:cstheme="minorHAnsi"/>
          <w:sz w:val="24"/>
          <w:szCs w:val="24"/>
        </w:rPr>
        <w:t>Follow</w:t>
      </w:r>
      <w:r w:rsidR="00EB3C9A">
        <w:rPr>
          <w:rFonts w:eastAsia="Times New Roman" w:cstheme="minorHAnsi"/>
          <w:sz w:val="24"/>
          <w:szCs w:val="24"/>
        </w:rPr>
        <w:t xml:space="preserve"> Exhibits</w:t>
      </w:r>
      <w:r w:rsidRPr="00384068">
        <w:rPr>
          <w:rFonts w:eastAsia="Times New Roman" w:cstheme="minorHAnsi"/>
          <w:sz w:val="24"/>
          <w:szCs w:val="24"/>
        </w:rPr>
        <w:t>]</w:t>
      </w:r>
    </w:p>
    <w:p w14:paraId="591C7BE6" w14:textId="77777777" w:rsidR="00617D33" w:rsidRPr="00384068" w:rsidRDefault="00617D33">
      <w:pPr>
        <w:rPr>
          <w:rFonts w:eastAsia="Times New Roman" w:cstheme="minorHAnsi"/>
          <w:sz w:val="24"/>
          <w:szCs w:val="24"/>
        </w:rPr>
      </w:pPr>
    </w:p>
    <w:p w14:paraId="34CA0364" w14:textId="77777777" w:rsidR="0078439B" w:rsidRPr="00384068" w:rsidRDefault="0078439B">
      <w:pPr>
        <w:rPr>
          <w:rFonts w:eastAsia="Times New Roman" w:cstheme="minorHAnsi"/>
          <w:sz w:val="24"/>
          <w:szCs w:val="24"/>
        </w:rPr>
      </w:pPr>
      <w:r w:rsidRPr="00384068">
        <w:rPr>
          <w:rFonts w:eastAsia="Times New Roman" w:cstheme="minorHAnsi"/>
          <w:sz w:val="24"/>
          <w:szCs w:val="24"/>
        </w:rPr>
        <w:br w:type="page"/>
      </w:r>
    </w:p>
    <w:p w14:paraId="44952433" w14:textId="77777777" w:rsidR="0078439B" w:rsidRPr="00384068" w:rsidRDefault="0078439B" w:rsidP="00FF3569">
      <w:pPr>
        <w:spacing w:after="0" w:line="240" w:lineRule="auto"/>
        <w:jc w:val="center"/>
        <w:rPr>
          <w:rFonts w:eastAsia="Times New Roman" w:cstheme="minorHAnsi"/>
          <w:b/>
          <w:bCs/>
          <w:sz w:val="24"/>
          <w:szCs w:val="24"/>
        </w:rPr>
        <w:sectPr w:rsidR="0078439B" w:rsidRPr="00384068" w:rsidSect="007D11B6">
          <w:headerReference w:type="default" r:id="rId15"/>
          <w:footerReference w:type="default" r:id="rId16"/>
          <w:headerReference w:type="first" r:id="rId17"/>
          <w:footerReference w:type="first" r:id="rId18"/>
          <w:pgSz w:w="12240" w:h="15840"/>
          <w:pgMar w:top="1016" w:right="1080" w:bottom="864" w:left="1080" w:header="450" w:footer="317" w:gutter="0"/>
          <w:cols w:space="720"/>
          <w:titlePg/>
          <w:docGrid w:linePitch="360"/>
        </w:sectPr>
      </w:pPr>
    </w:p>
    <w:p w14:paraId="289A882E" w14:textId="77777777" w:rsidR="00FF3569" w:rsidRPr="00384068" w:rsidRDefault="00FF3569" w:rsidP="00FF3569">
      <w:pPr>
        <w:spacing w:after="0" w:line="240" w:lineRule="auto"/>
        <w:jc w:val="both"/>
        <w:rPr>
          <w:rFonts w:eastAsia="Times New Roman" w:cstheme="minorHAnsi"/>
          <w:b/>
          <w:bCs/>
          <w:sz w:val="24"/>
          <w:szCs w:val="24"/>
        </w:rPr>
      </w:pPr>
    </w:p>
    <w:p w14:paraId="4B670369" w14:textId="77777777"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EXHIBIT A</w:t>
      </w:r>
    </w:p>
    <w:p w14:paraId="3CB73542" w14:textId="6F9E0ABA" w:rsidR="00FF3569" w:rsidRPr="00384068" w:rsidRDefault="006F2206"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TECHNICAL SPECIFICATION</w:t>
      </w:r>
      <w:r w:rsidR="00F4033B" w:rsidRPr="00384068">
        <w:rPr>
          <w:rFonts w:eastAsia="Times New Roman" w:cstheme="minorHAnsi"/>
          <w:b/>
          <w:sz w:val="24"/>
          <w:szCs w:val="24"/>
        </w:rPr>
        <w:t>S</w:t>
      </w:r>
    </w:p>
    <w:p w14:paraId="5B82F2C0" w14:textId="77777777" w:rsidR="00FF3569" w:rsidRPr="00384068" w:rsidRDefault="00FF3569" w:rsidP="00FF3569">
      <w:pPr>
        <w:spacing w:after="0" w:line="240" w:lineRule="auto"/>
        <w:jc w:val="center"/>
        <w:rPr>
          <w:rFonts w:eastAsia="Times New Roman" w:cstheme="minorHAnsi"/>
          <w:b/>
          <w:sz w:val="24"/>
          <w:szCs w:val="24"/>
        </w:rPr>
      </w:pPr>
    </w:p>
    <w:p w14:paraId="49A79E6B" w14:textId="77777777" w:rsidR="00FF3569" w:rsidRPr="00384068" w:rsidRDefault="00FF3569" w:rsidP="00FF3569">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Representatives.</w:t>
      </w:r>
    </w:p>
    <w:p w14:paraId="3E755393" w14:textId="77777777" w:rsidR="00FF3569" w:rsidRPr="00384068" w:rsidRDefault="00FF3569" w:rsidP="00FF3569">
      <w:pPr>
        <w:spacing w:after="0" w:line="240" w:lineRule="auto"/>
        <w:jc w:val="both"/>
        <w:rPr>
          <w:rFonts w:eastAsia="Times New Roman" w:cstheme="minorHAnsi"/>
          <w:sz w:val="24"/>
          <w:szCs w:val="24"/>
        </w:rPr>
      </w:pPr>
    </w:p>
    <w:p w14:paraId="36140D0A"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CITY Representative for this Agreement is:</w:t>
      </w:r>
    </w:p>
    <w:p w14:paraId="3A44FBEB" w14:textId="77777777" w:rsidR="00FF3569" w:rsidRPr="00384068" w:rsidRDefault="00FF3569" w:rsidP="00FF3569">
      <w:pPr>
        <w:spacing w:after="0" w:line="240" w:lineRule="auto"/>
        <w:jc w:val="center"/>
        <w:rPr>
          <w:rFonts w:eastAsia="Times New Roman" w:cstheme="minorHAnsi"/>
          <w:sz w:val="24"/>
          <w:szCs w:val="24"/>
        </w:rPr>
      </w:pPr>
    </w:p>
    <w:p w14:paraId="0381448F" w14:textId="77777777" w:rsidR="00FF3569" w:rsidRPr="00384068" w:rsidRDefault="00FF3569" w:rsidP="00FF3569">
      <w:pPr>
        <w:spacing w:after="0" w:line="240" w:lineRule="auto"/>
        <w:jc w:val="center"/>
        <w:rPr>
          <w:rFonts w:eastAsia="Times New Roman" w:cstheme="minorHAnsi"/>
          <w:i/>
          <w:sz w:val="24"/>
          <w:szCs w:val="24"/>
        </w:rPr>
      </w:pPr>
      <w:permStart w:id="1514561454" w:edGrp="everyone"/>
      <w:r w:rsidRPr="00384068">
        <w:rPr>
          <w:rFonts w:eastAsia="Times New Roman" w:cstheme="minorHAnsi"/>
          <w:i/>
          <w:sz w:val="24"/>
          <w:szCs w:val="24"/>
        </w:rPr>
        <w:t>Name/Title</w:t>
      </w:r>
    </w:p>
    <w:p w14:paraId="112FE1CB"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74F5D2E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1514561454"/>
    <w:p w14:paraId="15A9D86B" w14:textId="77777777" w:rsidR="00FF3569" w:rsidRPr="00384068" w:rsidRDefault="00FF3569" w:rsidP="00FF3569">
      <w:pPr>
        <w:spacing w:after="0" w:line="240" w:lineRule="auto"/>
        <w:jc w:val="both"/>
        <w:rPr>
          <w:rFonts w:eastAsia="Times New Roman" w:cstheme="minorHAnsi"/>
          <w:sz w:val="24"/>
          <w:szCs w:val="24"/>
        </w:rPr>
      </w:pPr>
    </w:p>
    <w:p w14:paraId="4910F750" w14:textId="77777777" w:rsidR="00FF3569" w:rsidRPr="00384068" w:rsidRDefault="00FF3569" w:rsidP="00AC6507">
      <w:pPr>
        <w:spacing w:after="0" w:line="240" w:lineRule="auto"/>
        <w:ind w:left="720"/>
        <w:jc w:val="both"/>
        <w:rPr>
          <w:rFonts w:eastAsia="Times New Roman" w:cstheme="minorHAnsi"/>
          <w:sz w:val="24"/>
          <w:szCs w:val="24"/>
        </w:rPr>
      </w:pPr>
    </w:p>
    <w:p w14:paraId="2AEC8A43"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CONTRACTOR Representative for this Agreement is:</w:t>
      </w:r>
    </w:p>
    <w:p w14:paraId="4F80E9C8" w14:textId="77777777" w:rsidR="00FF3569" w:rsidRPr="00384068" w:rsidRDefault="00FF3569" w:rsidP="00FF3569">
      <w:pPr>
        <w:spacing w:after="0" w:line="240" w:lineRule="auto"/>
        <w:jc w:val="center"/>
        <w:rPr>
          <w:rFonts w:eastAsia="Times New Roman" w:cstheme="minorHAnsi"/>
          <w:sz w:val="24"/>
          <w:szCs w:val="24"/>
        </w:rPr>
      </w:pPr>
    </w:p>
    <w:p w14:paraId="1F957566" w14:textId="77777777" w:rsidR="00FF3569" w:rsidRPr="00384068" w:rsidRDefault="00FF3569" w:rsidP="00FF3569">
      <w:pPr>
        <w:spacing w:after="0" w:line="240" w:lineRule="auto"/>
        <w:jc w:val="center"/>
        <w:rPr>
          <w:rFonts w:eastAsia="Times New Roman" w:cstheme="minorHAnsi"/>
          <w:i/>
          <w:sz w:val="24"/>
          <w:szCs w:val="24"/>
        </w:rPr>
      </w:pPr>
      <w:permStart w:id="1869119332" w:edGrp="everyone"/>
      <w:r w:rsidRPr="00384068">
        <w:rPr>
          <w:rFonts w:eastAsia="Times New Roman" w:cstheme="minorHAnsi"/>
          <w:i/>
          <w:sz w:val="24"/>
          <w:szCs w:val="24"/>
        </w:rPr>
        <w:t>Name/Title</w:t>
      </w:r>
    </w:p>
    <w:p w14:paraId="43C5986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0E758DA7"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1869119332"/>
    <w:p w14:paraId="4EC80367" w14:textId="77777777" w:rsidR="00FF3569" w:rsidRPr="00384068" w:rsidRDefault="00FF3569" w:rsidP="00FF3569">
      <w:pPr>
        <w:spacing w:after="0" w:line="240" w:lineRule="auto"/>
        <w:jc w:val="center"/>
        <w:rPr>
          <w:rFonts w:eastAsia="Times New Roman" w:cstheme="minorHAnsi"/>
          <w:i/>
          <w:sz w:val="24"/>
          <w:szCs w:val="24"/>
        </w:rPr>
      </w:pPr>
    </w:p>
    <w:p w14:paraId="6A37680C" w14:textId="12CDC627" w:rsidR="00FF3569" w:rsidRPr="00384068" w:rsidRDefault="00F4033B" w:rsidP="00A67940">
      <w:pPr>
        <w:spacing w:after="0" w:line="240" w:lineRule="auto"/>
        <w:ind w:left="720"/>
        <w:jc w:val="both"/>
        <w:rPr>
          <w:rFonts w:eastAsia="Times New Roman" w:cstheme="minorHAnsi"/>
          <w:sz w:val="24"/>
          <w:szCs w:val="24"/>
        </w:rPr>
      </w:pPr>
      <w:r w:rsidRPr="00384068">
        <w:rPr>
          <w:rFonts w:eastAsia="Times New Roman" w:cstheme="minorHAnsi"/>
          <w:sz w:val="24"/>
          <w:szCs w:val="24"/>
        </w:rPr>
        <w:t>Unless otherwise provided in this Contract,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Contractor </w:t>
      </w:r>
      <w:r w:rsidR="00FF3569" w:rsidRPr="00384068">
        <w:rPr>
          <w:rFonts w:eastAsia="Times New Roman" w:cstheme="minorHAnsi"/>
          <w:sz w:val="24"/>
          <w:szCs w:val="24"/>
        </w:rPr>
        <w:t>questions</w:t>
      </w:r>
      <w:r w:rsidRPr="00384068">
        <w:rPr>
          <w:rFonts w:eastAsia="Times New Roman" w:cstheme="minorHAnsi"/>
          <w:sz w:val="24"/>
          <w:szCs w:val="24"/>
        </w:rPr>
        <w:t xml:space="preserve"> and correspondence</w:t>
      </w:r>
      <w:r w:rsidR="00FF3569" w:rsidRPr="00384068">
        <w:rPr>
          <w:rFonts w:eastAsia="Times New Roman" w:cstheme="minorHAnsi"/>
          <w:sz w:val="24"/>
          <w:szCs w:val="24"/>
        </w:rPr>
        <w:t xml:space="preserve"> pertaining to this</w:t>
      </w:r>
      <w:r w:rsidRPr="00384068">
        <w:rPr>
          <w:rFonts w:eastAsia="Times New Roman" w:cstheme="minorHAnsi"/>
          <w:sz w:val="24"/>
          <w:szCs w:val="24"/>
        </w:rPr>
        <w:t xml:space="preserve"> Contract must be</w:t>
      </w:r>
      <w:r w:rsidR="00FF3569" w:rsidRPr="00384068">
        <w:rPr>
          <w:rFonts w:eastAsia="Times New Roman" w:cstheme="minorHAnsi"/>
          <w:sz w:val="24"/>
          <w:szCs w:val="24"/>
        </w:rPr>
        <w:t xml:space="preserve"> addressed to the </w:t>
      </w:r>
      <w:r w:rsidRPr="00384068">
        <w:rPr>
          <w:rFonts w:eastAsia="Times New Roman" w:cstheme="minorHAnsi"/>
          <w:sz w:val="24"/>
          <w:szCs w:val="24"/>
        </w:rPr>
        <w:t>City Representative.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City questions and </w:t>
      </w:r>
      <w:r w:rsidR="00FF3569" w:rsidRPr="00384068">
        <w:rPr>
          <w:rFonts w:eastAsia="Times New Roman" w:cstheme="minorHAnsi"/>
          <w:sz w:val="24"/>
          <w:szCs w:val="24"/>
        </w:rPr>
        <w:t xml:space="preserve">correspondence </w:t>
      </w:r>
      <w:r w:rsidRPr="00384068">
        <w:rPr>
          <w:rFonts w:eastAsia="Times New Roman" w:cstheme="minorHAnsi"/>
          <w:sz w:val="24"/>
          <w:szCs w:val="24"/>
        </w:rPr>
        <w:t>must</w:t>
      </w:r>
      <w:r w:rsidR="00FF3569" w:rsidRPr="00384068">
        <w:rPr>
          <w:rFonts w:eastAsia="Times New Roman" w:cstheme="minorHAnsi"/>
          <w:sz w:val="24"/>
          <w:szCs w:val="24"/>
        </w:rPr>
        <w:t xml:space="preserve"> be addressed to the C</w:t>
      </w:r>
      <w:r w:rsidR="00A05434" w:rsidRPr="00384068">
        <w:rPr>
          <w:rFonts w:eastAsia="Times New Roman" w:cstheme="minorHAnsi"/>
          <w:sz w:val="24"/>
          <w:szCs w:val="24"/>
        </w:rPr>
        <w:t>ontractor</w:t>
      </w:r>
      <w:r w:rsidR="00FF3569" w:rsidRPr="00384068">
        <w:rPr>
          <w:rFonts w:eastAsia="Times New Roman" w:cstheme="minorHAnsi"/>
          <w:sz w:val="24"/>
          <w:szCs w:val="24"/>
        </w:rPr>
        <w:t xml:space="preserve"> Representative.</w:t>
      </w:r>
    </w:p>
    <w:p w14:paraId="6A9F8832" w14:textId="77777777" w:rsidR="00FF3569" w:rsidRPr="00384068" w:rsidRDefault="00FF3569" w:rsidP="00EF1591">
      <w:pPr>
        <w:spacing w:after="0" w:line="240" w:lineRule="auto"/>
        <w:ind w:left="720" w:hanging="720"/>
        <w:jc w:val="both"/>
        <w:rPr>
          <w:rFonts w:eastAsia="Times New Roman" w:cstheme="minorHAnsi"/>
          <w:sz w:val="24"/>
          <w:szCs w:val="24"/>
        </w:rPr>
      </w:pPr>
    </w:p>
    <w:p w14:paraId="75B7B873" w14:textId="703B70A0" w:rsidR="00FF3569" w:rsidRPr="00384068" w:rsidRDefault="00A05434" w:rsidP="00AC6507">
      <w:pPr>
        <w:pStyle w:val="ListParagraph"/>
        <w:numPr>
          <w:ilvl w:val="0"/>
          <w:numId w:val="2"/>
        </w:numPr>
        <w:ind w:left="720" w:hanging="720"/>
        <w:rPr>
          <w:rFonts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b/>
          <w:sz w:val="24"/>
          <w:szCs w:val="24"/>
        </w:rPr>
        <w:t>Scope of Services.</w:t>
      </w:r>
      <w:r w:rsidRPr="00AC6507">
        <w:rPr>
          <w:rFonts w:eastAsia="Times New Roman" w:cstheme="minorHAnsi"/>
          <w:b/>
          <w:sz w:val="24"/>
          <w:szCs w:val="24"/>
        </w:rPr>
        <w:t xml:space="preserve"> </w:t>
      </w:r>
      <w:r w:rsidRPr="00384068">
        <w:rPr>
          <w:rFonts w:cstheme="minorHAnsi"/>
          <w:sz w:val="24"/>
          <w:szCs w:val="24"/>
        </w:rPr>
        <w:t>Contractor shall</w:t>
      </w:r>
      <w:r w:rsidR="00FF3569" w:rsidRPr="00384068">
        <w:rPr>
          <w:rFonts w:cstheme="minorHAnsi"/>
          <w:sz w:val="24"/>
          <w:szCs w:val="24"/>
        </w:rPr>
        <w:t xml:space="preserve"> provide </w:t>
      </w:r>
      <w:r w:rsidRPr="00384068">
        <w:rPr>
          <w:rFonts w:cstheme="minorHAnsi"/>
          <w:sz w:val="24"/>
          <w:szCs w:val="24"/>
        </w:rPr>
        <w:t xml:space="preserve">Goods and Services to City </w:t>
      </w:r>
      <w:r w:rsidR="00FF3569" w:rsidRPr="00384068">
        <w:rPr>
          <w:rFonts w:cstheme="minorHAnsi"/>
          <w:sz w:val="24"/>
          <w:szCs w:val="24"/>
        </w:rPr>
        <w:t xml:space="preserve">as set forth in Attachment 1 to </w:t>
      </w:r>
      <w:r w:rsidRPr="00384068">
        <w:rPr>
          <w:rFonts w:cstheme="minorHAnsi"/>
          <w:sz w:val="24"/>
          <w:szCs w:val="24"/>
        </w:rPr>
        <w:t xml:space="preserve">this </w:t>
      </w:r>
      <w:r w:rsidR="00FF3569" w:rsidRPr="00384068">
        <w:rPr>
          <w:rFonts w:cstheme="minorHAnsi"/>
          <w:sz w:val="24"/>
          <w:szCs w:val="24"/>
        </w:rPr>
        <w:t>Exhibit A.</w:t>
      </w:r>
    </w:p>
    <w:p w14:paraId="481CCCCF" w14:textId="335C8B29" w:rsidR="0002739E" w:rsidRPr="00AC6507" w:rsidRDefault="0002739E" w:rsidP="00F41176">
      <w:pPr>
        <w:pStyle w:val="BodyText"/>
        <w:numPr>
          <w:ilvl w:val="0"/>
          <w:numId w:val="2"/>
        </w:numPr>
        <w:kinsoku w:val="0"/>
        <w:overflowPunct w:val="0"/>
        <w:spacing w:before="120" w:line="240" w:lineRule="auto"/>
        <w:ind w:left="720" w:right="202" w:hanging="720"/>
        <w:rPr>
          <w:rFonts w:cstheme="minorHAnsi"/>
          <w:spacing w:val="-1"/>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Quantities.</w:t>
      </w:r>
      <w:r w:rsidRPr="00384068">
        <w:rPr>
          <w:rFonts w:eastAsia="Times New Roman" w:cstheme="minorHAnsi"/>
          <w:bCs/>
          <w:sz w:val="24"/>
          <w:szCs w:val="24"/>
        </w:rPr>
        <w:t xml:space="preserve"> </w:t>
      </w:r>
      <w:r w:rsidRPr="00AC6507">
        <w:rPr>
          <w:rFonts w:cstheme="minorHAnsi"/>
          <w:spacing w:val="-1"/>
          <w:sz w:val="24"/>
          <w:szCs w:val="24"/>
        </w:rPr>
        <w:t>The</w:t>
      </w:r>
      <w:r w:rsidRPr="00AC6507">
        <w:rPr>
          <w:rFonts w:cstheme="minorHAnsi"/>
          <w:sz w:val="24"/>
          <w:szCs w:val="24"/>
        </w:rPr>
        <w:t xml:space="preserve"> </w:t>
      </w:r>
      <w:r w:rsidRPr="00AC6507">
        <w:rPr>
          <w:rFonts w:cstheme="minorHAnsi"/>
          <w:spacing w:val="-1"/>
          <w:sz w:val="24"/>
          <w:szCs w:val="24"/>
        </w:rPr>
        <w:t>quantities</w:t>
      </w:r>
      <w:r w:rsidRPr="00AC6507">
        <w:rPr>
          <w:rFonts w:cstheme="minorHAnsi"/>
          <w:sz w:val="24"/>
          <w:szCs w:val="24"/>
        </w:rPr>
        <w:t xml:space="preserve"> </w:t>
      </w:r>
      <w:r w:rsidRPr="00AC6507">
        <w:rPr>
          <w:rFonts w:cstheme="minorHAnsi"/>
          <w:spacing w:val="-1"/>
          <w:sz w:val="24"/>
          <w:szCs w:val="24"/>
        </w:rPr>
        <w:t>stated</w:t>
      </w:r>
      <w:r w:rsidRPr="00AC6507">
        <w:rPr>
          <w:rFonts w:cstheme="minorHAnsi"/>
          <w:sz w:val="24"/>
          <w:szCs w:val="24"/>
        </w:rPr>
        <w:t xml:space="preserve"> </w:t>
      </w:r>
      <w:r w:rsidRPr="00AC6507">
        <w:rPr>
          <w:rFonts w:cstheme="minorHAnsi"/>
          <w:spacing w:val="-2"/>
          <w:sz w:val="24"/>
          <w:szCs w:val="24"/>
        </w:rPr>
        <w:t>in</w:t>
      </w:r>
      <w:r w:rsidRPr="00AC6507">
        <w:rPr>
          <w:rFonts w:cstheme="minorHAnsi"/>
          <w:sz w:val="24"/>
          <w:szCs w:val="24"/>
        </w:rPr>
        <w:t xml:space="preserve"> Attachment 1 to this </w:t>
      </w:r>
      <w:r w:rsidRPr="00AC6507">
        <w:rPr>
          <w:rFonts w:cstheme="minorHAnsi"/>
          <w:spacing w:val="-1"/>
          <w:sz w:val="24"/>
          <w:szCs w:val="24"/>
        </w:rPr>
        <w:t>Exhibit</w:t>
      </w:r>
      <w:r w:rsidRPr="00AC6507">
        <w:rPr>
          <w:rFonts w:cstheme="minorHAnsi"/>
          <w:sz w:val="24"/>
          <w:szCs w:val="24"/>
        </w:rPr>
        <w:t xml:space="preserve"> A or </w:t>
      </w:r>
      <w:r w:rsidRPr="00AC6507">
        <w:rPr>
          <w:rFonts w:cstheme="minorHAnsi"/>
          <w:spacing w:val="-1"/>
          <w:sz w:val="24"/>
          <w:szCs w:val="24"/>
        </w:rPr>
        <w:t>Exhibit</w:t>
      </w:r>
      <w:r w:rsidRPr="00AC6507">
        <w:rPr>
          <w:rFonts w:cstheme="minorHAnsi"/>
          <w:sz w:val="24"/>
          <w:szCs w:val="24"/>
        </w:rPr>
        <w:t xml:space="preserve"> B are</w:t>
      </w:r>
      <w:r w:rsidRPr="00AC6507">
        <w:rPr>
          <w:rFonts w:cstheme="minorHAnsi"/>
          <w:spacing w:val="-2"/>
          <w:sz w:val="24"/>
          <w:szCs w:val="24"/>
        </w:rPr>
        <w:t xml:space="preserve"> </w:t>
      </w:r>
      <w:r w:rsidRPr="00AC6507">
        <w:rPr>
          <w:rFonts w:cstheme="minorHAnsi"/>
          <w:spacing w:val="-1"/>
          <w:sz w:val="24"/>
          <w:szCs w:val="24"/>
        </w:rPr>
        <w:t>only</w:t>
      </w:r>
      <w:r w:rsidRPr="00AC6507">
        <w:rPr>
          <w:rFonts w:cstheme="minorHAnsi"/>
          <w:spacing w:val="-3"/>
          <w:sz w:val="24"/>
          <w:szCs w:val="24"/>
        </w:rPr>
        <w:t xml:space="preserve"> </w:t>
      </w:r>
      <w:r w:rsidRPr="00AC6507">
        <w:rPr>
          <w:rFonts w:cstheme="minorHAnsi"/>
          <w:sz w:val="24"/>
          <w:szCs w:val="24"/>
        </w:rPr>
        <w:t>estimates</w:t>
      </w:r>
      <w:r w:rsidRPr="00AC6507">
        <w:rPr>
          <w:rFonts w:cstheme="minorHAnsi"/>
          <w:spacing w:val="-3"/>
          <w:sz w:val="24"/>
          <w:szCs w:val="24"/>
        </w:rPr>
        <w:t xml:space="preserve"> </w:t>
      </w:r>
      <w:r w:rsidRPr="00AC6507">
        <w:rPr>
          <w:rFonts w:cstheme="minorHAnsi"/>
          <w:spacing w:val="-1"/>
          <w:sz w:val="24"/>
          <w:szCs w:val="24"/>
        </w:rPr>
        <w:t>of</w:t>
      </w:r>
      <w:r w:rsidRPr="00AC6507">
        <w:rPr>
          <w:rFonts w:cstheme="minorHAnsi"/>
          <w:sz w:val="24"/>
          <w:szCs w:val="24"/>
        </w:rPr>
        <w:t xml:space="preserve"> the</w:t>
      </w:r>
      <w:r w:rsidRPr="00AC6507">
        <w:rPr>
          <w:rFonts w:cstheme="minorHAnsi"/>
          <w:spacing w:val="-2"/>
          <w:sz w:val="24"/>
          <w:szCs w:val="24"/>
        </w:rPr>
        <w:t xml:space="preserve"> </w:t>
      </w:r>
      <w:r w:rsidRPr="00AC6507">
        <w:rPr>
          <w:rFonts w:cstheme="minorHAnsi"/>
          <w:spacing w:val="-1"/>
          <w:sz w:val="24"/>
          <w:szCs w:val="24"/>
        </w:rPr>
        <w:t>City's</w:t>
      </w:r>
      <w:r w:rsidRPr="00AC6507">
        <w:rPr>
          <w:rFonts w:cstheme="minorHAnsi"/>
          <w:sz w:val="24"/>
          <w:szCs w:val="24"/>
        </w:rPr>
        <w:t xml:space="preserve"> </w:t>
      </w:r>
      <w:r w:rsidRPr="00AC6507">
        <w:rPr>
          <w:rFonts w:cstheme="minorHAnsi"/>
          <w:spacing w:val="-1"/>
          <w:sz w:val="24"/>
          <w:szCs w:val="24"/>
        </w:rPr>
        <w:t>requirements.</w:t>
      </w:r>
      <w:r w:rsidRPr="00AC6507">
        <w:rPr>
          <w:rFonts w:cstheme="minorHAnsi"/>
          <w:sz w:val="24"/>
          <w:szCs w:val="24"/>
        </w:rPr>
        <w:t xml:space="preserve"> </w:t>
      </w:r>
      <w:r w:rsidRPr="00AC6507">
        <w:rPr>
          <w:rFonts w:cstheme="minorHAnsi"/>
          <w:spacing w:val="-1"/>
          <w:sz w:val="24"/>
          <w:szCs w:val="24"/>
        </w:rPr>
        <w:t>Contractor</w:t>
      </w:r>
      <w:r w:rsidRPr="00AC6507">
        <w:rPr>
          <w:rFonts w:cstheme="minorHAnsi"/>
          <w:sz w:val="24"/>
          <w:szCs w:val="24"/>
        </w:rPr>
        <w:t xml:space="preserve"> shall</w:t>
      </w:r>
      <w:r w:rsidRPr="00AC6507">
        <w:rPr>
          <w:rFonts w:cstheme="minorHAnsi"/>
          <w:spacing w:val="-3"/>
          <w:sz w:val="24"/>
          <w:szCs w:val="24"/>
        </w:rPr>
        <w:t xml:space="preserve"> </w:t>
      </w:r>
      <w:r w:rsidRPr="00AC6507">
        <w:rPr>
          <w:rFonts w:cstheme="minorHAnsi"/>
          <w:sz w:val="24"/>
          <w:szCs w:val="24"/>
        </w:rPr>
        <w:t>furnish</w:t>
      </w:r>
      <w:r w:rsidRPr="00AC6507">
        <w:rPr>
          <w:rFonts w:cstheme="minorHAnsi"/>
          <w:spacing w:val="79"/>
          <w:sz w:val="24"/>
          <w:szCs w:val="24"/>
        </w:rPr>
        <w:t xml:space="preserve"> </w:t>
      </w:r>
      <w:r w:rsidRPr="00AC6507">
        <w:rPr>
          <w:rFonts w:cstheme="minorHAnsi"/>
          <w:sz w:val="24"/>
          <w:szCs w:val="24"/>
        </w:rPr>
        <w:t>Goods</w:t>
      </w:r>
      <w:r w:rsidRPr="00AC6507">
        <w:rPr>
          <w:rFonts w:cstheme="minorHAnsi"/>
          <w:spacing w:val="-3"/>
          <w:sz w:val="24"/>
          <w:szCs w:val="24"/>
        </w:rPr>
        <w:t xml:space="preserve"> </w:t>
      </w:r>
      <w:r w:rsidRPr="00AC6507">
        <w:rPr>
          <w:rFonts w:cstheme="minorHAnsi"/>
          <w:spacing w:val="-1"/>
          <w:sz w:val="24"/>
          <w:szCs w:val="24"/>
        </w:rPr>
        <w:t>and</w:t>
      </w:r>
      <w:r w:rsidRPr="00AC6507">
        <w:rPr>
          <w:rFonts w:cstheme="minorHAnsi"/>
          <w:sz w:val="24"/>
          <w:szCs w:val="24"/>
        </w:rPr>
        <w:t xml:space="preserve"> </w:t>
      </w:r>
      <w:r w:rsidRPr="00AC6507">
        <w:rPr>
          <w:rFonts w:cstheme="minorHAnsi"/>
          <w:spacing w:val="-1"/>
          <w:sz w:val="24"/>
          <w:szCs w:val="24"/>
        </w:rPr>
        <w:t>Services</w:t>
      </w:r>
      <w:r w:rsidRPr="00AC6507">
        <w:rPr>
          <w:rFonts w:cstheme="minorHAnsi"/>
          <w:sz w:val="24"/>
          <w:szCs w:val="24"/>
        </w:rPr>
        <w:t xml:space="preserve"> at the</w:t>
      </w:r>
      <w:r w:rsidRPr="00AC6507">
        <w:rPr>
          <w:rFonts w:cstheme="minorHAnsi"/>
          <w:spacing w:val="-2"/>
          <w:sz w:val="24"/>
          <w:szCs w:val="24"/>
        </w:rPr>
        <w:t xml:space="preserve"> </w:t>
      </w:r>
      <w:r w:rsidRPr="00AC6507">
        <w:rPr>
          <w:rFonts w:cstheme="minorHAnsi"/>
          <w:spacing w:val="-1"/>
          <w:sz w:val="24"/>
          <w:szCs w:val="24"/>
        </w:rPr>
        <w:t>prices</w:t>
      </w:r>
      <w:r w:rsidRPr="00AC6507">
        <w:rPr>
          <w:rFonts w:cstheme="minorHAnsi"/>
          <w:sz w:val="24"/>
          <w:szCs w:val="24"/>
        </w:rPr>
        <w:t xml:space="preserve"> </w:t>
      </w:r>
      <w:r w:rsidRPr="00AC6507">
        <w:rPr>
          <w:rFonts w:cstheme="minorHAnsi"/>
          <w:spacing w:val="-1"/>
          <w:sz w:val="24"/>
          <w:szCs w:val="24"/>
        </w:rPr>
        <w:t>quoted,</w:t>
      </w:r>
      <w:r w:rsidRPr="00AC6507">
        <w:rPr>
          <w:rFonts w:cstheme="minorHAnsi"/>
          <w:sz w:val="24"/>
          <w:szCs w:val="24"/>
        </w:rPr>
        <w:t xml:space="preserve"> </w:t>
      </w:r>
      <w:r w:rsidRPr="00AC6507">
        <w:rPr>
          <w:rFonts w:cstheme="minorHAnsi"/>
          <w:spacing w:val="-2"/>
          <w:sz w:val="24"/>
          <w:szCs w:val="24"/>
        </w:rPr>
        <w:t>in</w:t>
      </w:r>
      <w:r w:rsidRPr="00AC6507">
        <w:rPr>
          <w:rFonts w:cstheme="minorHAnsi"/>
          <w:sz w:val="24"/>
          <w:szCs w:val="24"/>
        </w:rPr>
        <w:t xml:space="preserve"> </w:t>
      </w:r>
      <w:r w:rsidRPr="00AC6507">
        <w:rPr>
          <w:rFonts w:cstheme="minorHAnsi"/>
          <w:spacing w:val="-1"/>
          <w:sz w:val="24"/>
          <w:szCs w:val="24"/>
        </w:rPr>
        <w:t>accordance</w:t>
      </w:r>
      <w:r w:rsidRPr="00AC6507">
        <w:rPr>
          <w:rFonts w:cstheme="minorHAnsi"/>
          <w:sz w:val="24"/>
          <w:szCs w:val="24"/>
        </w:rPr>
        <w:t xml:space="preserve"> </w:t>
      </w:r>
      <w:r w:rsidRPr="00AC6507">
        <w:rPr>
          <w:rFonts w:cstheme="minorHAnsi"/>
          <w:spacing w:val="-1"/>
          <w:sz w:val="24"/>
          <w:szCs w:val="24"/>
        </w:rPr>
        <w:t>with</w:t>
      </w:r>
      <w:r w:rsidRPr="00AC6507">
        <w:rPr>
          <w:rFonts w:cstheme="minorHAnsi"/>
          <w:sz w:val="24"/>
          <w:szCs w:val="24"/>
        </w:rPr>
        <w:t xml:space="preserve"> the </w:t>
      </w:r>
      <w:r w:rsidRPr="00AC6507">
        <w:rPr>
          <w:rFonts w:cstheme="minorHAnsi"/>
          <w:spacing w:val="-1"/>
          <w:sz w:val="24"/>
          <w:szCs w:val="24"/>
        </w:rPr>
        <w:t>City's</w:t>
      </w:r>
      <w:r w:rsidRPr="00AC6507">
        <w:rPr>
          <w:rFonts w:cstheme="minorHAnsi"/>
          <w:sz w:val="24"/>
          <w:szCs w:val="24"/>
        </w:rPr>
        <w:t xml:space="preserve"> </w:t>
      </w:r>
      <w:r w:rsidRPr="00AC6507">
        <w:rPr>
          <w:rFonts w:cstheme="minorHAnsi"/>
          <w:spacing w:val="-1"/>
          <w:sz w:val="24"/>
          <w:szCs w:val="24"/>
        </w:rPr>
        <w:t>available</w:t>
      </w:r>
      <w:r w:rsidRPr="00AC6507">
        <w:rPr>
          <w:rFonts w:cstheme="minorHAnsi"/>
          <w:spacing w:val="-2"/>
          <w:sz w:val="24"/>
          <w:szCs w:val="24"/>
        </w:rPr>
        <w:t xml:space="preserve"> </w:t>
      </w:r>
      <w:r w:rsidRPr="00AC6507">
        <w:rPr>
          <w:rFonts w:cstheme="minorHAnsi"/>
          <w:spacing w:val="1"/>
          <w:sz w:val="24"/>
          <w:szCs w:val="24"/>
        </w:rPr>
        <w:t>funds</w:t>
      </w:r>
      <w:r w:rsidRPr="00AC6507">
        <w:rPr>
          <w:rFonts w:cstheme="minorHAnsi"/>
          <w:spacing w:val="69"/>
          <w:sz w:val="24"/>
          <w:szCs w:val="24"/>
        </w:rPr>
        <w:t xml:space="preserve"> </w:t>
      </w:r>
      <w:r w:rsidRPr="00AC6507">
        <w:rPr>
          <w:rFonts w:cstheme="minorHAnsi"/>
          <w:sz w:val="24"/>
          <w:szCs w:val="24"/>
        </w:rPr>
        <w:t>and</w:t>
      </w:r>
      <w:r w:rsidRPr="00AC6507">
        <w:rPr>
          <w:rFonts w:cstheme="minorHAnsi"/>
          <w:spacing w:val="-2"/>
          <w:sz w:val="24"/>
          <w:szCs w:val="24"/>
        </w:rPr>
        <w:t xml:space="preserve"> </w:t>
      </w:r>
      <w:r w:rsidRPr="00AC6507">
        <w:rPr>
          <w:rFonts w:cstheme="minorHAnsi"/>
          <w:spacing w:val="-1"/>
          <w:sz w:val="24"/>
          <w:szCs w:val="24"/>
        </w:rPr>
        <w:t>actual</w:t>
      </w:r>
      <w:r w:rsidRPr="00AC6507">
        <w:rPr>
          <w:rFonts w:cstheme="minorHAnsi"/>
          <w:sz w:val="24"/>
          <w:szCs w:val="24"/>
        </w:rPr>
        <w:t xml:space="preserve"> </w:t>
      </w:r>
      <w:r w:rsidRPr="00AC6507">
        <w:rPr>
          <w:rFonts w:cstheme="minorHAnsi"/>
          <w:spacing w:val="-1"/>
          <w:sz w:val="24"/>
          <w:szCs w:val="24"/>
        </w:rPr>
        <w:t>needs</w:t>
      </w:r>
      <w:r w:rsidRPr="00AC6507">
        <w:rPr>
          <w:rFonts w:cstheme="minorHAnsi"/>
          <w:spacing w:val="-2"/>
          <w:sz w:val="24"/>
          <w:szCs w:val="24"/>
        </w:rPr>
        <w:t xml:space="preserve"> </w:t>
      </w:r>
      <w:r w:rsidRPr="00AC6507">
        <w:rPr>
          <w:rFonts w:cstheme="minorHAnsi"/>
          <w:sz w:val="24"/>
          <w:szCs w:val="24"/>
        </w:rPr>
        <w:t xml:space="preserve">as </w:t>
      </w:r>
      <w:r w:rsidRPr="00AC6507">
        <w:rPr>
          <w:rFonts w:cstheme="minorHAnsi"/>
          <w:spacing w:val="-1"/>
          <w:sz w:val="24"/>
          <w:szCs w:val="24"/>
        </w:rPr>
        <w:t>they</w:t>
      </w:r>
      <w:r w:rsidRPr="00AC6507">
        <w:rPr>
          <w:rFonts w:cstheme="minorHAnsi"/>
          <w:spacing w:val="-3"/>
          <w:sz w:val="24"/>
          <w:szCs w:val="24"/>
        </w:rPr>
        <w:t xml:space="preserve"> </w:t>
      </w:r>
      <w:r w:rsidRPr="00AC6507">
        <w:rPr>
          <w:rFonts w:cstheme="minorHAnsi"/>
          <w:sz w:val="24"/>
          <w:szCs w:val="24"/>
        </w:rPr>
        <w:t xml:space="preserve">occur </w:t>
      </w:r>
      <w:r w:rsidRPr="00AC6507">
        <w:rPr>
          <w:rFonts w:cstheme="minorHAnsi"/>
          <w:spacing w:val="-1"/>
          <w:sz w:val="24"/>
          <w:szCs w:val="24"/>
        </w:rPr>
        <w:t>throughout</w:t>
      </w:r>
      <w:r w:rsidRPr="00AC6507">
        <w:rPr>
          <w:rFonts w:cstheme="minorHAnsi"/>
          <w:sz w:val="24"/>
          <w:szCs w:val="24"/>
        </w:rPr>
        <w:t xml:space="preserve"> </w:t>
      </w:r>
      <w:r w:rsidRPr="00AC6507">
        <w:rPr>
          <w:rFonts w:cstheme="minorHAnsi"/>
          <w:spacing w:val="-2"/>
          <w:sz w:val="24"/>
          <w:szCs w:val="24"/>
        </w:rPr>
        <w:t>the</w:t>
      </w:r>
      <w:r w:rsidRPr="00AC6507">
        <w:rPr>
          <w:rFonts w:cstheme="minorHAnsi"/>
          <w:sz w:val="24"/>
          <w:szCs w:val="24"/>
        </w:rPr>
        <w:t xml:space="preserve"> </w:t>
      </w:r>
      <w:r w:rsidRPr="00AC6507">
        <w:rPr>
          <w:rFonts w:cstheme="minorHAnsi"/>
          <w:spacing w:val="-1"/>
          <w:sz w:val="24"/>
          <w:szCs w:val="24"/>
        </w:rPr>
        <w:t>term</w:t>
      </w:r>
      <w:r w:rsidRPr="00AC6507">
        <w:rPr>
          <w:rFonts w:cstheme="minorHAnsi"/>
          <w:spacing w:val="1"/>
          <w:sz w:val="24"/>
          <w:szCs w:val="24"/>
        </w:rPr>
        <w:t xml:space="preserve"> </w:t>
      </w:r>
      <w:r w:rsidRPr="00AC6507">
        <w:rPr>
          <w:rFonts w:cstheme="minorHAnsi"/>
          <w:spacing w:val="-1"/>
          <w:sz w:val="24"/>
          <w:szCs w:val="24"/>
        </w:rPr>
        <w:t>of</w:t>
      </w:r>
      <w:r w:rsidRPr="00AC6507">
        <w:rPr>
          <w:rFonts w:cstheme="minorHAnsi"/>
          <w:sz w:val="24"/>
          <w:szCs w:val="24"/>
        </w:rPr>
        <w:t xml:space="preserve"> this </w:t>
      </w:r>
      <w:r w:rsidRPr="00AC6507">
        <w:rPr>
          <w:rFonts w:cstheme="minorHAnsi"/>
          <w:spacing w:val="-1"/>
          <w:sz w:val="24"/>
          <w:szCs w:val="24"/>
        </w:rPr>
        <w:t>Contract.</w:t>
      </w:r>
    </w:p>
    <w:p w14:paraId="135EB427" w14:textId="14716AC3" w:rsidR="0002739E" w:rsidRPr="00AC6507" w:rsidRDefault="0002739E" w:rsidP="00AC6507">
      <w:pPr>
        <w:pStyle w:val="BodyText"/>
        <w:kinsoku w:val="0"/>
        <w:overflowPunct w:val="0"/>
        <w:ind w:left="720" w:right="203"/>
        <w:rPr>
          <w:rFonts w:cstheme="minorHAnsi"/>
          <w:spacing w:val="-1"/>
          <w:sz w:val="24"/>
          <w:szCs w:val="24"/>
        </w:rPr>
      </w:pPr>
      <w:r w:rsidRPr="00AC6507">
        <w:rPr>
          <w:rFonts w:cstheme="minorHAnsi"/>
          <w:spacing w:val="-1"/>
          <w:sz w:val="24"/>
          <w:szCs w:val="24"/>
        </w:rPr>
        <w:t>The</w:t>
      </w:r>
      <w:r w:rsidRPr="00AC6507">
        <w:rPr>
          <w:rFonts w:cstheme="minorHAnsi"/>
          <w:sz w:val="24"/>
          <w:szCs w:val="24"/>
        </w:rPr>
        <w:t xml:space="preserve"> </w:t>
      </w:r>
      <w:proofErr w:type="gramStart"/>
      <w:r w:rsidRPr="00AC6507">
        <w:rPr>
          <w:rFonts w:cstheme="minorHAnsi"/>
          <w:sz w:val="24"/>
          <w:szCs w:val="24"/>
        </w:rPr>
        <w:t>City</w:t>
      </w:r>
      <w:proofErr w:type="gramEnd"/>
      <w:r w:rsidRPr="00AC6507">
        <w:rPr>
          <w:rFonts w:cstheme="minorHAnsi"/>
          <w:spacing w:val="-3"/>
          <w:sz w:val="24"/>
          <w:szCs w:val="24"/>
        </w:rPr>
        <w:t xml:space="preserve"> </w:t>
      </w:r>
      <w:r w:rsidRPr="00AC6507">
        <w:rPr>
          <w:rFonts w:cstheme="minorHAnsi"/>
          <w:sz w:val="24"/>
          <w:szCs w:val="24"/>
        </w:rPr>
        <w:t xml:space="preserve">is not </w:t>
      </w:r>
      <w:r w:rsidRPr="00AC6507">
        <w:rPr>
          <w:rFonts w:cstheme="minorHAnsi"/>
          <w:spacing w:val="-1"/>
          <w:sz w:val="24"/>
          <w:szCs w:val="24"/>
        </w:rPr>
        <w:t>required</w:t>
      </w:r>
      <w:r w:rsidRPr="00AC6507">
        <w:rPr>
          <w:rFonts w:cstheme="minorHAnsi"/>
          <w:sz w:val="24"/>
          <w:szCs w:val="24"/>
        </w:rPr>
        <w:t xml:space="preserve"> to</w:t>
      </w:r>
      <w:r w:rsidRPr="00AC6507">
        <w:rPr>
          <w:rFonts w:cstheme="minorHAnsi"/>
          <w:spacing w:val="-2"/>
          <w:sz w:val="24"/>
          <w:szCs w:val="24"/>
        </w:rPr>
        <w:t xml:space="preserve"> </w:t>
      </w:r>
      <w:r w:rsidRPr="00AC6507">
        <w:rPr>
          <w:rFonts w:cstheme="minorHAnsi"/>
          <w:spacing w:val="-1"/>
          <w:sz w:val="24"/>
          <w:szCs w:val="24"/>
        </w:rPr>
        <w:t>purchase</w:t>
      </w:r>
      <w:r w:rsidRPr="00AC6507">
        <w:rPr>
          <w:rFonts w:cstheme="minorHAnsi"/>
          <w:spacing w:val="-2"/>
          <w:sz w:val="24"/>
          <w:szCs w:val="24"/>
        </w:rPr>
        <w:t xml:space="preserve"> </w:t>
      </w:r>
      <w:r w:rsidRPr="00AC6507">
        <w:rPr>
          <w:rFonts w:cstheme="minorHAnsi"/>
          <w:sz w:val="24"/>
          <w:szCs w:val="24"/>
        </w:rPr>
        <w:t>all</w:t>
      </w:r>
      <w:r w:rsidRPr="00AC6507">
        <w:rPr>
          <w:rFonts w:cstheme="minorHAnsi"/>
          <w:spacing w:val="-1"/>
          <w:sz w:val="24"/>
          <w:szCs w:val="24"/>
        </w:rPr>
        <w:t xml:space="preserve"> of</w:t>
      </w:r>
      <w:r w:rsidRPr="00AC6507">
        <w:rPr>
          <w:rFonts w:cstheme="minorHAnsi"/>
          <w:spacing w:val="2"/>
          <w:sz w:val="24"/>
          <w:szCs w:val="24"/>
        </w:rPr>
        <w:t xml:space="preserve"> </w:t>
      </w:r>
      <w:r w:rsidRPr="00AC6507">
        <w:rPr>
          <w:rFonts w:cstheme="minorHAnsi"/>
          <w:spacing w:val="-1"/>
          <w:sz w:val="24"/>
          <w:szCs w:val="24"/>
        </w:rPr>
        <w:t>the</w:t>
      </w:r>
      <w:r w:rsidRPr="00AC6507">
        <w:rPr>
          <w:rFonts w:cstheme="minorHAnsi"/>
          <w:spacing w:val="-2"/>
          <w:sz w:val="24"/>
          <w:szCs w:val="24"/>
        </w:rPr>
        <w:t xml:space="preserve"> </w:t>
      </w:r>
      <w:r w:rsidRPr="00AC6507">
        <w:rPr>
          <w:rFonts w:cstheme="minorHAnsi"/>
          <w:spacing w:val="-1"/>
          <w:sz w:val="24"/>
          <w:szCs w:val="24"/>
        </w:rPr>
        <w:t>Goods</w:t>
      </w:r>
      <w:r w:rsidRPr="00AC6507">
        <w:rPr>
          <w:rFonts w:cstheme="minorHAnsi"/>
          <w:sz w:val="24"/>
          <w:szCs w:val="24"/>
        </w:rPr>
        <w:t xml:space="preserve"> </w:t>
      </w:r>
      <w:r w:rsidRPr="00AC6507">
        <w:rPr>
          <w:rFonts w:cstheme="minorHAnsi"/>
          <w:spacing w:val="-1"/>
          <w:sz w:val="24"/>
          <w:szCs w:val="24"/>
        </w:rPr>
        <w:t>and</w:t>
      </w:r>
      <w:r w:rsidRPr="00AC6507">
        <w:rPr>
          <w:rFonts w:cstheme="minorHAnsi"/>
          <w:sz w:val="24"/>
          <w:szCs w:val="24"/>
        </w:rPr>
        <w:t xml:space="preserve"> </w:t>
      </w:r>
      <w:r w:rsidRPr="00AC6507">
        <w:rPr>
          <w:rFonts w:cstheme="minorHAnsi"/>
          <w:spacing w:val="-1"/>
          <w:sz w:val="24"/>
          <w:szCs w:val="24"/>
        </w:rPr>
        <w:t>Services</w:t>
      </w:r>
      <w:r w:rsidRPr="00AC6507">
        <w:rPr>
          <w:rFonts w:cstheme="minorHAnsi"/>
          <w:sz w:val="24"/>
          <w:szCs w:val="24"/>
        </w:rPr>
        <w:t xml:space="preserve"> listed,</w:t>
      </w:r>
      <w:r w:rsidRPr="00AC6507">
        <w:rPr>
          <w:rFonts w:cstheme="minorHAnsi"/>
          <w:spacing w:val="-2"/>
          <w:sz w:val="24"/>
          <w:szCs w:val="24"/>
        </w:rPr>
        <w:t xml:space="preserve"> </w:t>
      </w:r>
      <w:r w:rsidRPr="00AC6507">
        <w:rPr>
          <w:rFonts w:cstheme="minorHAnsi"/>
          <w:sz w:val="24"/>
          <w:szCs w:val="24"/>
        </w:rPr>
        <w:t>or to</w:t>
      </w:r>
      <w:r w:rsidRPr="00AC6507">
        <w:rPr>
          <w:rFonts w:cstheme="minorHAnsi"/>
          <w:spacing w:val="-2"/>
          <w:sz w:val="24"/>
          <w:szCs w:val="24"/>
        </w:rPr>
        <w:t xml:space="preserve"> </w:t>
      </w:r>
      <w:r w:rsidRPr="00AC6507">
        <w:rPr>
          <w:rFonts w:cstheme="minorHAnsi"/>
          <w:spacing w:val="-1"/>
          <w:sz w:val="24"/>
          <w:szCs w:val="24"/>
        </w:rPr>
        <w:t>expend</w:t>
      </w:r>
      <w:r w:rsidRPr="00AC6507">
        <w:rPr>
          <w:rFonts w:cstheme="minorHAnsi"/>
          <w:spacing w:val="51"/>
          <w:sz w:val="24"/>
          <w:szCs w:val="24"/>
        </w:rPr>
        <w:t xml:space="preserve"> </w:t>
      </w:r>
      <w:r w:rsidRPr="00AC6507">
        <w:rPr>
          <w:rFonts w:cstheme="minorHAnsi"/>
          <w:sz w:val="24"/>
          <w:szCs w:val="24"/>
        </w:rPr>
        <w:t>all</w:t>
      </w:r>
      <w:r w:rsidRPr="00AC6507">
        <w:rPr>
          <w:rFonts w:cstheme="minorHAnsi"/>
          <w:spacing w:val="-1"/>
          <w:sz w:val="24"/>
          <w:szCs w:val="24"/>
        </w:rPr>
        <w:t xml:space="preserve"> available</w:t>
      </w:r>
      <w:r w:rsidRPr="00AC6507">
        <w:rPr>
          <w:rFonts w:cstheme="minorHAnsi"/>
          <w:spacing w:val="-2"/>
          <w:sz w:val="24"/>
          <w:szCs w:val="24"/>
        </w:rPr>
        <w:t xml:space="preserve"> </w:t>
      </w:r>
      <w:r w:rsidRPr="00AC6507">
        <w:rPr>
          <w:rFonts w:cstheme="minorHAnsi"/>
          <w:sz w:val="24"/>
          <w:szCs w:val="24"/>
        </w:rPr>
        <w:t>funding</w:t>
      </w:r>
      <w:r w:rsidRPr="00AC6507">
        <w:rPr>
          <w:rFonts w:cstheme="minorHAnsi"/>
          <w:spacing w:val="-1"/>
          <w:sz w:val="24"/>
          <w:szCs w:val="24"/>
        </w:rPr>
        <w:t xml:space="preserve"> reflected</w:t>
      </w:r>
      <w:r w:rsidRPr="00AC6507">
        <w:rPr>
          <w:rFonts w:cstheme="minorHAnsi"/>
          <w:sz w:val="24"/>
          <w:szCs w:val="24"/>
        </w:rPr>
        <w:t xml:space="preserve"> </w:t>
      </w:r>
      <w:r w:rsidRPr="00AC6507">
        <w:rPr>
          <w:rFonts w:cstheme="minorHAnsi"/>
          <w:spacing w:val="-2"/>
          <w:sz w:val="24"/>
          <w:szCs w:val="24"/>
        </w:rPr>
        <w:t>in</w:t>
      </w:r>
      <w:r w:rsidRPr="00AC6507">
        <w:rPr>
          <w:rFonts w:cstheme="minorHAnsi"/>
          <w:sz w:val="24"/>
          <w:szCs w:val="24"/>
        </w:rPr>
        <w:t xml:space="preserve"> </w:t>
      </w:r>
      <w:r w:rsidRPr="00AC6507">
        <w:rPr>
          <w:rFonts w:cstheme="minorHAnsi"/>
          <w:spacing w:val="-1"/>
          <w:sz w:val="24"/>
          <w:szCs w:val="24"/>
        </w:rPr>
        <w:t>Exhibits A or B.</w:t>
      </w:r>
    </w:p>
    <w:p w14:paraId="28977947" w14:textId="33B9B042" w:rsidR="004C7FC5" w:rsidRPr="00AC6507" w:rsidRDefault="0002739E" w:rsidP="004C7FC5">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r>
      <w:r w:rsidR="00FF3569" w:rsidRPr="00384068">
        <w:rPr>
          <w:rFonts w:eastAsia="Times New Roman" w:cstheme="minorHAnsi"/>
          <w:b/>
          <w:sz w:val="24"/>
          <w:szCs w:val="24"/>
        </w:rPr>
        <w:t xml:space="preserve">Time of Performance.  </w:t>
      </w:r>
      <w:r w:rsidR="00FF3569" w:rsidRPr="00384068">
        <w:rPr>
          <w:rFonts w:eastAsia="Times New Roman" w:cstheme="minorHAnsi"/>
          <w:sz w:val="24"/>
          <w:szCs w:val="24"/>
        </w:rPr>
        <w:t xml:space="preserve">The </w:t>
      </w:r>
      <w:r w:rsidRPr="00384068">
        <w:rPr>
          <w:rFonts w:eastAsia="Times New Roman" w:cstheme="minorHAnsi"/>
          <w:sz w:val="24"/>
          <w:szCs w:val="24"/>
        </w:rPr>
        <w:t>Goods and S</w:t>
      </w:r>
      <w:r w:rsidR="00FF3569" w:rsidRPr="00384068">
        <w:rPr>
          <w:rFonts w:eastAsia="Times New Roman" w:cstheme="minorHAnsi"/>
          <w:sz w:val="24"/>
          <w:szCs w:val="24"/>
        </w:rPr>
        <w:t xml:space="preserve">ervices described </w:t>
      </w:r>
      <w:r w:rsidR="007B6F32" w:rsidRPr="00384068">
        <w:rPr>
          <w:rFonts w:eastAsia="Times New Roman" w:cstheme="minorHAnsi"/>
          <w:sz w:val="24"/>
          <w:szCs w:val="24"/>
        </w:rPr>
        <w:t>in this Contract</w:t>
      </w:r>
      <w:r w:rsidR="00FF3569" w:rsidRPr="00384068">
        <w:rPr>
          <w:rFonts w:eastAsia="Times New Roman" w:cstheme="minorHAnsi"/>
          <w:sz w:val="24"/>
          <w:szCs w:val="24"/>
        </w:rPr>
        <w:t xml:space="preserve"> shall be provided </w:t>
      </w:r>
      <w:permStart w:id="2015244617" w:edGrp="everyone"/>
      <w:r w:rsidR="00D402FE">
        <w:rPr>
          <w:rFonts w:eastAsia="Times New Roman" w:cstheme="minorHAnsi"/>
          <w:sz w:val="24"/>
          <w:szCs w:val="24"/>
        </w:rPr>
        <w:t>for</w:t>
      </w:r>
      <w:r w:rsidR="004164B2" w:rsidRPr="00384068">
        <w:rPr>
          <w:rFonts w:eastAsia="Times New Roman" w:cstheme="minorHAnsi"/>
          <w:sz w:val="24"/>
          <w:szCs w:val="24"/>
        </w:rPr>
        <w:t xml:space="preserve"> </w:t>
      </w:r>
      <w:r w:rsidR="004164B2" w:rsidRPr="006C48CB">
        <w:rPr>
          <w:rFonts w:eastAsia="Times New Roman" w:cstheme="minorHAnsi"/>
          <w:i/>
          <w:iCs/>
          <w:sz w:val="24"/>
          <w:szCs w:val="24"/>
        </w:rPr>
        <w:t>insert initial term</w:t>
      </w:r>
      <w:r w:rsidR="00D402FE" w:rsidRPr="006C48CB">
        <w:rPr>
          <w:rFonts w:eastAsia="Times New Roman" w:cstheme="minorHAnsi"/>
          <w:i/>
          <w:iCs/>
          <w:sz w:val="24"/>
          <w:szCs w:val="24"/>
        </w:rPr>
        <w:t xml:space="preserve"> (e.g., one year</w:t>
      </w:r>
      <w:r w:rsidR="006C48CB" w:rsidRPr="006C48CB">
        <w:rPr>
          <w:rFonts w:eastAsia="Times New Roman" w:cstheme="minorHAnsi"/>
          <w:i/>
          <w:iCs/>
          <w:sz w:val="24"/>
          <w:szCs w:val="24"/>
        </w:rPr>
        <w:t>)</w:t>
      </w:r>
      <w:permEnd w:id="2015244617"/>
      <w:r w:rsidR="00D402FE" w:rsidRPr="006C48CB">
        <w:rPr>
          <w:rFonts w:eastAsia="Times New Roman" w:cstheme="minorHAnsi"/>
          <w:i/>
          <w:iCs/>
          <w:sz w:val="24"/>
          <w:szCs w:val="24"/>
        </w:rPr>
        <w:t>.</w:t>
      </w:r>
      <w:r w:rsidR="004164B2" w:rsidRPr="006C48CB">
        <w:rPr>
          <w:rFonts w:eastAsia="Times New Roman" w:cstheme="minorHAnsi"/>
          <w:i/>
          <w:iCs/>
          <w:sz w:val="24"/>
          <w:szCs w:val="24"/>
        </w:rPr>
        <w:t xml:space="preserve"> </w:t>
      </w:r>
      <w:permStart w:id="952248270" w:edGrp="everyone"/>
      <w:r w:rsidR="00D402FE" w:rsidRPr="006C48CB">
        <w:rPr>
          <w:rFonts w:eastAsia="Times New Roman" w:cstheme="minorHAnsi"/>
          <w:i/>
          <w:iCs/>
          <w:sz w:val="24"/>
          <w:szCs w:val="24"/>
        </w:rPr>
        <w:t>A</w:t>
      </w:r>
      <w:r w:rsidR="00F94A36" w:rsidRPr="006C48CB">
        <w:rPr>
          <w:rFonts w:eastAsia="Times New Roman" w:cstheme="minorHAnsi"/>
          <w:i/>
          <w:iCs/>
          <w:sz w:val="24"/>
          <w:szCs w:val="24"/>
        </w:rPr>
        <w:t xml:space="preserve">lso </w:t>
      </w:r>
      <w:r w:rsidR="004164B2" w:rsidRPr="006C48CB">
        <w:rPr>
          <w:rFonts w:eastAsia="Times New Roman" w:cstheme="minorHAnsi"/>
          <w:i/>
          <w:iCs/>
          <w:sz w:val="24"/>
          <w:szCs w:val="24"/>
        </w:rPr>
        <w:t>insert the following language if applicable</w:t>
      </w:r>
      <w:r w:rsidR="004164B2" w:rsidRPr="006C48CB">
        <w:rPr>
          <w:rFonts w:eastAsia="Times New Roman" w:cstheme="minorHAnsi"/>
          <w:sz w:val="24"/>
          <w:szCs w:val="24"/>
        </w:rPr>
        <w:t>: The City may extend this Contract for up to [</w:t>
      </w:r>
      <w:r w:rsidR="004164B2" w:rsidRPr="006C48CB">
        <w:rPr>
          <w:rFonts w:eastAsia="Times New Roman" w:cstheme="minorHAnsi"/>
          <w:i/>
          <w:iCs/>
          <w:sz w:val="24"/>
          <w:szCs w:val="24"/>
        </w:rPr>
        <w:t>insert #</w:t>
      </w:r>
      <w:r w:rsidR="004164B2" w:rsidRPr="006C48CB">
        <w:rPr>
          <w:rFonts w:eastAsia="Times New Roman" w:cstheme="minorHAnsi"/>
          <w:sz w:val="24"/>
          <w:szCs w:val="24"/>
        </w:rPr>
        <w:t>] additional one-year terms, for a maximum five</w:t>
      </w:r>
      <w:r w:rsidR="006C48CB">
        <w:rPr>
          <w:rFonts w:eastAsia="Times New Roman" w:cstheme="minorHAnsi"/>
          <w:sz w:val="24"/>
          <w:szCs w:val="24"/>
        </w:rPr>
        <w:t>-</w:t>
      </w:r>
      <w:r w:rsidR="004164B2" w:rsidRPr="006C48CB">
        <w:rPr>
          <w:rFonts w:eastAsia="Times New Roman" w:cstheme="minorHAnsi"/>
          <w:sz w:val="24"/>
          <w:szCs w:val="24"/>
        </w:rPr>
        <w:t>year term.</w:t>
      </w:r>
      <w:r w:rsidR="00FF3569" w:rsidRPr="00384068">
        <w:rPr>
          <w:rFonts w:eastAsia="Times New Roman" w:cstheme="minorHAnsi"/>
          <w:sz w:val="24"/>
          <w:szCs w:val="24"/>
        </w:rPr>
        <w:t xml:space="preserve"> </w:t>
      </w:r>
      <w:permEnd w:id="952248270"/>
      <w:proofErr w:type="gramStart"/>
      <w:r w:rsidR="007B6F32" w:rsidRPr="00384068">
        <w:rPr>
          <w:rFonts w:eastAsia="Times New Roman" w:cstheme="minorHAnsi"/>
          <w:sz w:val="24"/>
          <w:szCs w:val="24"/>
        </w:rPr>
        <w:t>Contractor</w:t>
      </w:r>
      <w:proofErr w:type="gramEnd"/>
      <w:r w:rsidR="007B6F32" w:rsidRPr="00384068">
        <w:rPr>
          <w:rFonts w:eastAsia="Times New Roman" w:cstheme="minorHAnsi"/>
          <w:sz w:val="24"/>
          <w:szCs w:val="24"/>
        </w:rPr>
        <w:t xml:space="preserve"> shall provide the Goods and Services </w:t>
      </w:r>
      <w:r w:rsidR="00FF3569" w:rsidRPr="00384068">
        <w:rPr>
          <w:rFonts w:eastAsia="Times New Roman" w:cstheme="minorHAnsi"/>
          <w:sz w:val="24"/>
          <w:szCs w:val="24"/>
        </w:rPr>
        <w:t xml:space="preserve">in accordance with </w:t>
      </w:r>
      <w:r w:rsidR="007B6F32" w:rsidRPr="00384068">
        <w:rPr>
          <w:rFonts w:eastAsia="Times New Roman" w:cstheme="minorHAnsi"/>
          <w:sz w:val="24"/>
          <w:szCs w:val="24"/>
        </w:rPr>
        <w:t>any</w:t>
      </w:r>
      <w:r w:rsidR="00FF3569" w:rsidRPr="00384068">
        <w:rPr>
          <w:rFonts w:eastAsia="Times New Roman" w:cstheme="minorHAnsi"/>
          <w:sz w:val="24"/>
          <w:szCs w:val="24"/>
        </w:rPr>
        <w:t xml:space="preserve"> schedule </w:t>
      </w:r>
      <w:r w:rsidR="007B6F32" w:rsidRPr="00384068">
        <w:rPr>
          <w:rFonts w:eastAsia="Times New Roman" w:cstheme="minorHAnsi"/>
          <w:sz w:val="24"/>
          <w:szCs w:val="24"/>
        </w:rPr>
        <w:t>in</w:t>
      </w:r>
      <w:r w:rsidR="008C451F">
        <w:rPr>
          <w:rFonts w:eastAsia="Times New Roman" w:cstheme="minorHAnsi"/>
          <w:sz w:val="24"/>
          <w:szCs w:val="24"/>
        </w:rPr>
        <w:t xml:space="preserve"> Attachment 1 to this</w:t>
      </w:r>
      <w:r w:rsidR="007B6F32" w:rsidRPr="00384068">
        <w:rPr>
          <w:rFonts w:eastAsia="Times New Roman" w:cstheme="minorHAnsi"/>
          <w:sz w:val="24"/>
          <w:szCs w:val="24"/>
        </w:rPr>
        <w:t xml:space="preserve"> Exhibit A</w:t>
      </w:r>
      <w:r w:rsidR="00FF3569" w:rsidRPr="00384068">
        <w:rPr>
          <w:rFonts w:eastAsia="Times New Roman" w:cstheme="minorHAnsi"/>
          <w:sz w:val="24"/>
          <w:szCs w:val="24"/>
        </w:rPr>
        <w:t>.</w:t>
      </w:r>
      <w:r w:rsidR="007B6F32" w:rsidRPr="00384068">
        <w:rPr>
          <w:rFonts w:eastAsia="Times New Roman" w:cstheme="minorHAnsi"/>
          <w:sz w:val="24"/>
          <w:szCs w:val="24"/>
        </w:rPr>
        <w:t xml:space="preserve"> </w:t>
      </w:r>
    </w:p>
    <w:p w14:paraId="69A100F8" w14:textId="77777777" w:rsidR="004C7FC5" w:rsidRPr="00AC6507" w:rsidRDefault="004C7FC5" w:rsidP="00AC6507">
      <w:pPr>
        <w:spacing w:after="0" w:line="240" w:lineRule="auto"/>
        <w:ind w:left="720"/>
        <w:jc w:val="both"/>
        <w:rPr>
          <w:rFonts w:eastAsia="Times New Roman" w:cstheme="minorHAnsi"/>
          <w:b/>
          <w:sz w:val="24"/>
          <w:szCs w:val="24"/>
        </w:rPr>
      </w:pPr>
    </w:p>
    <w:p w14:paraId="56D3F3D7" w14:textId="04643264" w:rsidR="00F270A2" w:rsidRPr="00AC6507" w:rsidRDefault="004C7FC5" w:rsidP="004C7FC5">
      <w:pPr>
        <w:numPr>
          <w:ilvl w:val="0"/>
          <w:numId w:val="2"/>
        </w:numPr>
        <w:spacing w:after="0" w:line="240" w:lineRule="auto"/>
        <w:ind w:left="720" w:hanging="720"/>
        <w:jc w:val="both"/>
        <w:rPr>
          <w:rFonts w:eastAsia="Times New Roman" w:cstheme="minorHAnsi"/>
          <w:b/>
          <w:bCs/>
          <w:sz w:val="24"/>
          <w:szCs w:val="24"/>
        </w:rPr>
      </w:pPr>
      <w:r w:rsidRPr="00AC6507">
        <w:rPr>
          <w:rFonts w:cstheme="minorHAnsi"/>
          <w:spacing w:val="-1"/>
          <w:sz w:val="24"/>
          <w:szCs w:val="24"/>
        </w:rPr>
        <w:t xml:space="preserve"> </w:t>
      </w:r>
      <w:r w:rsidRPr="00AC6507">
        <w:rPr>
          <w:rFonts w:cstheme="minorHAnsi"/>
          <w:spacing w:val="-1"/>
          <w:sz w:val="24"/>
          <w:szCs w:val="24"/>
        </w:rPr>
        <w:tab/>
      </w:r>
      <w:r w:rsidRPr="00AC6507">
        <w:rPr>
          <w:rFonts w:cstheme="minorHAnsi"/>
          <w:b/>
          <w:bCs/>
          <w:spacing w:val="-1"/>
          <w:sz w:val="24"/>
          <w:szCs w:val="24"/>
        </w:rPr>
        <w:t>Delivery</w:t>
      </w:r>
      <w:r w:rsidR="00F270A2" w:rsidRPr="00F75829">
        <w:rPr>
          <w:rFonts w:cstheme="minorHAnsi"/>
          <w:b/>
          <w:bCs/>
          <w:spacing w:val="-1"/>
          <w:sz w:val="24"/>
          <w:szCs w:val="24"/>
        </w:rPr>
        <w:t xml:space="preserve"> and Inspection</w:t>
      </w:r>
      <w:r w:rsidR="00F75829" w:rsidRPr="00F75829">
        <w:rPr>
          <w:rFonts w:cstheme="minorHAnsi"/>
          <w:b/>
          <w:bCs/>
          <w:spacing w:val="-1"/>
          <w:sz w:val="24"/>
          <w:szCs w:val="24"/>
        </w:rPr>
        <w:t>.</w:t>
      </w:r>
      <w:r w:rsidRPr="00AC6507">
        <w:rPr>
          <w:rFonts w:cstheme="minorHAnsi"/>
          <w:b/>
          <w:bCs/>
          <w:spacing w:val="66"/>
          <w:sz w:val="24"/>
          <w:szCs w:val="24"/>
        </w:rPr>
        <w:t xml:space="preserve"> </w:t>
      </w:r>
    </w:p>
    <w:p w14:paraId="57D6790F" w14:textId="77777777" w:rsidR="00F270A2" w:rsidRPr="00384068" w:rsidRDefault="00F270A2" w:rsidP="00D402FE">
      <w:pPr>
        <w:spacing w:after="0" w:line="240" w:lineRule="auto"/>
        <w:jc w:val="both"/>
        <w:rPr>
          <w:rFonts w:cstheme="minorHAnsi"/>
          <w:sz w:val="24"/>
          <w:szCs w:val="24"/>
        </w:rPr>
      </w:pPr>
    </w:p>
    <w:p w14:paraId="190EE490" w14:textId="77777777" w:rsidR="00D402FE" w:rsidRPr="00D402FE" w:rsidRDefault="00F270A2" w:rsidP="003A6C60">
      <w:pPr>
        <w:pStyle w:val="ListParagraph"/>
        <w:numPr>
          <w:ilvl w:val="0"/>
          <w:numId w:val="26"/>
        </w:numPr>
        <w:kinsoku w:val="0"/>
        <w:overflowPunct w:val="0"/>
        <w:spacing w:before="52" w:after="0" w:line="240" w:lineRule="auto"/>
        <w:ind w:left="1080" w:right="323"/>
        <w:jc w:val="both"/>
        <w:rPr>
          <w:rFonts w:cstheme="minorHAnsi"/>
          <w:spacing w:val="-1"/>
          <w:sz w:val="24"/>
          <w:szCs w:val="24"/>
        </w:rPr>
      </w:pPr>
      <w:r w:rsidRPr="00D402FE">
        <w:rPr>
          <w:rFonts w:cstheme="minorHAnsi"/>
          <w:sz w:val="24"/>
          <w:szCs w:val="24"/>
        </w:rPr>
        <w:t xml:space="preserve">Delivery. </w:t>
      </w:r>
      <w:r w:rsidR="004C7FC5" w:rsidRPr="00AC6507">
        <w:rPr>
          <w:rFonts w:cstheme="minorHAnsi"/>
          <w:sz w:val="24"/>
          <w:szCs w:val="24"/>
        </w:rPr>
        <w:t xml:space="preserve">Unless </w:t>
      </w:r>
      <w:r w:rsidR="004C7FC5" w:rsidRPr="00AC6507">
        <w:rPr>
          <w:rFonts w:cstheme="minorHAnsi"/>
          <w:spacing w:val="-1"/>
          <w:sz w:val="24"/>
          <w:szCs w:val="24"/>
        </w:rPr>
        <w:t>otherwise</w:t>
      </w:r>
      <w:r w:rsidR="004C7FC5" w:rsidRPr="00AC6507">
        <w:rPr>
          <w:rFonts w:cstheme="minorHAnsi"/>
          <w:sz w:val="24"/>
          <w:szCs w:val="24"/>
        </w:rPr>
        <w:t xml:space="preserve"> stated</w:t>
      </w:r>
      <w:r w:rsidR="004C7FC5" w:rsidRPr="00AC6507">
        <w:rPr>
          <w:rFonts w:cstheme="minorHAnsi"/>
          <w:spacing w:val="-2"/>
          <w:sz w:val="24"/>
          <w:szCs w:val="24"/>
        </w:rPr>
        <w:t xml:space="preserve"> </w:t>
      </w:r>
      <w:r w:rsidR="004C7FC5" w:rsidRPr="00AC6507">
        <w:rPr>
          <w:rFonts w:cstheme="minorHAnsi"/>
          <w:sz w:val="24"/>
          <w:szCs w:val="24"/>
        </w:rPr>
        <w:t>by</w:t>
      </w:r>
      <w:r w:rsidR="004C7FC5" w:rsidRPr="00AC6507">
        <w:rPr>
          <w:rFonts w:cstheme="minorHAnsi"/>
          <w:spacing w:val="-3"/>
          <w:sz w:val="24"/>
          <w:szCs w:val="24"/>
        </w:rPr>
        <w:t xml:space="preserve"> </w:t>
      </w:r>
      <w:r w:rsidR="004C7FC5" w:rsidRPr="00AC6507">
        <w:rPr>
          <w:rFonts w:cstheme="minorHAnsi"/>
          <w:sz w:val="24"/>
          <w:szCs w:val="24"/>
        </w:rPr>
        <w:t>the</w:t>
      </w:r>
      <w:r w:rsidR="004C7FC5" w:rsidRPr="00AC6507">
        <w:rPr>
          <w:rFonts w:cstheme="minorHAnsi"/>
          <w:spacing w:val="-2"/>
          <w:sz w:val="24"/>
          <w:szCs w:val="24"/>
        </w:rPr>
        <w:t xml:space="preserve"> </w:t>
      </w:r>
      <w:r w:rsidR="004C7FC5" w:rsidRPr="00AC6507">
        <w:rPr>
          <w:rFonts w:cstheme="minorHAnsi"/>
          <w:spacing w:val="-1"/>
          <w:sz w:val="24"/>
          <w:szCs w:val="24"/>
        </w:rPr>
        <w:t>City</w:t>
      </w:r>
      <w:r w:rsidR="004C7FC5" w:rsidRPr="00AC6507">
        <w:rPr>
          <w:rFonts w:cstheme="minorHAnsi"/>
          <w:spacing w:val="-2"/>
          <w:sz w:val="24"/>
          <w:szCs w:val="24"/>
        </w:rPr>
        <w:t xml:space="preserve"> </w:t>
      </w:r>
      <w:r w:rsidR="004C7FC5" w:rsidRPr="00AC6507">
        <w:rPr>
          <w:rFonts w:cstheme="minorHAnsi"/>
          <w:sz w:val="24"/>
          <w:szCs w:val="24"/>
        </w:rPr>
        <w:t>in</w:t>
      </w:r>
      <w:r w:rsidR="004C7FC5" w:rsidRPr="00AC6507">
        <w:rPr>
          <w:rFonts w:cstheme="minorHAnsi"/>
          <w:spacing w:val="3"/>
          <w:sz w:val="24"/>
          <w:szCs w:val="24"/>
        </w:rPr>
        <w:t xml:space="preserve"> </w:t>
      </w:r>
      <w:r w:rsidR="004C7FC5" w:rsidRPr="00AC6507">
        <w:rPr>
          <w:rFonts w:cstheme="minorHAnsi"/>
          <w:spacing w:val="-1"/>
          <w:sz w:val="24"/>
          <w:szCs w:val="24"/>
        </w:rPr>
        <w:t>writing,</w:t>
      </w:r>
      <w:r w:rsidR="004C7FC5" w:rsidRPr="00AC6507">
        <w:rPr>
          <w:rFonts w:cstheme="minorHAnsi"/>
          <w:sz w:val="24"/>
          <w:szCs w:val="24"/>
        </w:rPr>
        <w:t xml:space="preserve"> </w:t>
      </w:r>
      <w:r w:rsidR="004C7FC5" w:rsidRPr="00AC6507">
        <w:rPr>
          <w:rFonts w:cstheme="minorHAnsi"/>
          <w:spacing w:val="-1"/>
          <w:sz w:val="24"/>
          <w:szCs w:val="24"/>
        </w:rPr>
        <w:t>delivery</w:t>
      </w:r>
      <w:r w:rsidR="004C7FC5" w:rsidRPr="00AC6507">
        <w:rPr>
          <w:rFonts w:cstheme="minorHAnsi"/>
          <w:sz w:val="24"/>
          <w:szCs w:val="24"/>
        </w:rPr>
        <w:t xml:space="preserve"> </w:t>
      </w:r>
      <w:r w:rsidR="004C7FC5" w:rsidRPr="00AC6507">
        <w:rPr>
          <w:rFonts w:cstheme="minorHAnsi"/>
          <w:spacing w:val="-1"/>
          <w:sz w:val="24"/>
          <w:szCs w:val="24"/>
        </w:rPr>
        <w:t>of</w:t>
      </w:r>
      <w:r w:rsidR="004C7FC5" w:rsidRPr="00AC6507">
        <w:rPr>
          <w:rFonts w:cstheme="minorHAnsi"/>
          <w:spacing w:val="2"/>
          <w:sz w:val="24"/>
          <w:szCs w:val="24"/>
        </w:rPr>
        <w:t xml:space="preserve"> </w:t>
      </w:r>
      <w:r w:rsidR="004C7FC5" w:rsidRPr="00AC6507">
        <w:rPr>
          <w:rFonts w:cstheme="minorHAnsi"/>
          <w:spacing w:val="-1"/>
          <w:sz w:val="24"/>
          <w:szCs w:val="24"/>
        </w:rPr>
        <w:t>Goods</w:t>
      </w:r>
      <w:r w:rsidR="004C7FC5" w:rsidRPr="00AC6507">
        <w:rPr>
          <w:rFonts w:cstheme="minorHAnsi"/>
          <w:sz w:val="24"/>
          <w:szCs w:val="24"/>
        </w:rPr>
        <w:t xml:space="preserve"> </w:t>
      </w:r>
      <w:r w:rsidR="004C7FC5" w:rsidRPr="00AC6507">
        <w:rPr>
          <w:rFonts w:cstheme="minorHAnsi"/>
          <w:spacing w:val="-1"/>
          <w:sz w:val="24"/>
          <w:szCs w:val="24"/>
        </w:rPr>
        <w:t>shall be</w:t>
      </w:r>
      <w:r w:rsidR="004C7FC5" w:rsidRPr="00AC6507">
        <w:rPr>
          <w:rFonts w:cstheme="minorHAnsi"/>
          <w:spacing w:val="57"/>
          <w:sz w:val="24"/>
          <w:szCs w:val="24"/>
        </w:rPr>
        <w:t xml:space="preserve"> </w:t>
      </w:r>
      <w:r w:rsidR="004C7FC5" w:rsidRPr="00AC6507">
        <w:rPr>
          <w:rFonts w:cstheme="minorHAnsi"/>
          <w:spacing w:val="-1"/>
          <w:sz w:val="24"/>
          <w:szCs w:val="24"/>
        </w:rPr>
        <w:t>made</w:t>
      </w:r>
      <w:r w:rsidR="004C7FC5" w:rsidRPr="00AC6507">
        <w:rPr>
          <w:rFonts w:cstheme="minorHAnsi"/>
          <w:sz w:val="24"/>
          <w:szCs w:val="24"/>
        </w:rPr>
        <w:t xml:space="preserve"> </w:t>
      </w:r>
      <w:r w:rsidR="004C7FC5" w:rsidRPr="00AC6507">
        <w:rPr>
          <w:rFonts w:cstheme="minorHAnsi"/>
          <w:spacing w:val="-1"/>
          <w:sz w:val="24"/>
          <w:szCs w:val="24"/>
        </w:rPr>
        <w:t>to</w:t>
      </w:r>
      <w:r w:rsidR="004C7FC5" w:rsidRPr="00AC6507">
        <w:rPr>
          <w:rFonts w:cstheme="minorHAnsi"/>
          <w:sz w:val="24"/>
          <w:szCs w:val="24"/>
        </w:rPr>
        <w:t xml:space="preserve"> </w:t>
      </w:r>
      <w:r w:rsidR="004C7FC5" w:rsidRPr="00AC6507">
        <w:rPr>
          <w:rFonts w:cstheme="minorHAnsi"/>
          <w:spacing w:val="-1"/>
          <w:sz w:val="24"/>
          <w:szCs w:val="24"/>
        </w:rPr>
        <w:t>the</w:t>
      </w:r>
      <w:r w:rsidR="004C7FC5" w:rsidRPr="00AC6507">
        <w:rPr>
          <w:rFonts w:cstheme="minorHAnsi"/>
          <w:sz w:val="24"/>
          <w:szCs w:val="24"/>
        </w:rPr>
        <w:t xml:space="preserve"> City</w:t>
      </w:r>
      <w:r w:rsidR="004C7FC5" w:rsidRPr="00AC6507">
        <w:rPr>
          <w:rFonts w:cstheme="minorHAnsi"/>
          <w:spacing w:val="-3"/>
          <w:sz w:val="24"/>
          <w:szCs w:val="24"/>
        </w:rPr>
        <w:t xml:space="preserve"> </w:t>
      </w:r>
      <w:r w:rsidR="004C7FC5" w:rsidRPr="00AC6507">
        <w:rPr>
          <w:rFonts w:cstheme="minorHAnsi"/>
          <w:spacing w:val="-1"/>
          <w:sz w:val="24"/>
          <w:szCs w:val="24"/>
        </w:rPr>
        <w:t>address</w:t>
      </w:r>
      <w:r w:rsidR="004C7FC5" w:rsidRPr="00AC6507">
        <w:rPr>
          <w:rFonts w:cstheme="minorHAnsi"/>
          <w:sz w:val="24"/>
          <w:szCs w:val="24"/>
        </w:rPr>
        <w:t xml:space="preserve"> set</w:t>
      </w:r>
      <w:r w:rsidR="004C7FC5" w:rsidRPr="00AC6507">
        <w:rPr>
          <w:rFonts w:cstheme="minorHAnsi"/>
          <w:spacing w:val="-2"/>
          <w:sz w:val="24"/>
          <w:szCs w:val="24"/>
        </w:rPr>
        <w:t xml:space="preserve"> </w:t>
      </w:r>
      <w:r w:rsidR="004C7FC5" w:rsidRPr="00AC6507">
        <w:rPr>
          <w:rFonts w:cstheme="minorHAnsi"/>
          <w:sz w:val="24"/>
          <w:szCs w:val="24"/>
        </w:rPr>
        <w:t>forth in</w:t>
      </w:r>
      <w:r w:rsidR="004C7FC5" w:rsidRPr="00AC6507">
        <w:rPr>
          <w:rFonts w:cstheme="minorHAnsi"/>
          <w:spacing w:val="-2"/>
          <w:sz w:val="24"/>
          <w:szCs w:val="24"/>
        </w:rPr>
        <w:t xml:space="preserve"> </w:t>
      </w:r>
      <w:r w:rsidR="004C7FC5" w:rsidRPr="00AC6507">
        <w:rPr>
          <w:rFonts w:cstheme="minorHAnsi"/>
          <w:sz w:val="24"/>
          <w:szCs w:val="24"/>
        </w:rPr>
        <w:t>Exhibit A</w:t>
      </w:r>
      <w:r w:rsidR="004C7FC5" w:rsidRPr="00AC6507">
        <w:rPr>
          <w:rFonts w:cstheme="minorHAnsi"/>
          <w:spacing w:val="-1"/>
          <w:sz w:val="24"/>
          <w:szCs w:val="24"/>
        </w:rPr>
        <w:t>.</w:t>
      </w:r>
      <w:r w:rsidR="004C7FC5" w:rsidRPr="00AC6507">
        <w:rPr>
          <w:rFonts w:cstheme="minorHAnsi"/>
          <w:sz w:val="24"/>
          <w:szCs w:val="24"/>
        </w:rPr>
        <w:t xml:space="preserve"> All</w:t>
      </w:r>
      <w:r w:rsidR="004C7FC5" w:rsidRPr="00AC6507">
        <w:rPr>
          <w:rFonts w:cstheme="minorHAnsi"/>
          <w:spacing w:val="-1"/>
          <w:sz w:val="24"/>
          <w:szCs w:val="24"/>
        </w:rPr>
        <w:t xml:space="preserve"> </w:t>
      </w:r>
      <w:r w:rsidR="004C7FC5" w:rsidRPr="00AC6507">
        <w:rPr>
          <w:rFonts w:cstheme="minorHAnsi"/>
          <w:sz w:val="24"/>
          <w:szCs w:val="24"/>
        </w:rPr>
        <w:t>shipments</w:t>
      </w:r>
      <w:r w:rsidR="004C7FC5" w:rsidRPr="00AC6507">
        <w:rPr>
          <w:rFonts w:cstheme="minorHAnsi"/>
          <w:spacing w:val="67"/>
          <w:sz w:val="24"/>
          <w:szCs w:val="24"/>
        </w:rPr>
        <w:t xml:space="preserve"> </w:t>
      </w:r>
      <w:r w:rsidR="004C7FC5" w:rsidRPr="00AC6507">
        <w:rPr>
          <w:rFonts w:cstheme="minorHAnsi"/>
          <w:sz w:val="24"/>
          <w:szCs w:val="24"/>
        </w:rPr>
        <w:t>are Free</w:t>
      </w:r>
      <w:r w:rsidR="004C7FC5" w:rsidRPr="00AC6507">
        <w:rPr>
          <w:rFonts w:cstheme="minorHAnsi"/>
          <w:spacing w:val="-1"/>
          <w:sz w:val="24"/>
          <w:szCs w:val="24"/>
        </w:rPr>
        <w:t xml:space="preserve"> </w:t>
      </w:r>
      <w:r w:rsidR="004C7FC5" w:rsidRPr="00AC6507">
        <w:rPr>
          <w:rFonts w:cstheme="minorHAnsi"/>
          <w:sz w:val="24"/>
          <w:szCs w:val="24"/>
        </w:rPr>
        <w:t>on</w:t>
      </w:r>
      <w:r w:rsidR="004C7FC5" w:rsidRPr="00AC6507">
        <w:rPr>
          <w:rFonts w:cstheme="minorHAnsi"/>
          <w:spacing w:val="-2"/>
          <w:sz w:val="24"/>
          <w:szCs w:val="24"/>
        </w:rPr>
        <w:t xml:space="preserve"> </w:t>
      </w:r>
      <w:r w:rsidR="004C7FC5" w:rsidRPr="00AC6507">
        <w:rPr>
          <w:rFonts w:cstheme="minorHAnsi"/>
          <w:sz w:val="24"/>
          <w:szCs w:val="24"/>
        </w:rPr>
        <w:t>Board</w:t>
      </w:r>
      <w:r w:rsidR="004C7FC5" w:rsidRPr="00AC6507">
        <w:rPr>
          <w:rFonts w:cstheme="minorHAnsi"/>
          <w:spacing w:val="-1"/>
          <w:sz w:val="24"/>
          <w:szCs w:val="24"/>
        </w:rPr>
        <w:t xml:space="preserve"> (F.O.B.)</w:t>
      </w:r>
      <w:r w:rsidR="004C7FC5" w:rsidRPr="00AC6507">
        <w:rPr>
          <w:rFonts w:cstheme="minorHAnsi"/>
          <w:sz w:val="24"/>
          <w:szCs w:val="24"/>
        </w:rPr>
        <w:t xml:space="preserve"> </w:t>
      </w:r>
      <w:r w:rsidR="004C7FC5" w:rsidRPr="00AC6507">
        <w:rPr>
          <w:rFonts w:cstheme="minorHAnsi"/>
          <w:spacing w:val="-1"/>
          <w:sz w:val="24"/>
          <w:szCs w:val="24"/>
        </w:rPr>
        <w:t>destination</w:t>
      </w:r>
      <w:r w:rsidR="004C7FC5" w:rsidRPr="00AC6507">
        <w:rPr>
          <w:rFonts w:cstheme="minorHAnsi"/>
          <w:sz w:val="24"/>
          <w:szCs w:val="24"/>
        </w:rPr>
        <w:t xml:space="preserve"> </w:t>
      </w:r>
      <w:r w:rsidR="004C7FC5" w:rsidRPr="00AC6507">
        <w:rPr>
          <w:rFonts w:cstheme="minorHAnsi"/>
          <w:spacing w:val="-1"/>
          <w:sz w:val="24"/>
          <w:szCs w:val="24"/>
        </w:rPr>
        <w:t>with</w:t>
      </w:r>
      <w:r w:rsidR="004C7FC5" w:rsidRPr="00AC6507">
        <w:rPr>
          <w:rFonts w:cstheme="minorHAnsi"/>
          <w:spacing w:val="-2"/>
          <w:sz w:val="24"/>
          <w:szCs w:val="24"/>
        </w:rPr>
        <w:t xml:space="preserve"> </w:t>
      </w:r>
      <w:r w:rsidR="004C7FC5" w:rsidRPr="00AC6507">
        <w:rPr>
          <w:rFonts w:cstheme="minorHAnsi"/>
          <w:spacing w:val="-1"/>
          <w:sz w:val="24"/>
          <w:szCs w:val="24"/>
        </w:rPr>
        <w:t>freight</w:t>
      </w:r>
      <w:r w:rsidR="004C7FC5" w:rsidRPr="00AC6507">
        <w:rPr>
          <w:rFonts w:cstheme="minorHAnsi"/>
          <w:sz w:val="24"/>
          <w:szCs w:val="24"/>
        </w:rPr>
        <w:t xml:space="preserve"> prepaid</w:t>
      </w:r>
      <w:r w:rsidR="004C7FC5" w:rsidRPr="00AC6507">
        <w:rPr>
          <w:rFonts w:cstheme="minorHAnsi"/>
          <w:spacing w:val="-2"/>
          <w:sz w:val="24"/>
          <w:szCs w:val="24"/>
        </w:rPr>
        <w:t xml:space="preserve"> </w:t>
      </w:r>
      <w:r w:rsidR="004C7FC5" w:rsidRPr="00AC6507">
        <w:rPr>
          <w:rFonts w:cstheme="minorHAnsi"/>
          <w:spacing w:val="-1"/>
          <w:sz w:val="24"/>
          <w:szCs w:val="24"/>
        </w:rPr>
        <w:t>unless</w:t>
      </w:r>
      <w:r w:rsidR="004C7FC5" w:rsidRPr="00AC6507">
        <w:rPr>
          <w:rFonts w:cstheme="minorHAnsi"/>
          <w:sz w:val="24"/>
          <w:szCs w:val="24"/>
        </w:rPr>
        <w:t xml:space="preserve"> </w:t>
      </w:r>
      <w:r w:rsidR="004C7FC5" w:rsidRPr="00AC6507">
        <w:rPr>
          <w:rFonts w:cstheme="minorHAnsi"/>
          <w:spacing w:val="-1"/>
          <w:sz w:val="24"/>
          <w:szCs w:val="24"/>
        </w:rPr>
        <w:t>otherwise</w:t>
      </w:r>
      <w:r w:rsidR="004C7FC5" w:rsidRPr="00AC6507">
        <w:rPr>
          <w:rFonts w:cstheme="minorHAnsi"/>
          <w:sz w:val="24"/>
          <w:szCs w:val="24"/>
        </w:rPr>
        <w:t xml:space="preserve"> stated.</w:t>
      </w:r>
    </w:p>
    <w:p w14:paraId="5330F16F" w14:textId="77777777" w:rsidR="00D402FE" w:rsidRDefault="00D402FE" w:rsidP="00D402FE">
      <w:pPr>
        <w:pStyle w:val="ListParagraph"/>
        <w:kinsoku w:val="0"/>
        <w:overflowPunct w:val="0"/>
        <w:spacing w:before="52" w:after="0" w:line="240" w:lineRule="auto"/>
        <w:ind w:left="1080" w:right="323"/>
        <w:jc w:val="both"/>
        <w:rPr>
          <w:rFonts w:cstheme="minorHAnsi"/>
          <w:sz w:val="24"/>
          <w:szCs w:val="24"/>
        </w:rPr>
      </w:pPr>
    </w:p>
    <w:p w14:paraId="6C3B1AC9" w14:textId="17AB1A40" w:rsidR="004C7FC5" w:rsidRDefault="004C7FC5" w:rsidP="00D402FE">
      <w:pPr>
        <w:pStyle w:val="ListParagraph"/>
        <w:kinsoku w:val="0"/>
        <w:overflowPunct w:val="0"/>
        <w:spacing w:before="52" w:after="0" w:line="240" w:lineRule="auto"/>
        <w:ind w:left="1080" w:right="323"/>
        <w:jc w:val="both"/>
        <w:rPr>
          <w:rFonts w:cstheme="minorHAnsi"/>
          <w:spacing w:val="-1"/>
          <w:sz w:val="24"/>
          <w:szCs w:val="24"/>
        </w:rPr>
      </w:pPr>
      <w:proofErr w:type="gramStart"/>
      <w:r w:rsidRPr="00D402FE">
        <w:rPr>
          <w:rFonts w:cstheme="minorHAnsi"/>
          <w:sz w:val="24"/>
          <w:szCs w:val="24"/>
        </w:rPr>
        <w:t>Contractor</w:t>
      </w:r>
      <w:proofErr w:type="gramEnd"/>
      <w:r w:rsidRPr="00D402FE">
        <w:rPr>
          <w:rFonts w:cstheme="minorHAnsi"/>
          <w:spacing w:val="-3"/>
          <w:sz w:val="24"/>
          <w:szCs w:val="24"/>
        </w:rPr>
        <w:t xml:space="preserve"> </w:t>
      </w:r>
      <w:r w:rsidRPr="00D402FE">
        <w:rPr>
          <w:rFonts w:cstheme="minorHAnsi"/>
          <w:spacing w:val="-1"/>
          <w:sz w:val="24"/>
          <w:szCs w:val="24"/>
        </w:rPr>
        <w:t>assumes</w:t>
      </w:r>
      <w:r w:rsidRPr="00D402FE">
        <w:rPr>
          <w:rFonts w:cstheme="minorHAnsi"/>
          <w:spacing w:val="-2"/>
          <w:sz w:val="24"/>
          <w:szCs w:val="24"/>
        </w:rPr>
        <w:t xml:space="preserve"> </w:t>
      </w:r>
      <w:r w:rsidRPr="00D402FE">
        <w:rPr>
          <w:rFonts w:cstheme="minorHAnsi"/>
          <w:spacing w:val="-1"/>
          <w:sz w:val="24"/>
          <w:szCs w:val="24"/>
        </w:rPr>
        <w:t>full responsibility</w:t>
      </w:r>
      <w:r w:rsidRPr="00D402FE">
        <w:rPr>
          <w:rFonts w:cstheme="minorHAnsi"/>
          <w:spacing w:val="-2"/>
          <w:sz w:val="24"/>
          <w:szCs w:val="24"/>
        </w:rPr>
        <w:t xml:space="preserve"> </w:t>
      </w:r>
      <w:r w:rsidRPr="00D402FE">
        <w:rPr>
          <w:rFonts w:cstheme="minorHAnsi"/>
          <w:sz w:val="24"/>
          <w:szCs w:val="24"/>
        </w:rPr>
        <w:t>for all</w:t>
      </w:r>
      <w:r w:rsidRPr="00D402FE">
        <w:rPr>
          <w:rFonts w:cstheme="minorHAnsi"/>
          <w:spacing w:val="-1"/>
          <w:sz w:val="24"/>
          <w:szCs w:val="24"/>
        </w:rPr>
        <w:t xml:space="preserve"> transportation</w:t>
      </w:r>
      <w:r w:rsidRPr="00D402FE">
        <w:rPr>
          <w:rFonts w:cstheme="minorHAnsi"/>
          <w:sz w:val="24"/>
          <w:szCs w:val="24"/>
        </w:rPr>
        <w:t xml:space="preserve"> </w:t>
      </w:r>
      <w:r w:rsidRPr="00D402FE">
        <w:rPr>
          <w:rFonts w:cstheme="minorHAnsi"/>
          <w:spacing w:val="-1"/>
          <w:sz w:val="24"/>
          <w:szCs w:val="24"/>
        </w:rPr>
        <w:t>scheduling</w:t>
      </w:r>
      <w:r w:rsidRPr="00D402FE">
        <w:rPr>
          <w:rFonts w:cstheme="minorHAnsi"/>
          <w:spacing w:val="-2"/>
          <w:sz w:val="24"/>
          <w:szCs w:val="24"/>
        </w:rPr>
        <w:t xml:space="preserve"> </w:t>
      </w:r>
      <w:r w:rsidRPr="00D402FE">
        <w:rPr>
          <w:rFonts w:cstheme="minorHAnsi"/>
          <w:sz w:val="24"/>
          <w:szCs w:val="24"/>
        </w:rPr>
        <w:t xml:space="preserve">and </w:t>
      </w:r>
      <w:r w:rsidRPr="00D402FE">
        <w:rPr>
          <w:rFonts w:cstheme="minorHAnsi"/>
          <w:spacing w:val="-1"/>
          <w:sz w:val="24"/>
          <w:szCs w:val="24"/>
        </w:rPr>
        <w:t>costs,</w:t>
      </w:r>
      <w:r w:rsidRPr="00D402FE">
        <w:rPr>
          <w:rFonts w:cstheme="minorHAnsi"/>
          <w:spacing w:val="91"/>
          <w:sz w:val="24"/>
          <w:szCs w:val="24"/>
        </w:rPr>
        <w:t xml:space="preserve"> </w:t>
      </w:r>
      <w:r w:rsidRPr="00D402FE">
        <w:rPr>
          <w:rFonts w:cstheme="minorHAnsi"/>
          <w:sz w:val="24"/>
          <w:szCs w:val="24"/>
        </w:rPr>
        <w:t>including</w:t>
      </w:r>
      <w:r w:rsidRPr="00D402FE">
        <w:rPr>
          <w:rFonts w:cstheme="minorHAnsi"/>
          <w:spacing w:val="-1"/>
          <w:sz w:val="24"/>
          <w:szCs w:val="24"/>
        </w:rPr>
        <w:t xml:space="preserve"> </w:t>
      </w:r>
      <w:r w:rsidRPr="00D402FE">
        <w:rPr>
          <w:rFonts w:cstheme="minorHAnsi"/>
          <w:sz w:val="24"/>
          <w:szCs w:val="24"/>
        </w:rPr>
        <w:t>costs</w:t>
      </w:r>
      <w:r w:rsidRPr="00D402FE">
        <w:rPr>
          <w:rFonts w:cstheme="minorHAnsi"/>
          <w:spacing w:val="-2"/>
          <w:sz w:val="24"/>
          <w:szCs w:val="24"/>
        </w:rPr>
        <w:t xml:space="preserve"> </w:t>
      </w:r>
      <w:r w:rsidRPr="00D402FE">
        <w:rPr>
          <w:rFonts w:cstheme="minorHAnsi"/>
          <w:sz w:val="24"/>
          <w:szCs w:val="24"/>
        </w:rPr>
        <w:t xml:space="preserve">for </w:t>
      </w:r>
      <w:r w:rsidRPr="00D402FE">
        <w:rPr>
          <w:rFonts w:cstheme="minorHAnsi"/>
          <w:spacing w:val="-1"/>
          <w:sz w:val="24"/>
          <w:szCs w:val="24"/>
        </w:rPr>
        <w:t>containers,</w:t>
      </w:r>
      <w:r w:rsidRPr="00D402FE">
        <w:rPr>
          <w:rFonts w:cstheme="minorHAnsi"/>
          <w:sz w:val="24"/>
          <w:szCs w:val="24"/>
        </w:rPr>
        <w:t xml:space="preserve"> </w:t>
      </w:r>
      <w:r w:rsidRPr="00D402FE">
        <w:rPr>
          <w:rFonts w:cstheme="minorHAnsi"/>
          <w:spacing w:val="-1"/>
          <w:sz w:val="24"/>
          <w:szCs w:val="24"/>
        </w:rPr>
        <w:t>packing,</w:t>
      </w:r>
      <w:r w:rsidRPr="00D402FE">
        <w:rPr>
          <w:rFonts w:cstheme="minorHAnsi"/>
          <w:sz w:val="24"/>
          <w:szCs w:val="24"/>
        </w:rPr>
        <w:t xml:space="preserve"> </w:t>
      </w:r>
      <w:r w:rsidRPr="00D402FE">
        <w:rPr>
          <w:rFonts w:cstheme="minorHAnsi"/>
          <w:spacing w:val="-1"/>
          <w:sz w:val="24"/>
          <w:szCs w:val="24"/>
        </w:rPr>
        <w:t>handling,</w:t>
      </w:r>
      <w:r w:rsidRPr="00D402FE">
        <w:rPr>
          <w:rFonts w:cstheme="minorHAnsi"/>
          <w:sz w:val="24"/>
          <w:szCs w:val="24"/>
        </w:rPr>
        <w:t xml:space="preserve"> and</w:t>
      </w:r>
      <w:r w:rsidRPr="00D402FE">
        <w:rPr>
          <w:rFonts w:cstheme="minorHAnsi"/>
          <w:spacing w:val="-2"/>
          <w:sz w:val="24"/>
          <w:szCs w:val="24"/>
        </w:rPr>
        <w:t xml:space="preserve"> </w:t>
      </w:r>
      <w:r w:rsidRPr="00D402FE">
        <w:rPr>
          <w:rFonts w:cstheme="minorHAnsi"/>
          <w:spacing w:val="-1"/>
          <w:sz w:val="24"/>
          <w:szCs w:val="24"/>
        </w:rPr>
        <w:t>insurance.</w:t>
      </w:r>
      <w:r w:rsidRPr="00D402FE">
        <w:rPr>
          <w:rFonts w:cstheme="minorHAnsi"/>
          <w:spacing w:val="-2"/>
          <w:sz w:val="24"/>
          <w:szCs w:val="24"/>
        </w:rPr>
        <w:t xml:space="preserve"> </w:t>
      </w:r>
      <w:r w:rsidRPr="00D402FE">
        <w:rPr>
          <w:rFonts w:cstheme="minorHAnsi"/>
          <w:sz w:val="24"/>
          <w:szCs w:val="24"/>
        </w:rPr>
        <w:t>The</w:t>
      </w:r>
      <w:r w:rsidRPr="00D402FE">
        <w:rPr>
          <w:rFonts w:cstheme="minorHAnsi"/>
          <w:spacing w:val="-2"/>
          <w:sz w:val="24"/>
          <w:szCs w:val="24"/>
        </w:rPr>
        <w:t xml:space="preserve"> </w:t>
      </w:r>
      <w:r w:rsidRPr="00D402FE">
        <w:rPr>
          <w:rFonts w:cstheme="minorHAnsi"/>
          <w:sz w:val="24"/>
          <w:szCs w:val="24"/>
        </w:rPr>
        <w:t>City</w:t>
      </w:r>
      <w:r w:rsidRPr="00D402FE">
        <w:rPr>
          <w:rFonts w:cstheme="minorHAnsi"/>
          <w:spacing w:val="-3"/>
          <w:sz w:val="24"/>
          <w:szCs w:val="24"/>
        </w:rPr>
        <w:t xml:space="preserve"> </w:t>
      </w:r>
      <w:r w:rsidRPr="00D402FE">
        <w:rPr>
          <w:rFonts w:cstheme="minorHAnsi"/>
          <w:spacing w:val="-1"/>
          <w:sz w:val="24"/>
          <w:szCs w:val="24"/>
        </w:rPr>
        <w:t>reserves</w:t>
      </w:r>
      <w:r w:rsidRPr="00D402FE">
        <w:rPr>
          <w:rFonts w:cstheme="minorHAnsi"/>
          <w:sz w:val="24"/>
          <w:szCs w:val="24"/>
        </w:rPr>
        <w:t xml:space="preserve"> the</w:t>
      </w:r>
      <w:r w:rsidRPr="00D402FE">
        <w:rPr>
          <w:rFonts w:cstheme="minorHAnsi"/>
          <w:spacing w:val="59"/>
          <w:sz w:val="24"/>
          <w:szCs w:val="24"/>
        </w:rPr>
        <w:t xml:space="preserve"> </w:t>
      </w:r>
      <w:r w:rsidRPr="00D402FE">
        <w:rPr>
          <w:rFonts w:cstheme="minorHAnsi"/>
          <w:spacing w:val="-1"/>
          <w:sz w:val="24"/>
          <w:szCs w:val="24"/>
        </w:rPr>
        <w:t>right</w:t>
      </w:r>
      <w:r w:rsidRPr="00D402FE">
        <w:rPr>
          <w:rFonts w:cstheme="minorHAnsi"/>
          <w:sz w:val="24"/>
          <w:szCs w:val="24"/>
        </w:rPr>
        <w:t xml:space="preserve"> </w:t>
      </w:r>
      <w:r w:rsidRPr="00D402FE">
        <w:rPr>
          <w:rFonts w:cstheme="minorHAnsi"/>
          <w:sz w:val="24"/>
          <w:szCs w:val="24"/>
        </w:rPr>
        <w:lastRenderedPageBreak/>
        <w:t>to</w:t>
      </w:r>
      <w:r w:rsidRPr="00D402FE">
        <w:rPr>
          <w:rFonts w:cstheme="minorHAnsi"/>
          <w:spacing w:val="1"/>
          <w:sz w:val="24"/>
          <w:szCs w:val="24"/>
        </w:rPr>
        <w:t xml:space="preserve"> </w:t>
      </w:r>
      <w:r w:rsidRPr="00D402FE">
        <w:rPr>
          <w:rFonts w:cstheme="minorHAnsi"/>
          <w:spacing w:val="-1"/>
          <w:sz w:val="24"/>
          <w:szCs w:val="24"/>
        </w:rPr>
        <w:t xml:space="preserve">request </w:t>
      </w:r>
      <w:r w:rsidRPr="00D402FE">
        <w:rPr>
          <w:rFonts w:cstheme="minorHAnsi"/>
          <w:sz w:val="24"/>
          <w:szCs w:val="24"/>
        </w:rPr>
        <w:t xml:space="preserve">and </w:t>
      </w:r>
      <w:r w:rsidRPr="00D402FE">
        <w:rPr>
          <w:rFonts w:cstheme="minorHAnsi"/>
          <w:spacing w:val="-2"/>
          <w:sz w:val="24"/>
          <w:szCs w:val="24"/>
        </w:rPr>
        <w:t>receive</w:t>
      </w:r>
      <w:r w:rsidRPr="00D402FE">
        <w:rPr>
          <w:rFonts w:cstheme="minorHAnsi"/>
          <w:sz w:val="24"/>
          <w:szCs w:val="24"/>
        </w:rPr>
        <w:t xml:space="preserve"> a</w:t>
      </w:r>
      <w:r w:rsidRPr="00D402FE">
        <w:rPr>
          <w:rFonts w:cstheme="minorHAnsi"/>
          <w:spacing w:val="1"/>
          <w:sz w:val="24"/>
          <w:szCs w:val="24"/>
        </w:rPr>
        <w:t xml:space="preserve"> </w:t>
      </w:r>
      <w:r w:rsidRPr="00D402FE">
        <w:rPr>
          <w:rFonts w:cstheme="minorHAnsi"/>
          <w:sz w:val="24"/>
          <w:szCs w:val="24"/>
        </w:rPr>
        <w:t>copy</w:t>
      </w:r>
      <w:r w:rsidRPr="00D402FE">
        <w:rPr>
          <w:rFonts w:cstheme="minorHAnsi"/>
          <w:spacing w:val="-3"/>
          <w:sz w:val="24"/>
          <w:szCs w:val="24"/>
        </w:rPr>
        <w:t xml:space="preserve"> </w:t>
      </w:r>
      <w:r w:rsidRPr="00D402FE">
        <w:rPr>
          <w:rFonts w:cstheme="minorHAnsi"/>
          <w:spacing w:val="-1"/>
          <w:sz w:val="24"/>
          <w:szCs w:val="24"/>
        </w:rPr>
        <w:t>of</w:t>
      </w:r>
      <w:r w:rsidRPr="00D402FE">
        <w:rPr>
          <w:rFonts w:cstheme="minorHAnsi"/>
          <w:spacing w:val="2"/>
          <w:sz w:val="24"/>
          <w:szCs w:val="24"/>
        </w:rPr>
        <w:t xml:space="preserve"> </w:t>
      </w:r>
      <w:r w:rsidRPr="00D402FE">
        <w:rPr>
          <w:rFonts w:cstheme="minorHAnsi"/>
          <w:spacing w:val="-1"/>
          <w:sz w:val="24"/>
          <w:szCs w:val="24"/>
        </w:rPr>
        <w:t>the</w:t>
      </w:r>
      <w:r w:rsidRPr="00D402FE">
        <w:rPr>
          <w:rFonts w:cstheme="minorHAnsi"/>
          <w:spacing w:val="-2"/>
          <w:sz w:val="24"/>
          <w:szCs w:val="24"/>
        </w:rPr>
        <w:t xml:space="preserve"> </w:t>
      </w:r>
      <w:r w:rsidRPr="00D402FE">
        <w:rPr>
          <w:rFonts w:cstheme="minorHAnsi"/>
          <w:spacing w:val="-1"/>
          <w:sz w:val="24"/>
          <w:szCs w:val="24"/>
        </w:rPr>
        <w:t>freight</w:t>
      </w:r>
      <w:r w:rsidRPr="00D402FE">
        <w:rPr>
          <w:rFonts w:cstheme="minorHAnsi"/>
          <w:sz w:val="24"/>
          <w:szCs w:val="24"/>
        </w:rPr>
        <w:t xml:space="preserve"> </w:t>
      </w:r>
      <w:r w:rsidRPr="00D402FE">
        <w:rPr>
          <w:rFonts w:cstheme="minorHAnsi"/>
          <w:spacing w:val="-1"/>
          <w:sz w:val="24"/>
          <w:szCs w:val="24"/>
        </w:rPr>
        <w:t>bill</w:t>
      </w:r>
      <w:r w:rsidRPr="00D402FE">
        <w:rPr>
          <w:rFonts w:cstheme="minorHAnsi"/>
          <w:sz w:val="24"/>
          <w:szCs w:val="24"/>
        </w:rPr>
        <w:t xml:space="preserve"> </w:t>
      </w:r>
      <w:r w:rsidRPr="00D402FE">
        <w:rPr>
          <w:rFonts w:cstheme="minorHAnsi"/>
          <w:spacing w:val="-1"/>
          <w:sz w:val="24"/>
          <w:szCs w:val="24"/>
        </w:rPr>
        <w:t>of</w:t>
      </w:r>
      <w:r w:rsidRPr="00D402FE">
        <w:rPr>
          <w:rFonts w:cstheme="minorHAnsi"/>
          <w:spacing w:val="2"/>
          <w:sz w:val="24"/>
          <w:szCs w:val="24"/>
        </w:rPr>
        <w:t xml:space="preserve"> </w:t>
      </w:r>
      <w:r w:rsidRPr="00D402FE">
        <w:rPr>
          <w:rFonts w:cstheme="minorHAnsi"/>
          <w:spacing w:val="-1"/>
          <w:sz w:val="24"/>
          <w:szCs w:val="24"/>
        </w:rPr>
        <w:t>lading</w:t>
      </w:r>
      <w:r w:rsidRPr="00D402FE">
        <w:rPr>
          <w:rFonts w:cstheme="minorHAnsi"/>
          <w:spacing w:val="-2"/>
          <w:sz w:val="24"/>
          <w:szCs w:val="24"/>
        </w:rPr>
        <w:t xml:space="preserve"> </w:t>
      </w:r>
      <w:r w:rsidRPr="00D402FE">
        <w:rPr>
          <w:rFonts w:cstheme="minorHAnsi"/>
          <w:sz w:val="24"/>
          <w:szCs w:val="24"/>
        </w:rPr>
        <w:t>on</w:t>
      </w:r>
      <w:r w:rsidRPr="00D402FE">
        <w:rPr>
          <w:rFonts w:cstheme="minorHAnsi"/>
          <w:spacing w:val="-2"/>
          <w:sz w:val="24"/>
          <w:szCs w:val="24"/>
        </w:rPr>
        <w:t xml:space="preserve"> </w:t>
      </w:r>
      <w:r w:rsidRPr="00D402FE">
        <w:rPr>
          <w:rFonts w:cstheme="minorHAnsi"/>
          <w:sz w:val="24"/>
          <w:szCs w:val="24"/>
        </w:rPr>
        <w:t>all</w:t>
      </w:r>
      <w:r w:rsidRPr="00D402FE">
        <w:rPr>
          <w:rFonts w:cstheme="minorHAnsi"/>
          <w:spacing w:val="-1"/>
          <w:sz w:val="24"/>
          <w:szCs w:val="24"/>
        </w:rPr>
        <w:t xml:space="preserve"> purchases</w:t>
      </w:r>
      <w:r w:rsidRPr="00D402FE">
        <w:rPr>
          <w:rFonts w:cstheme="minorHAnsi"/>
          <w:sz w:val="24"/>
          <w:szCs w:val="24"/>
        </w:rPr>
        <w:t xml:space="preserve"> </w:t>
      </w:r>
      <w:r w:rsidRPr="00D402FE">
        <w:rPr>
          <w:rFonts w:cstheme="minorHAnsi"/>
          <w:spacing w:val="-1"/>
          <w:sz w:val="24"/>
          <w:szCs w:val="24"/>
        </w:rPr>
        <w:t>shipped</w:t>
      </w:r>
      <w:r w:rsidR="00F270A2" w:rsidRPr="00D402FE">
        <w:rPr>
          <w:rFonts w:cstheme="minorHAnsi"/>
          <w:spacing w:val="-1"/>
          <w:sz w:val="24"/>
          <w:szCs w:val="24"/>
        </w:rPr>
        <w:t xml:space="preserve"> </w:t>
      </w:r>
      <w:r w:rsidRPr="00D402FE">
        <w:rPr>
          <w:rFonts w:cstheme="minorHAnsi"/>
          <w:sz w:val="24"/>
          <w:szCs w:val="24"/>
        </w:rPr>
        <w:t>F.O.B.</w:t>
      </w:r>
      <w:r w:rsidRPr="00D402FE">
        <w:rPr>
          <w:rFonts w:cstheme="minorHAnsi"/>
          <w:spacing w:val="-2"/>
          <w:sz w:val="24"/>
          <w:szCs w:val="24"/>
        </w:rPr>
        <w:t xml:space="preserve"> </w:t>
      </w:r>
      <w:r w:rsidRPr="00D402FE">
        <w:rPr>
          <w:rFonts w:cstheme="minorHAnsi"/>
          <w:spacing w:val="-1"/>
          <w:sz w:val="24"/>
          <w:szCs w:val="24"/>
        </w:rPr>
        <w:t>prepaid</w:t>
      </w:r>
      <w:r w:rsidRPr="00D402FE">
        <w:rPr>
          <w:rFonts w:cstheme="minorHAnsi"/>
          <w:sz w:val="24"/>
          <w:szCs w:val="24"/>
        </w:rPr>
        <w:t xml:space="preserve"> </w:t>
      </w:r>
      <w:r w:rsidRPr="00D402FE">
        <w:rPr>
          <w:rFonts w:cstheme="minorHAnsi"/>
          <w:spacing w:val="-1"/>
          <w:sz w:val="24"/>
          <w:szCs w:val="24"/>
        </w:rPr>
        <w:t>and</w:t>
      </w:r>
      <w:r w:rsidRPr="00D402FE">
        <w:rPr>
          <w:rFonts w:cstheme="minorHAnsi"/>
          <w:spacing w:val="-2"/>
          <w:sz w:val="24"/>
          <w:szCs w:val="24"/>
        </w:rPr>
        <w:t xml:space="preserve"> </w:t>
      </w:r>
      <w:r w:rsidRPr="00D402FE">
        <w:rPr>
          <w:rFonts w:cstheme="minorHAnsi"/>
          <w:spacing w:val="-1"/>
          <w:sz w:val="24"/>
          <w:szCs w:val="24"/>
        </w:rPr>
        <w:t>added.</w:t>
      </w:r>
    </w:p>
    <w:p w14:paraId="1A1AC472" w14:textId="77777777" w:rsidR="00D402FE" w:rsidRPr="00D402FE" w:rsidRDefault="00D402FE" w:rsidP="00D402FE">
      <w:pPr>
        <w:pStyle w:val="ListParagraph"/>
        <w:kinsoku w:val="0"/>
        <w:overflowPunct w:val="0"/>
        <w:spacing w:before="52" w:after="0" w:line="240" w:lineRule="auto"/>
        <w:ind w:left="1080" w:right="323"/>
        <w:jc w:val="both"/>
        <w:rPr>
          <w:rFonts w:cstheme="minorHAnsi"/>
          <w:spacing w:val="-1"/>
          <w:sz w:val="24"/>
          <w:szCs w:val="24"/>
        </w:rPr>
      </w:pPr>
    </w:p>
    <w:p w14:paraId="621B7314" w14:textId="77777777" w:rsidR="004C7FC5" w:rsidRPr="00384068" w:rsidRDefault="004C7FC5" w:rsidP="00AC6507">
      <w:pPr>
        <w:pStyle w:val="BodyText"/>
        <w:kinsoku w:val="0"/>
        <w:overflowPunct w:val="0"/>
        <w:spacing w:line="240" w:lineRule="auto"/>
        <w:ind w:left="1080" w:right="111"/>
        <w:rPr>
          <w:rFonts w:cstheme="minorHAnsi"/>
          <w:spacing w:val="-1"/>
          <w:sz w:val="24"/>
          <w:szCs w:val="24"/>
        </w:rPr>
      </w:pPr>
      <w:r w:rsidRPr="00384068">
        <w:rPr>
          <w:rFonts w:cstheme="minorHAnsi"/>
          <w:spacing w:val="-1"/>
          <w:sz w:val="24"/>
          <w:szCs w:val="24"/>
        </w:rPr>
        <w:t>Time</w:t>
      </w:r>
      <w:r w:rsidRPr="00384068">
        <w:rPr>
          <w:rFonts w:cstheme="minorHAnsi"/>
          <w:sz w:val="24"/>
          <w:szCs w:val="24"/>
        </w:rPr>
        <w:t xml:space="preserve"> is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essence</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delivery.</w:t>
      </w:r>
      <w:r w:rsidRPr="00384068">
        <w:rPr>
          <w:rFonts w:cstheme="minorHAnsi"/>
          <w:sz w:val="24"/>
          <w:szCs w:val="24"/>
        </w:rPr>
        <w:t xml:space="preserve"> If</w:t>
      </w:r>
      <w:r w:rsidRPr="00384068">
        <w:rPr>
          <w:rFonts w:cstheme="minorHAnsi"/>
          <w:spacing w:val="1"/>
          <w:sz w:val="24"/>
          <w:szCs w:val="24"/>
        </w:rPr>
        <w:t xml:space="preserve"> </w:t>
      </w:r>
      <w:r w:rsidRPr="00384068">
        <w:rPr>
          <w:rFonts w:cstheme="minorHAnsi"/>
          <w:spacing w:val="-1"/>
          <w:sz w:val="24"/>
          <w:szCs w:val="24"/>
        </w:rPr>
        <w:t>delivery</w:t>
      </w:r>
      <w:r w:rsidRPr="00384068">
        <w:rPr>
          <w:rFonts w:cstheme="minorHAnsi"/>
          <w:spacing w:val="-4"/>
          <w:sz w:val="24"/>
          <w:szCs w:val="24"/>
        </w:rPr>
        <w:t xml:space="preserve"> </w:t>
      </w:r>
      <w:r w:rsidRPr="00384068">
        <w:rPr>
          <w:rFonts w:cstheme="minorHAnsi"/>
          <w:sz w:val="24"/>
          <w:szCs w:val="24"/>
        </w:rPr>
        <w:t>cannot</w:t>
      </w:r>
      <w:r w:rsidRPr="00384068">
        <w:rPr>
          <w:rFonts w:cstheme="minorHAnsi"/>
          <w:spacing w:val="-2"/>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made</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3"/>
          <w:sz w:val="24"/>
          <w:szCs w:val="24"/>
        </w:rPr>
        <w:t xml:space="preserve"> </w:t>
      </w:r>
      <w:r w:rsidRPr="00384068">
        <w:rPr>
          <w:rFonts w:cstheme="minorHAnsi"/>
          <w:spacing w:val="-1"/>
          <w:sz w:val="24"/>
          <w:szCs w:val="24"/>
        </w:rPr>
        <w:t>specified</w:t>
      </w:r>
      <w:r w:rsidRPr="00384068">
        <w:rPr>
          <w:rFonts w:cstheme="minorHAnsi"/>
          <w:sz w:val="24"/>
          <w:szCs w:val="24"/>
        </w:rPr>
        <w:t xml:space="preserve"> in </w:t>
      </w:r>
      <w:r w:rsidRPr="00384068">
        <w:rPr>
          <w:rFonts w:cstheme="minorHAnsi"/>
          <w:spacing w:val="-1"/>
          <w:sz w:val="24"/>
          <w:szCs w:val="24"/>
        </w:rPr>
        <w:t>Exhibit</w:t>
      </w:r>
      <w:r w:rsidRPr="00384068">
        <w:rPr>
          <w:rFonts w:cstheme="minorHAnsi"/>
          <w:sz w:val="24"/>
          <w:szCs w:val="24"/>
        </w:rPr>
        <w:t xml:space="preserve"> A or as</w:t>
      </w:r>
      <w:r w:rsidRPr="00384068">
        <w:rPr>
          <w:rFonts w:cstheme="minorHAnsi"/>
          <w:spacing w:val="-2"/>
          <w:sz w:val="24"/>
          <w:szCs w:val="24"/>
        </w:rPr>
        <w:t xml:space="preserve"> </w:t>
      </w:r>
      <w:r w:rsidRPr="00384068">
        <w:rPr>
          <w:rFonts w:cstheme="minorHAnsi"/>
          <w:spacing w:val="-1"/>
          <w:sz w:val="24"/>
          <w:szCs w:val="24"/>
        </w:rPr>
        <w:t>otherwise</w:t>
      </w:r>
      <w:r w:rsidRPr="00384068">
        <w:rPr>
          <w:rFonts w:cstheme="minorHAnsi"/>
          <w:sz w:val="24"/>
          <w:szCs w:val="24"/>
        </w:rPr>
        <w:t xml:space="preserve"> </w:t>
      </w:r>
      <w:r w:rsidRPr="00384068">
        <w:rPr>
          <w:rFonts w:cstheme="minorHAnsi"/>
          <w:spacing w:val="-1"/>
          <w:sz w:val="24"/>
          <w:szCs w:val="24"/>
        </w:rPr>
        <w:t>stated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the City, Contractor </w:t>
      </w:r>
      <w:r w:rsidRPr="00384068">
        <w:rPr>
          <w:rFonts w:cstheme="minorHAnsi"/>
          <w:spacing w:val="-1"/>
          <w:sz w:val="24"/>
          <w:szCs w:val="24"/>
        </w:rPr>
        <w:t>shall</w:t>
      </w:r>
      <w:r w:rsidRPr="00384068">
        <w:rPr>
          <w:rFonts w:cstheme="minorHAnsi"/>
          <w:spacing w:val="75"/>
          <w:sz w:val="24"/>
          <w:szCs w:val="24"/>
        </w:rPr>
        <w:t xml:space="preserve"> </w:t>
      </w:r>
      <w:r w:rsidRPr="00384068">
        <w:rPr>
          <w:rFonts w:cstheme="minorHAnsi"/>
          <w:spacing w:val="-1"/>
          <w:sz w:val="24"/>
          <w:szCs w:val="24"/>
        </w:rPr>
        <w:t>notify</w:t>
      </w:r>
      <w:r w:rsidRPr="00384068">
        <w:rPr>
          <w:rFonts w:cstheme="minorHAnsi"/>
          <w:spacing w:val="-3"/>
          <w:sz w:val="24"/>
          <w:szCs w:val="24"/>
        </w:rPr>
        <w:t xml:space="preserve"> </w:t>
      </w:r>
      <w:r w:rsidRPr="00384068">
        <w:rPr>
          <w:rFonts w:cstheme="minorHAnsi"/>
          <w:sz w:val="24"/>
          <w:szCs w:val="24"/>
        </w:rPr>
        <w:t>the City</w:t>
      </w:r>
      <w:r w:rsidRPr="00384068">
        <w:rPr>
          <w:rFonts w:cstheme="minorHAnsi"/>
          <w:spacing w:val="-3"/>
          <w:sz w:val="24"/>
          <w:szCs w:val="24"/>
        </w:rPr>
        <w:t xml:space="preserve"> </w:t>
      </w:r>
      <w:r w:rsidRPr="00384068">
        <w:rPr>
          <w:rFonts w:cstheme="minorHAnsi"/>
          <w:spacing w:val="-1"/>
          <w:sz w:val="24"/>
          <w:szCs w:val="24"/>
        </w:rPr>
        <w:t>immediately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request</w:t>
      </w:r>
      <w:r w:rsidRPr="00384068">
        <w:rPr>
          <w:rFonts w:cstheme="minorHAnsi"/>
          <w:sz w:val="24"/>
          <w:szCs w:val="24"/>
        </w:rPr>
        <w:t xml:space="preserve"> </w:t>
      </w:r>
      <w:r w:rsidRPr="00384068">
        <w:rPr>
          <w:rFonts w:cstheme="minorHAnsi"/>
          <w:spacing w:val="-1"/>
          <w:sz w:val="24"/>
          <w:szCs w:val="24"/>
        </w:rPr>
        <w:t>instructions</w:t>
      </w:r>
      <w:r w:rsidRPr="00384068">
        <w:rPr>
          <w:rFonts w:cstheme="minorHAnsi"/>
          <w:sz w:val="24"/>
          <w:szCs w:val="24"/>
        </w:rPr>
        <w:t xml:space="preserve"> </w:t>
      </w:r>
      <w:r w:rsidRPr="00384068">
        <w:rPr>
          <w:rFonts w:cstheme="minorHAnsi"/>
          <w:spacing w:val="-1"/>
          <w:sz w:val="24"/>
          <w:szCs w:val="24"/>
        </w:rPr>
        <w:t>on</w:t>
      </w:r>
      <w:r w:rsidRPr="00384068">
        <w:rPr>
          <w:rFonts w:cstheme="minorHAnsi"/>
          <w:sz w:val="24"/>
          <w:szCs w:val="24"/>
        </w:rPr>
        <w:t xml:space="preserve"> </w:t>
      </w:r>
      <w:r w:rsidRPr="00384068">
        <w:rPr>
          <w:rFonts w:cstheme="minorHAnsi"/>
          <w:spacing w:val="-1"/>
          <w:sz w:val="24"/>
          <w:szCs w:val="24"/>
        </w:rPr>
        <w:t>how</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proceed</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shall</w:t>
      </w:r>
      <w:r w:rsidRPr="00384068">
        <w:rPr>
          <w:rFonts w:cstheme="minorHAnsi"/>
          <w:spacing w:val="-1"/>
          <w:sz w:val="24"/>
          <w:szCs w:val="24"/>
        </w:rPr>
        <w:t xml:space="preserve"> not</w:t>
      </w:r>
      <w:r w:rsidRPr="00384068">
        <w:rPr>
          <w:rFonts w:cstheme="minorHAnsi"/>
          <w:spacing w:val="-2"/>
          <w:sz w:val="24"/>
          <w:szCs w:val="24"/>
        </w:rPr>
        <w:t xml:space="preserve"> </w:t>
      </w:r>
      <w:r w:rsidRPr="00384068">
        <w:rPr>
          <w:rFonts w:cstheme="minorHAnsi"/>
          <w:spacing w:val="-1"/>
          <w:sz w:val="24"/>
          <w:szCs w:val="24"/>
        </w:rPr>
        <w:t>make</w:t>
      </w:r>
      <w:r w:rsidRPr="00384068">
        <w:rPr>
          <w:rFonts w:cstheme="minorHAnsi"/>
          <w:spacing w:val="89"/>
          <w:sz w:val="24"/>
          <w:szCs w:val="24"/>
        </w:rPr>
        <w:t xml:space="preserve"> </w:t>
      </w:r>
      <w:r w:rsidRPr="00384068">
        <w:rPr>
          <w:rFonts w:cstheme="minorHAnsi"/>
          <w:spacing w:val="-1"/>
          <w:sz w:val="24"/>
          <w:szCs w:val="24"/>
        </w:rPr>
        <w:t>delivery</w:t>
      </w:r>
      <w:r w:rsidRPr="00384068">
        <w:rPr>
          <w:rFonts w:cstheme="minorHAnsi"/>
          <w:spacing w:val="-3"/>
          <w:sz w:val="24"/>
          <w:szCs w:val="24"/>
        </w:rPr>
        <w:t xml:space="preserve"> </w:t>
      </w:r>
      <w:r w:rsidRPr="00384068">
        <w:rPr>
          <w:rFonts w:cstheme="minorHAnsi"/>
          <w:sz w:val="24"/>
          <w:szCs w:val="24"/>
        </w:rPr>
        <w:t xml:space="preserve">before </w:t>
      </w:r>
      <w:r w:rsidRPr="00384068">
        <w:rPr>
          <w:rFonts w:cstheme="minorHAnsi"/>
          <w:spacing w:val="-1"/>
          <w:sz w:val="24"/>
          <w:szCs w:val="24"/>
        </w:rPr>
        <w:t>receipt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instructions.</w:t>
      </w:r>
      <w:r w:rsidRPr="00384068">
        <w:rPr>
          <w:rFonts w:cstheme="minorHAnsi"/>
          <w:spacing w:val="-2"/>
          <w:sz w:val="24"/>
          <w:szCs w:val="24"/>
        </w:rPr>
        <w:t xml:space="preserve"> </w:t>
      </w:r>
      <w:r w:rsidRPr="00384068">
        <w:rPr>
          <w:rFonts w:cstheme="minorHAnsi"/>
          <w:spacing w:val="-1"/>
          <w:sz w:val="24"/>
          <w:szCs w:val="24"/>
        </w:rPr>
        <w:t>Periods</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pacing w:val="-2"/>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 xml:space="preserve">be </w:t>
      </w:r>
      <w:r w:rsidRPr="00384068">
        <w:rPr>
          <w:rFonts w:cstheme="minorHAnsi"/>
          <w:spacing w:val="-1"/>
          <w:sz w:val="24"/>
          <w:szCs w:val="24"/>
        </w:rPr>
        <w:t>extended</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in </w:t>
      </w:r>
      <w:r w:rsidRPr="00384068">
        <w:rPr>
          <w:rFonts w:cstheme="minorHAnsi"/>
          <w:spacing w:val="-1"/>
          <w:sz w:val="24"/>
          <w:szCs w:val="24"/>
        </w:rPr>
        <w:t>the</w:t>
      </w:r>
      <w:r w:rsidRPr="00384068">
        <w:rPr>
          <w:rFonts w:cstheme="minorHAnsi"/>
          <w:spacing w:val="75"/>
          <w:sz w:val="24"/>
          <w:szCs w:val="24"/>
        </w:rPr>
        <w:t xml:space="preserve"> </w:t>
      </w:r>
      <w:r w:rsidRPr="00384068">
        <w:rPr>
          <w:rFonts w:cstheme="minorHAnsi"/>
          <w:sz w:val="24"/>
          <w:szCs w:val="24"/>
        </w:rPr>
        <w:t xml:space="preserve">sole </w:t>
      </w:r>
      <w:r w:rsidRPr="00384068">
        <w:rPr>
          <w:rFonts w:cstheme="minorHAnsi"/>
          <w:spacing w:val="-1"/>
          <w:sz w:val="24"/>
          <w:szCs w:val="24"/>
        </w:rPr>
        <w:t>judgment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the </w:t>
      </w:r>
      <w:r w:rsidRPr="00384068">
        <w:rPr>
          <w:rFonts w:cstheme="minorHAnsi"/>
          <w:spacing w:val="-1"/>
          <w:sz w:val="24"/>
          <w:szCs w:val="24"/>
        </w:rPr>
        <w:t>cause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delay</w:t>
      </w:r>
      <w:r w:rsidRPr="00384068">
        <w:rPr>
          <w:rFonts w:cstheme="minorHAnsi"/>
          <w:spacing w:val="-2"/>
          <w:sz w:val="24"/>
          <w:szCs w:val="24"/>
        </w:rPr>
        <w:t xml:space="preserve"> </w:t>
      </w:r>
      <w:r w:rsidRPr="00384068">
        <w:rPr>
          <w:rFonts w:cstheme="minorHAnsi"/>
          <w:spacing w:val="-1"/>
          <w:sz w:val="24"/>
          <w:szCs w:val="24"/>
        </w:rPr>
        <w:t>justifies</w:t>
      </w:r>
      <w:r w:rsidRPr="00384068">
        <w:rPr>
          <w:rFonts w:cstheme="minorHAnsi"/>
          <w:sz w:val="24"/>
          <w:szCs w:val="24"/>
        </w:rPr>
        <w:t xml:space="preserve"> </w:t>
      </w:r>
      <w:r w:rsidRPr="00384068">
        <w:rPr>
          <w:rFonts w:cstheme="minorHAnsi"/>
          <w:spacing w:val="1"/>
          <w:sz w:val="24"/>
          <w:szCs w:val="24"/>
        </w:rPr>
        <w:t>an</w:t>
      </w:r>
      <w:r w:rsidRPr="00384068">
        <w:rPr>
          <w:rFonts w:cstheme="minorHAnsi"/>
          <w:sz w:val="24"/>
          <w:szCs w:val="24"/>
        </w:rPr>
        <w:t xml:space="preserve"> </w:t>
      </w:r>
      <w:r w:rsidRPr="00384068">
        <w:rPr>
          <w:rFonts w:cstheme="minorHAnsi"/>
          <w:spacing w:val="-1"/>
          <w:sz w:val="24"/>
          <w:szCs w:val="24"/>
        </w:rPr>
        <w:t>extension.</w:t>
      </w:r>
    </w:p>
    <w:p w14:paraId="5B4F24BC" w14:textId="4807BFE9" w:rsidR="00F270A2" w:rsidRDefault="004C7FC5" w:rsidP="003A6C60">
      <w:pPr>
        <w:pStyle w:val="BodyText"/>
        <w:widowControl w:val="0"/>
        <w:numPr>
          <w:ilvl w:val="0"/>
          <w:numId w:val="26"/>
        </w:numPr>
        <w:tabs>
          <w:tab w:val="left" w:pos="462"/>
        </w:tabs>
        <w:kinsoku w:val="0"/>
        <w:overflowPunct w:val="0"/>
        <w:autoSpaceDE w:val="0"/>
        <w:autoSpaceDN w:val="0"/>
        <w:adjustRightInd w:val="0"/>
        <w:spacing w:after="0" w:line="240" w:lineRule="auto"/>
        <w:ind w:left="1080" w:right="323"/>
        <w:rPr>
          <w:rFonts w:cstheme="minorHAnsi"/>
          <w:spacing w:val="-1"/>
          <w:sz w:val="24"/>
          <w:szCs w:val="24"/>
        </w:rPr>
      </w:pPr>
      <w:r w:rsidRPr="00D402FE">
        <w:rPr>
          <w:rFonts w:cstheme="minorHAnsi"/>
          <w:spacing w:val="-1"/>
          <w:sz w:val="24"/>
          <w:szCs w:val="24"/>
        </w:rPr>
        <w:t>Inspections:</w:t>
      </w:r>
      <w:r w:rsidRPr="00D402FE">
        <w:rPr>
          <w:rFonts w:cstheme="minorHAnsi"/>
          <w:spacing w:val="64"/>
          <w:sz w:val="24"/>
          <w:szCs w:val="24"/>
        </w:rPr>
        <w:t xml:space="preserve"> </w:t>
      </w:r>
      <w:r w:rsidRPr="00D402FE">
        <w:rPr>
          <w:rFonts w:cstheme="minorHAnsi"/>
          <w:spacing w:val="-1"/>
          <w:sz w:val="24"/>
          <w:szCs w:val="24"/>
        </w:rPr>
        <w:t>Goods</w:t>
      </w:r>
      <w:r w:rsidRPr="00D402FE">
        <w:rPr>
          <w:rFonts w:cstheme="minorHAnsi"/>
          <w:sz w:val="24"/>
          <w:szCs w:val="24"/>
        </w:rPr>
        <w:t xml:space="preserve"> </w:t>
      </w:r>
      <w:r w:rsidRPr="00D402FE">
        <w:rPr>
          <w:rFonts w:cstheme="minorHAnsi"/>
          <w:spacing w:val="-1"/>
          <w:sz w:val="24"/>
          <w:szCs w:val="24"/>
        </w:rPr>
        <w:t>will</w:t>
      </w:r>
      <w:r w:rsidRPr="00D402FE">
        <w:rPr>
          <w:rFonts w:cstheme="minorHAnsi"/>
          <w:sz w:val="24"/>
          <w:szCs w:val="24"/>
        </w:rPr>
        <w:t xml:space="preserve"> be </w:t>
      </w:r>
      <w:r w:rsidRPr="00D402FE">
        <w:rPr>
          <w:rFonts w:cstheme="minorHAnsi"/>
          <w:spacing w:val="-1"/>
          <w:sz w:val="24"/>
          <w:szCs w:val="24"/>
        </w:rPr>
        <w:t>inspected</w:t>
      </w:r>
      <w:r w:rsidRPr="00D402FE">
        <w:rPr>
          <w:rFonts w:cstheme="minorHAnsi"/>
          <w:spacing w:val="-2"/>
          <w:sz w:val="24"/>
          <w:szCs w:val="24"/>
        </w:rPr>
        <w:t xml:space="preserve"> </w:t>
      </w:r>
      <w:r w:rsidRPr="00D402FE">
        <w:rPr>
          <w:rFonts w:cstheme="minorHAnsi"/>
          <w:sz w:val="24"/>
          <w:szCs w:val="24"/>
        </w:rPr>
        <w:t>at</w:t>
      </w:r>
      <w:r w:rsidRPr="00D402FE">
        <w:rPr>
          <w:rFonts w:cstheme="minorHAnsi"/>
          <w:spacing w:val="-2"/>
          <w:sz w:val="24"/>
          <w:szCs w:val="24"/>
        </w:rPr>
        <w:t xml:space="preserve"> </w:t>
      </w:r>
      <w:r w:rsidRPr="00D402FE">
        <w:rPr>
          <w:rFonts w:cstheme="minorHAnsi"/>
          <w:spacing w:val="-1"/>
          <w:sz w:val="24"/>
          <w:szCs w:val="24"/>
        </w:rPr>
        <w:t>the</w:t>
      </w:r>
      <w:r w:rsidRPr="00D402FE">
        <w:rPr>
          <w:rFonts w:cstheme="minorHAnsi"/>
          <w:sz w:val="24"/>
          <w:szCs w:val="24"/>
        </w:rPr>
        <w:t xml:space="preserve"> </w:t>
      </w:r>
      <w:r w:rsidRPr="00D402FE">
        <w:rPr>
          <w:rFonts w:cstheme="minorHAnsi"/>
          <w:spacing w:val="-1"/>
          <w:sz w:val="24"/>
          <w:szCs w:val="24"/>
        </w:rPr>
        <w:t>destination</w:t>
      </w:r>
      <w:r w:rsidRPr="00D402FE">
        <w:rPr>
          <w:rFonts w:cstheme="minorHAnsi"/>
          <w:spacing w:val="-2"/>
          <w:sz w:val="24"/>
          <w:szCs w:val="24"/>
        </w:rPr>
        <w:t xml:space="preserve"> </w:t>
      </w:r>
      <w:r w:rsidRPr="00D402FE">
        <w:rPr>
          <w:rFonts w:cstheme="minorHAnsi"/>
          <w:spacing w:val="-1"/>
          <w:sz w:val="24"/>
          <w:szCs w:val="24"/>
        </w:rPr>
        <w:t>before</w:t>
      </w:r>
      <w:r w:rsidRPr="00D402FE">
        <w:rPr>
          <w:rFonts w:cstheme="minorHAnsi"/>
          <w:sz w:val="24"/>
          <w:szCs w:val="24"/>
        </w:rPr>
        <w:t xml:space="preserve"> </w:t>
      </w:r>
      <w:r w:rsidRPr="00D402FE">
        <w:rPr>
          <w:rFonts w:cstheme="minorHAnsi"/>
          <w:spacing w:val="-1"/>
          <w:sz w:val="24"/>
          <w:szCs w:val="24"/>
        </w:rPr>
        <w:t>acceptance</w:t>
      </w:r>
      <w:r w:rsidRPr="00D402FE">
        <w:rPr>
          <w:rFonts w:cstheme="minorHAnsi"/>
          <w:spacing w:val="-2"/>
          <w:sz w:val="24"/>
          <w:szCs w:val="24"/>
        </w:rPr>
        <w:t xml:space="preserve"> </w:t>
      </w:r>
      <w:r w:rsidRPr="00D402FE">
        <w:rPr>
          <w:rFonts w:cstheme="minorHAnsi"/>
          <w:sz w:val="24"/>
          <w:szCs w:val="24"/>
        </w:rPr>
        <w:t>by</w:t>
      </w:r>
      <w:r w:rsidRPr="00D402FE">
        <w:rPr>
          <w:rFonts w:cstheme="minorHAnsi"/>
          <w:spacing w:val="-3"/>
          <w:sz w:val="24"/>
          <w:szCs w:val="24"/>
        </w:rPr>
        <w:t xml:space="preserve"> </w:t>
      </w:r>
      <w:r w:rsidRPr="00D402FE">
        <w:rPr>
          <w:rFonts w:cstheme="minorHAnsi"/>
          <w:sz w:val="24"/>
          <w:szCs w:val="24"/>
        </w:rPr>
        <w:t>an</w:t>
      </w:r>
      <w:r w:rsidRPr="00D402FE">
        <w:rPr>
          <w:rFonts w:cstheme="minorHAnsi"/>
          <w:spacing w:val="83"/>
          <w:sz w:val="24"/>
          <w:szCs w:val="24"/>
        </w:rPr>
        <w:t xml:space="preserve"> </w:t>
      </w:r>
      <w:r w:rsidRPr="00D402FE">
        <w:rPr>
          <w:rFonts w:cstheme="minorHAnsi"/>
          <w:spacing w:val="-1"/>
          <w:sz w:val="24"/>
          <w:szCs w:val="24"/>
        </w:rPr>
        <w:t>authorized</w:t>
      </w:r>
      <w:r w:rsidRPr="00D402FE">
        <w:rPr>
          <w:rFonts w:cstheme="minorHAnsi"/>
          <w:sz w:val="24"/>
          <w:szCs w:val="24"/>
        </w:rPr>
        <w:t xml:space="preserve"> </w:t>
      </w:r>
      <w:r w:rsidRPr="00D402FE">
        <w:rPr>
          <w:rFonts w:cstheme="minorHAnsi"/>
          <w:spacing w:val="-1"/>
          <w:sz w:val="24"/>
          <w:szCs w:val="24"/>
        </w:rPr>
        <w:t>representative</w:t>
      </w:r>
      <w:r w:rsidRPr="00D402FE">
        <w:rPr>
          <w:rFonts w:cstheme="minorHAnsi"/>
          <w:sz w:val="24"/>
          <w:szCs w:val="24"/>
        </w:rPr>
        <w:t xml:space="preserve"> of the</w:t>
      </w:r>
      <w:r w:rsidRPr="00D402FE">
        <w:rPr>
          <w:rFonts w:cstheme="minorHAnsi"/>
          <w:spacing w:val="-2"/>
          <w:sz w:val="24"/>
          <w:szCs w:val="24"/>
        </w:rPr>
        <w:t xml:space="preserve"> </w:t>
      </w:r>
      <w:r w:rsidRPr="00D402FE">
        <w:rPr>
          <w:rFonts w:cstheme="minorHAnsi"/>
          <w:sz w:val="24"/>
          <w:szCs w:val="24"/>
        </w:rPr>
        <w:t>City</w:t>
      </w:r>
      <w:r w:rsidRPr="00D402FE">
        <w:rPr>
          <w:rFonts w:cstheme="minorHAnsi"/>
          <w:spacing w:val="-3"/>
          <w:sz w:val="24"/>
          <w:szCs w:val="24"/>
        </w:rPr>
        <w:t xml:space="preserve"> </w:t>
      </w:r>
      <w:r w:rsidRPr="00D402FE">
        <w:rPr>
          <w:rFonts w:cstheme="minorHAnsi"/>
          <w:spacing w:val="1"/>
          <w:sz w:val="24"/>
          <w:szCs w:val="24"/>
        </w:rPr>
        <w:t>for</w:t>
      </w:r>
      <w:r w:rsidRPr="00D402FE">
        <w:rPr>
          <w:rFonts w:cstheme="minorHAnsi"/>
          <w:sz w:val="24"/>
          <w:szCs w:val="24"/>
        </w:rPr>
        <w:t xml:space="preserve"> </w:t>
      </w:r>
      <w:r w:rsidRPr="00D402FE">
        <w:rPr>
          <w:rFonts w:cstheme="minorHAnsi"/>
          <w:spacing w:val="-1"/>
          <w:sz w:val="24"/>
          <w:szCs w:val="24"/>
        </w:rPr>
        <w:t>workmanship,</w:t>
      </w:r>
      <w:r w:rsidRPr="00D402FE">
        <w:rPr>
          <w:rFonts w:cstheme="minorHAnsi"/>
          <w:spacing w:val="-2"/>
          <w:sz w:val="24"/>
          <w:szCs w:val="24"/>
        </w:rPr>
        <w:t xml:space="preserve"> </w:t>
      </w:r>
      <w:r w:rsidRPr="00D402FE">
        <w:rPr>
          <w:rFonts w:cstheme="minorHAnsi"/>
          <w:spacing w:val="-1"/>
          <w:sz w:val="24"/>
          <w:szCs w:val="24"/>
        </w:rPr>
        <w:t>appearance,</w:t>
      </w:r>
      <w:r w:rsidRPr="00D402FE">
        <w:rPr>
          <w:rFonts w:cstheme="minorHAnsi"/>
          <w:spacing w:val="-4"/>
          <w:sz w:val="24"/>
          <w:szCs w:val="24"/>
        </w:rPr>
        <w:t xml:space="preserve"> </w:t>
      </w:r>
      <w:r w:rsidRPr="00D402FE">
        <w:rPr>
          <w:rFonts w:cstheme="minorHAnsi"/>
          <w:sz w:val="24"/>
          <w:szCs w:val="24"/>
        </w:rPr>
        <w:t>proper</w:t>
      </w:r>
      <w:r w:rsidRPr="00D402FE">
        <w:rPr>
          <w:rFonts w:cstheme="minorHAnsi"/>
          <w:spacing w:val="-3"/>
          <w:sz w:val="24"/>
          <w:szCs w:val="24"/>
        </w:rPr>
        <w:t xml:space="preserve"> </w:t>
      </w:r>
      <w:r w:rsidRPr="00D402FE">
        <w:rPr>
          <w:rFonts w:cstheme="minorHAnsi"/>
          <w:spacing w:val="-1"/>
          <w:sz w:val="24"/>
          <w:szCs w:val="24"/>
        </w:rPr>
        <w:t>functioning</w:t>
      </w:r>
      <w:r w:rsidRPr="00D402FE">
        <w:rPr>
          <w:rFonts w:cstheme="minorHAnsi"/>
          <w:spacing w:val="69"/>
          <w:sz w:val="24"/>
          <w:szCs w:val="24"/>
        </w:rPr>
        <w:t xml:space="preserve"> </w:t>
      </w:r>
      <w:r w:rsidRPr="00D402FE">
        <w:rPr>
          <w:rFonts w:cstheme="minorHAnsi"/>
          <w:spacing w:val="-1"/>
          <w:sz w:val="24"/>
          <w:szCs w:val="24"/>
        </w:rPr>
        <w:t>of</w:t>
      </w:r>
      <w:r w:rsidRPr="00D402FE">
        <w:rPr>
          <w:rFonts w:cstheme="minorHAnsi"/>
          <w:spacing w:val="2"/>
          <w:sz w:val="24"/>
          <w:szCs w:val="24"/>
        </w:rPr>
        <w:t xml:space="preserve"> </w:t>
      </w:r>
      <w:r w:rsidRPr="00D402FE">
        <w:rPr>
          <w:rFonts w:cstheme="minorHAnsi"/>
          <w:sz w:val="24"/>
          <w:szCs w:val="24"/>
        </w:rPr>
        <w:t>all</w:t>
      </w:r>
      <w:r w:rsidRPr="00D402FE">
        <w:rPr>
          <w:rFonts w:cstheme="minorHAnsi"/>
          <w:spacing w:val="-1"/>
          <w:sz w:val="24"/>
          <w:szCs w:val="24"/>
        </w:rPr>
        <w:t xml:space="preserve"> equipment</w:t>
      </w:r>
      <w:r w:rsidRPr="00D402FE">
        <w:rPr>
          <w:rFonts w:cstheme="minorHAnsi"/>
          <w:spacing w:val="-2"/>
          <w:sz w:val="24"/>
          <w:szCs w:val="24"/>
        </w:rPr>
        <w:t xml:space="preserve"> </w:t>
      </w:r>
      <w:r w:rsidRPr="00D402FE">
        <w:rPr>
          <w:rFonts w:cstheme="minorHAnsi"/>
          <w:sz w:val="24"/>
          <w:szCs w:val="24"/>
        </w:rPr>
        <w:t>and</w:t>
      </w:r>
      <w:r w:rsidRPr="00D402FE">
        <w:rPr>
          <w:rFonts w:cstheme="minorHAnsi"/>
          <w:spacing w:val="-2"/>
          <w:sz w:val="24"/>
          <w:szCs w:val="24"/>
        </w:rPr>
        <w:t xml:space="preserve"> </w:t>
      </w:r>
      <w:r w:rsidRPr="00D402FE">
        <w:rPr>
          <w:rFonts w:cstheme="minorHAnsi"/>
          <w:spacing w:val="-1"/>
          <w:sz w:val="24"/>
          <w:szCs w:val="24"/>
        </w:rPr>
        <w:t>systems,</w:t>
      </w:r>
      <w:r w:rsidRPr="00D402FE">
        <w:rPr>
          <w:rFonts w:cstheme="minorHAnsi"/>
          <w:sz w:val="24"/>
          <w:szCs w:val="24"/>
        </w:rPr>
        <w:t xml:space="preserve"> </w:t>
      </w:r>
      <w:r w:rsidRPr="00D402FE">
        <w:rPr>
          <w:rFonts w:cstheme="minorHAnsi"/>
          <w:spacing w:val="-1"/>
          <w:sz w:val="24"/>
          <w:szCs w:val="24"/>
        </w:rPr>
        <w:t>and</w:t>
      </w:r>
      <w:r w:rsidRPr="00D402FE">
        <w:rPr>
          <w:rFonts w:cstheme="minorHAnsi"/>
          <w:sz w:val="24"/>
          <w:szCs w:val="24"/>
        </w:rPr>
        <w:t xml:space="preserve"> </w:t>
      </w:r>
      <w:r w:rsidRPr="00D402FE">
        <w:rPr>
          <w:rFonts w:cstheme="minorHAnsi"/>
          <w:spacing w:val="-1"/>
          <w:sz w:val="24"/>
          <w:szCs w:val="24"/>
        </w:rPr>
        <w:t>conformance</w:t>
      </w:r>
      <w:r w:rsidRPr="00D402FE">
        <w:rPr>
          <w:rFonts w:cstheme="minorHAnsi"/>
          <w:sz w:val="24"/>
          <w:szCs w:val="24"/>
        </w:rPr>
        <w:t xml:space="preserve"> </w:t>
      </w:r>
      <w:r w:rsidRPr="00D402FE">
        <w:rPr>
          <w:rFonts w:cstheme="minorHAnsi"/>
          <w:spacing w:val="-1"/>
          <w:sz w:val="24"/>
          <w:szCs w:val="24"/>
        </w:rPr>
        <w:t>to</w:t>
      </w:r>
      <w:r w:rsidRPr="00D402FE">
        <w:rPr>
          <w:rFonts w:cstheme="minorHAnsi"/>
          <w:sz w:val="24"/>
          <w:szCs w:val="24"/>
        </w:rPr>
        <w:t xml:space="preserve"> all</w:t>
      </w:r>
      <w:r w:rsidRPr="00D402FE">
        <w:rPr>
          <w:rFonts w:cstheme="minorHAnsi"/>
          <w:spacing w:val="-1"/>
          <w:sz w:val="24"/>
          <w:szCs w:val="24"/>
        </w:rPr>
        <w:t xml:space="preserve"> </w:t>
      </w:r>
      <w:r w:rsidRPr="00D402FE">
        <w:rPr>
          <w:rFonts w:cstheme="minorHAnsi"/>
          <w:sz w:val="24"/>
          <w:szCs w:val="24"/>
        </w:rPr>
        <w:t xml:space="preserve">other </w:t>
      </w:r>
      <w:r w:rsidRPr="00D402FE">
        <w:rPr>
          <w:rFonts w:cstheme="minorHAnsi"/>
          <w:spacing w:val="-1"/>
          <w:sz w:val="24"/>
          <w:szCs w:val="24"/>
        </w:rPr>
        <w:t>requirements</w:t>
      </w:r>
      <w:r w:rsidRPr="00D402FE">
        <w:rPr>
          <w:rFonts w:cstheme="minorHAnsi"/>
          <w:spacing w:val="8"/>
          <w:sz w:val="24"/>
          <w:szCs w:val="24"/>
        </w:rPr>
        <w:t xml:space="preserve"> </w:t>
      </w:r>
      <w:r w:rsidRPr="00D402FE">
        <w:rPr>
          <w:rFonts w:cstheme="minorHAnsi"/>
          <w:spacing w:val="-1"/>
          <w:sz w:val="24"/>
          <w:szCs w:val="24"/>
        </w:rPr>
        <w:t>of</w:t>
      </w:r>
      <w:r w:rsidRPr="00D402FE">
        <w:rPr>
          <w:rFonts w:cstheme="minorHAnsi"/>
          <w:sz w:val="24"/>
          <w:szCs w:val="24"/>
        </w:rPr>
        <w:t xml:space="preserve"> this</w:t>
      </w:r>
      <w:r w:rsidRPr="00D402FE">
        <w:rPr>
          <w:rFonts w:cstheme="minorHAnsi"/>
          <w:spacing w:val="47"/>
          <w:sz w:val="24"/>
          <w:szCs w:val="24"/>
        </w:rPr>
        <w:t xml:space="preserve"> </w:t>
      </w:r>
      <w:r w:rsidRPr="00D402FE">
        <w:rPr>
          <w:rFonts w:cstheme="minorHAnsi"/>
          <w:sz w:val="24"/>
          <w:szCs w:val="24"/>
        </w:rPr>
        <w:t>Contract.</w:t>
      </w:r>
      <w:r w:rsidRPr="00D402FE">
        <w:rPr>
          <w:rFonts w:cstheme="minorHAnsi"/>
          <w:spacing w:val="-2"/>
          <w:sz w:val="24"/>
          <w:szCs w:val="24"/>
        </w:rPr>
        <w:t xml:space="preserve"> </w:t>
      </w:r>
      <w:r w:rsidRPr="00D402FE">
        <w:rPr>
          <w:rFonts w:cstheme="minorHAnsi"/>
          <w:sz w:val="24"/>
          <w:szCs w:val="24"/>
        </w:rPr>
        <w:t>The</w:t>
      </w:r>
      <w:r w:rsidRPr="00D402FE">
        <w:rPr>
          <w:rFonts w:cstheme="minorHAnsi"/>
          <w:spacing w:val="-2"/>
          <w:sz w:val="24"/>
          <w:szCs w:val="24"/>
        </w:rPr>
        <w:t xml:space="preserve"> </w:t>
      </w:r>
      <w:r w:rsidRPr="00D402FE">
        <w:rPr>
          <w:rFonts w:cstheme="minorHAnsi"/>
          <w:spacing w:val="-1"/>
          <w:sz w:val="24"/>
          <w:szCs w:val="24"/>
        </w:rPr>
        <w:t>Goods</w:t>
      </w:r>
      <w:r w:rsidRPr="00D402FE">
        <w:rPr>
          <w:rFonts w:cstheme="minorHAnsi"/>
          <w:sz w:val="24"/>
          <w:szCs w:val="24"/>
        </w:rPr>
        <w:t xml:space="preserve"> </w:t>
      </w:r>
      <w:r w:rsidRPr="00D402FE">
        <w:rPr>
          <w:rFonts w:cstheme="minorHAnsi"/>
          <w:spacing w:val="-1"/>
          <w:sz w:val="24"/>
          <w:szCs w:val="24"/>
        </w:rPr>
        <w:t xml:space="preserve">shall </w:t>
      </w:r>
      <w:r w:rsidRPr="00D402FE">
        <w:rPr>
          <w:rFonts w:cstheme="minorHAnsi"/>
          <w:sz w:val="24"/>
          <w:szCs w:val="24"/>
        </w:rPr>
        <w:t>be</w:t>
      </w:r>
      <w:r w:rsidRPr="00D402FE">
        <w:rPr>
          <w:rFonts w:cstheme="minorHAnsi"/>
          <w:spacing w:val="-2"/>
          <w:sz w:val="24"/>
          <w:szCs w:val="24"/>
        </w:rPr>
        <w:t xml:space="preserve"> </w:t>
      </w:r>
      <w:r w:rsidRPr="00D402FE">
        <w:rPr>
          <w:rFonts w:cstheme="minorHAnsi"/>
          <w:spacing w:val="-1"/>
          <w:sz w:val="24"/>
          <w:szCs w:val="24"/>
        </w:rPr>
        <w:t>delivered</w:t>
      </w:r>
      <w:r w:rsidRPr="00D402FE">
        <w:rPr>
          <w:rFonts w:cstheme="minorHAnsi"/>
          <w:sz w:val="24"/>
          <w:szCs w:val="24"/>
        </w:rPr>
        <w:t xml:space="preserve"> to</w:t>
      </w:r>
      <w:r w:rsidRPr="00D402FE">
        <w:rPr>
          <w:rFonts w:cstheme="minorHAnsi"/>
          <w:spacing w:val="-2"/>
          <w:sz w:val="24"/>
          <w:szCs w:val="24"/>
        </w:rPr>
        <w:t xml:space="preserve"> </w:t>
      </w:r>
      <w:r w:rsidRPr="00D402FE">
        <w:rPr>
          <w:rFonts w:cstheme="minorHAnsi"/>
          <w:sz w:val="24"/>
          <w:szCs w:val="24"/>
        </w:rPr>
        <w:t>City</w:t>
      </w:r>
      <w:r w:rsidRPr="00D402FE">
        <w:rPr>
          <w:rFonts w:cstheme="minorHAnsi"/>
          <w:spacing w:val="-3"/>
          <w:sz w:val="24"/>
          <w:szCs w:val="24"/>
        </w:rPr>
        <w:t xml:space="preserve"> </w:t>
      </w:r>
      <w:r w:rsidRPr="00D402FE">
        <w:rPr>
          <w:rFonts w:cstheme="minorHAnsi"/>
          <w:sz w:val="24"/>
          <w:szCs w:val="24"/>
        </w:rPr>
        <w:t xml:space="preserve">free </w:t>
      </w:r>
      <w:r w:rsidRPr="00D402FE">
        <w:rPr>
          <w:rFonts w:cstheme="minorHAnsi"/>
          <w:spacing w:val="-1"/>
          <w:sz w:val="24"/>
          <w:szCs w:val="24"/>
        </w:rPr>
        <w:t>of</w:t>
      </w:r>
      <w:r w:rsidRPr="00D402FE">
        <w:rPr>
          <w:rFonts w:cstheme="minorHAnsi"/>
          <w:sz w:val="24"/>
          <w:szCs w:val="24"/>
        </w:rPr>
        <w:t xml:space="preserve"> </w:t>
      </w:r>
      <w:r w:rsidRPr="00D402FE">
        <w:rPr>
          <w:rFonts w:cstheme="minorHAnsi"/>
          <w:spacing w:val="-1"/>
          <w:sz w:val="24"/>
          <w:szCs w:val="24"/>
        </w:rPr>
        <w:t>any</w:t>
      </w:r>
      <w:r w:rsidRPr="00D402FE">
        <w:rPr>
          <w:rFonts w:cstheme="minorHAnsi"/>
          <w:spacing w:val="-3"/>
          <w:sz w:val="24"/>
          <w:szCs w:val="24"/>
        </w:rPr>
        <w:t xml:space="preserve"> </w:t>
      </w:r>
      <w:r w:rsidRPr="00D402FE">
        <w:rPr>
          <w:rFonts w:cstheme="minorHAnsi"/>
          <w:sz w:val="24"/>
          <w:szCs w:val="24"/>
        </w:rPr>
        <w:t xml:space="preserve">liens or </w:t>
      </w:r>
      <w:r w:rsidRPr="00D402FE">
        <w:rPr>
          <w:rFonts w:cstheme="minorHAnsi"/>
          <w:spacing w:val="-1"/>
          <w:sz w:val="24"/>
          <w:szCs w:val="24"/>
        </w:rPr>
        <w:t>encumbrances.</w:t>
      </w:r>
    </w:p>
    <w:p w14:paraId="6C5A3AE3" w14:textId="77777777" w:rsidR="00D402FE" w:rsidRPr="00D402FE" w:rsidRDefault="00D402FE" w:rsidP="00D402FE">
      <w:pPr>
        <w:pStyle w:val="BodyText"/>
        <w:widowControl w:val="0"/>
        <w:tabs>
          <w:tab w:val="left" w:pos="462"/>
        </w:tabs>
        <w:kinsoku w:val="0"/>
        <w:overflowPunct w:val="0"/>
        <w:autoSpaceDE w:val="0"/>
        <w:autoSpaceDN w:val="0"/>
        <w:adjustRightInd w:val="0"/>
        <w:spacing w:after="0" w:line="240" w:lineRule="auto"/>
        <w:ind w:left="1080" w:right="323"/>
        <w:rPr>
          <w:rFonts w:cstheme="minorHAnsi"/>
          <w:spacing w:val="-1"/>
          <w:sz w:val="24"/>
          <w:szCs w:val="24"/>
        </w:rPr>
      </w:pPr>
    </w:p>
    <w:p w14:paraId="43E3A8CB" w14:textId="06411C76" w:rsidR="004C7FC5" w:rsidRPr="00384068" w:rsidRDefault="004C7FC5" w:rsidP="00F270A2">
      <w:pPr>
        <w:pStyle w:val="BodyText"/>
        <w:widowControl w:val="0"/>
        <w:tabs>
          <w:tab w:val="left" w:pos="462"/>
        </w:tabs>
        <w:kinsoku w:val="0"/>
        <w:overflowPunct w:val="0"/>
        <w:autoSpaceDE w:val="0"/>
        <w:autoSpaceDN w:val="0"/>
        <w:adjustRightInd w:val="0"/>
        <w:spacing w:after="0" w:line="240" w:lineRule="auto"/>
        <w:ind w:left="1080" w:right="323"/>
        <w:rPr>
          <w:rFonts w:cstheme="minorHAnsi"/>
          <w:spacing w:val="-1"/>
          <w:sz w:val="24"/>
          <w:szCs w:val="24"/>
        </w:rPr>
      </w:pPr>
      <w:r w:rsidRPr="00384068">
        <w:rPr>
          <w:rFonts w:cstheme="minorHAnsi"/>
          <w:spacing w:val="-1"/>
          <w:sz w:val="24"/>
          <w:szCs w:val="24"/>
        </w:rPr>
        <w:t>Notwithstanding 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inspection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testing</w:t>
      </w:r>
      <w:r w:rsidRPr="00384068">
        <w:rPr>
          <w:rFonts w:cstheme="minorHAnsi"/>
          <w:spacing w:val="-2"/>
          <w:sz w:val="24"/>
          <w:szCs w:val="24"/>
        </w:rPr>
        <w:t xml:space="preserve"> </w:t>
      </w:r>
      <w:r w:rsidRPr="00384068">
        <w:rPr>
          <w:rFonts w:cstheme="minorHAnsi"/>
          <w:sz w:val="24"/>
          <w:szCs w:val="24"/>
        </w:rPr>
        <w:t>at the</w:t>
      </w:r>
      <w:r w:rsidRPr="00384068">
        <w:rPr>
          <w:rFonts w:cstheme="minorHAnsi"/>
          <w:spacing w:val="-2"/>
          <w:sz w:val="24"/>
          <w:szCs w:val="24"/>
        </w:rPr>
        <w:t xml:space="preserve"> </w:t>
      </w:r>
      <w:r w:rsidRPr="00384068">
        <w:rPr>
          <w:rFonts w:cstheme="minorHAnsi"/>
          <w:spacing w:val="-1"/>
          <w:sz w:val="24"/>
          <w:szCs w:val="24"/>
        </w:rPr>
        <w:t>destination</w:t>
      </w:r>
      <w:r w:rsidRPr="00384068">
        <w:rPr>
          <w:rFonts w:cstheme="minorHAnsi"/>
          <w:spacing w:val="81"/>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except</w:t>
      </w:r>
      <w:r w:rsidRPr="00384068">
        <w:rPr>
          <w:rFonts w:cstheme="minorHAnsi"/>
          <w:sz w:val="24"/>
          <w:szCs w:val="24"/>
        </w:rPr>
        <w:t xml:space="preserve"> </w:t>
      </w:r>
      <w:r w:rsidRPr="00384068">
        <w:rPr>
          <w:rFonts w:cstheme="minorHAnsi"/>
          <w:spacing w:val="-1"/>
          <w:sz w:val="24"/>
          <w:szCs w:val="24"/>
        </w:rPr>
        <w:t>where</w:t>
      </w:r>
      <w:r w:rsidRPr="00384068">
        <w:rPr>
          <w:rFonts w:cstheme="minorHAnsi"/>
          <w:sz w:val="24"/>
          <w:szCs w:val="24"/>
        </w:rPr>
        <w:t xml:space="preserve"> </w:t>
      </w:r>
      <w:r w:rsidRPr="00384068">
        <w:rPr>
          <w:rFonts w:cstheme="minorHAnsi"/>
          <w:spacing w:val="-1"/>
          <w:sz w:val="24"/>
          <w:szCs w:val="24"/>
        </w:rPr>
        <w:t>specialized</w:t>
      </w:r>
      <w:r w:rsidRPr="00384068">
        <w:rPr>
          <w:rFonts w:cstheme="minorHAnsi"/>
          <w:sz w:val="24"/>
          <w:szCs w:val="24"/>
        </w:rPr>
        <w:t xml:space="preserve"> inspections</w:t>
      </w:r>
      <w:r w:rsidRPr="00384068">
        <w:rPr>
          <w:rFonts w:cstheme="minorHAnsi"/>
          <w:spacing w:val="-3"/>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testing</w:t>
      </w:r>
      <w:r w:rsidRPr="00384068">
        <w:rPr>
          <w:rFonts w:cstheme="minorHAnsi"/>
          <w:spacing w:val="-2"/>
          <w:sz w:val="24"/>
          <w:szCs w:val="24"/>
        </w:rPr>
        <w:t xml:space="preserve"> </w:t>
      </w:r>
      <w:r w:rsidRPr="00384068">
        <w:rPr>
          <w:rFonts w:cstheme="minorHAnsi"/>
          <w:sz w:val="24"/>
          <w:szCs w:val="24"/>
        </w:rPr>
        <w:t xml:space="preserve">are </w:t>
      </w:r>
      <w:r w:rsidRPr="00384068">
        <w:rPr>
          <w:rFonts w:cstheme="minorHAnsi"/>
          <w:spacing w:val="-1"/>
          <w:sz w:val="24"/>
          <w:szCs w:val="24"/>
        </w:rPr>
        <w:t>specified</w:t>
      </w:r>
      <w:r w:rsidRPr="00384068">
        <w:rPr>
          <w:rFonts w:cstheme="minorHAnsi"/>
          <w:spacing w:val="-2"/>
          <w:sz w:val="24"/>
          <w:szCs w:val="24"/>
        </w:rPr>
        <w:t xml:space="preserve"> </w:t>
      </w:r>
      <w:r w:rsidRPr="00384068">
        <w:rPr>
          <w:rFonts w:cstheme="minorHAnsi"/>
          <w:sz w:val="24"/>
          <w:szCs w:val="24"/>
        </w:rPr>
        <w:t>for</w:t>
      </w:r>
      <w:r w:rsidRPr="00384068">
        <w:rPr>
          <w:rFonts w:cstheme="minorHAnsi"/>
          <w:spacing w:val="6"/>
          <w:sz w:val="24"/>
          <w:szCs w:val="24"/>
        </w:rPr>
        <w:t xml:space="preserve"> </w:t>
      </w:r>
      <w:r w:rsidRPr="00384068">
        <w:rPr>
          <w:rFonts w:cstheme="minorHAnsi"/>
          <w:spacing w:val="-1"/>
          <w:sz w:val="24"/>
          <w:szCs w:val="24"/>
        </w:rPr>
        <w:t>performance</w:t>
      </w:r>
      <w:r w:rsidRPr="00384068">
        <w:rPr>
          <w:rFonts w:cstheme="minorHAnsi"/>
          <w:spacing w:val="-2"/>
          <w:sz w:val="24"/>
          <w:szCs w:val="24"/>
        </w:rPr>
        <w:t xml:space="preserve"> </w:t>
      </w:r>
      <w:r w:rsidRPr="00384068">
        <w:rPr>
          <w:rFonts w:cstheme="minorHAnsi"/>
          <w:sz w:val="24"/>
          <w:szCs w:val="24"/>
        </w:rPr>
        <w:t>solely</w:t>
      </w:r>
      <w:r w:rsidRPr="00384068">
        <w:rPr>
          <w:rFonts w:cstheme="minorHAnsi"/>
          <w:spacing w:val="51"/>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City,</w:t>
      </w:r>
      <w:r w:rsidRPr="00384068">
        <w:rPr>
          <w:rFonts w:cstheme="minorHAnsi"/>
          <w:sz w:val="24"/>
          <w:szCs w:val="24"/>
        </w:rPr>
        <w:t xml:space="preserve"> Contractor</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perform</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have</w:t>
      </w:r>
      <w:r w:rsidRPr="00384068">
        <w:rPr>
          <w:rFonts w:cstheme="minorHAnsi"/>
          <w:sz w:val="24"/>
          <w:szCs w:val="24"/>
        </w:rPr>
        <w:t xml:space="preserve"> </w:t>
      </w:r>
      <w:r w:rsidRPr="00384068">
        <w:rPr>
          <w:rFonts w:cstheme="minorHAnsi"/>
          <w:spacing w:val="-1"/>
          <w:sz w:val="24"/>
          <w:szCs w:val="24"/>
        </w:rPr>
        <w:t>performed</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inspections</w:t>
      </w:r>
      <w:r w:rsidRPr="00384068">
        <w:rPr>
          <w:rFonts w:cstheme="minorHAnsi"/>
          <w:sz w:val="24"/>
          <w:szCs w:val="24"/>
        </w:rPr>
        <w:t xml:space="preserve"> or </w:t>
      </w:r>
      <w:r w:rsidRPr="00384068">
        <w:rPr>
          <w:rFonts w:cstheme="minorHAnsi"/>
          <w:spacing w:val="-1"/>
          <w:sz w:val="24"/>
          <w:szCs w:val="24"/>
        </w:rPr>
        <w:t>tests</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55"/>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substantiate</w:t>
      </w:r>
      <w:r w:rsidRPr="00384068">
        <w:rPr>
          <w:rFonts w:cstheme="minorHAnsi"/>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w:t>
      </w:r>
      <w:r w:rsidRPr="00384068">
        <w:rPr>
          <w:rFonts w:cstheme="minorHAnsi"/>
          <w:sz w:val="24"/>
          <w:szCs w:val="24"/>
        </w:rPr>
        <w:t>Goods</w:t>
      </w:r>
      <w:r w:rsidRPr="00384068">
        <w:rPr>
          <w:rFonts w:cstheme="minorHAnsi"/>
          <w:spacing w:val="-3"/>
          <w:sz w:val="24"/>
          <w:szCs w:val="24"/>
        </w:rPr>
        <w:t xml:space="preserve"> </w:t>
      </w:r>
      <w:r w:rsidRPr="00384068">
        <w:rPr>
          <w:rFonts w:cstheme="minorHAnsi"/>
          <w:spacing w:val="-1"/>
          <w:sz w:val="24"/>
          <w:szCs w:val="24"/>
        </w:rPr>
        <w:t>provided</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conform</w:t>
      </w:r>
      <w:r w:rsidRPr="00384068">
        <w:rPr>
          <w:rFonts w:cstheme="minorHAnsi"/>
          <w:spacing w:val="-2"/>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drawings,</w:t>
      </w:r>
      <w:r w:rsidRPr="00384068">
        <w:rPr>
          <w:rFonts w:cstheme="minorHAnsi"/>
          <w:spacing w:val="75"/>
          <w:sz w:val="24"/>
          <w:szCs w:val="24"/>
        </w:rPr>
        <w:t xml:space="preserve"> </w:t>
      </w:r>
      <w:r w:rsidRPr="00384068">
        <w:rPr>
          <w:rFonts w:cstheme="minorHAnsi"/>
          <w:spacing w:val="-1"/>
          <w:sz w:val="24"/>
          <w:szCs w:val="24"/>
        </w:rPr>
        <w:t>specifications,</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other</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including,</w:t>
      </w:r>
      <w:r w:rsidRPr="00384068">
        <w:rPr>
          <w:rFonts w:cstheme="minorHAnsi"/>
          <w:sz w:val="24"/>
          <w:szCs w:val="24"/>
        </w:rPr>
        <w:t xml:space="preserve"> </w:t>
      </w:r>
      <w:r w:rsidRPr="00384068">
        <w:rPr>
          <w:rFonts w:cstheme="minorHAnsi"/>
          <w:spacing w:val="-2"/>
          <w:sz w:val="24"/>
          <w:szCs w:val="24"/>
        </w:rPr>
        <w:t>if</w:t>
      </w:r>
      <w:r w:rsidRPr="00384068">
        <w:rPr>
          <w:rFonts w:cstheme="minorHAnsi"/>
          <w:spacing w:val="9"/>
          <w:sz w:val="24"/>
          <w:szCs w:val="24"/>
        </w:rPr>
        <w:t xml:space="preserve"> </w:t>
      </w:r>
      <w:r w:rsidRPr="00384068">
        <w:rPr>
          <w:rFonts w:cstheme="minorHAnsi"/>
          <w:spacing w:val="-1"/>
          <w:sz w:val="24"/>
          <w:szCs w:val="24"/>
        </w:rPr>
        <w:t>applicable,</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technical</w:t>
      </w:r>
      <w:r w:rsidRPr="00384068">
        <w:rPr>
          <w:rFonts w:cstheme="minorHAnsi"/>
          <w:spacing w:val="105"/>
          <w:sz w:val="24"/>
          <w:szCs w:val="24"/>
        </w:rPr>
        <w:t xml:space="preserv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manufacturer's</w:t>
      </w:r>
      <w:r w:rsidRPr="00384068">
        <w:rPr>
          <w:rFonts w:cstheme="minorHAnsi"/>
          <w:spacing w:val="-3"/>
          <w:sz w:val="24"/>
          <w:szCs w:val="24"/>
        </w:rPr>
        <w:t xml:space="preserve"> </w:t>
      </w:r>
      <w:r w:rsidRPr="00384068">
        <w:rPr>
          <w:rFonts w:cstheme="minorHAnsi"/>
          <w:sz w:val="24"/>
          <w:szCs w:val="24"/>
        </w:rPr>
        <w:t xml:space="preserve">part </w:t>
      </w:r>
      <w:r w:rsidRPr="00384068">
        <w:rPr>
          <w:rFonts w:cstheme="minorHAnsi"/>
          <w:spacing w:val="-1"/>
          <w:sz w:val="24"/>
          <w:szCs w:val="24"/>
        </w:rPr>
        <w:t>number(s)</w:t>
      </w:r>
      <w:r w:rsidRPr="00384068">
        <w:rPr>
          <w:rFonts w:cstheme="minorHAnsi"/>
          <w:sz w:val="24"/>
          <w:szCs w:val="24"/>
        </w:rPr>
        <w:t xml:space="preserve"> </w:t>
      </w:r>
      <w:r w:rsidRPr="00384068">
        <w:rPr>
          <w:rFonts w:cstheme="minorHAnsi"/>
          <w:spacing w:val="-1"/>
          <w:sz w:val="24"/>
          <w:szCs w:val="24"/>
        </w:rPr>
        <w:t>specified.</w:t>
      </w:r>
    </w:p>
    <w:p w14:paraId="0AED9E62" w14:textId="77777777" w:rsidR="00F270A2" w:rsidRPr="00384068" w:rsidRDefault="00F270A2" w:rsidP="00AC6507">
      <w:pPr>
        <w:pStyle w:val="BodyText"/>
        <w:widowControl w:val="0"/>
        <w:tabs>
          <w:tab w:val="left" w:pos="462"/>
        </w:tabs>
        <w:kinsoku w:val="0"/>
        <w:overflowPunct w:val="0"/>
        <w:autoSpaceDE w:val="0"/>
        <w:autoSpaceDN w:val="0"/>
        <w:adjustRightInd w:val="0"/>
        <w:spacing w:after="0" w:line="240" w:lineRule="auto"/>
        <w:ind w:left="1080" w:right="323"/>
        <w:rPr>
          <w:rFonts w:cstheme="minorHAnsi"/>
          <w:spacing w:val="-1"/>
          <w:sz w:val="24"/>
          <w:szCs w:val="24"/>
        </w:rPr>
      </w:pPr>
    </w:p>
    <w:p w14:paraId="1C2004DA" w14:textId="0FEF0FED" w:rsidR="004C7FC5" w:rsidRDefault="004C7FC5">
      <w:pPr>
        <w:pStyle w:val="BodyText"/>
        <w:widowControl w:val="0"/>
        <w:numPr>
          <w:ilvl w:val="0"/>
          <w:numId w:val="26"/>
        </w:numPr>
        <w:tabs>
          <w:tab w:val="left" w:pos="475"/>
        </w:tabs>
        <w:kinsoku w:val="0"/>
        <w:overflowPunct w:val="0"/>
        <w:autoSpaceDE w:val="0"/>
        <w:autoSpaceDN w:val="0"/>
        <w:adjustRightInd w:val="0"/>
        <w:spacing w:after="0" w:line="240" w:lineRule="auto"/>
        <w:ind w:left="1080" w:right="143"/>
        <w:rPr>
          <w:rFonts w:cstheme="minorHAnsi"/>
          <w:spacing w:val="-1"/>
          <w:sz w:val="24"/>
          <w:szCs w:val="24"/>
        </w:rPr>
      </w:pPr>
      <w:r w:rsidRPr="00384068">
        <w:rPr>
          <w:rFonts w:cstheme="minorHAnsi"/>
          <w:spacing w:val="-1"/>
          <w:sz w:val="24"/>
          <w:szCs w:val="24"/>
        </w:rPr>
        <w:t>Deficiencies:</w:t>
      </w:r>
      <w:r w:rsidRPr="00384068">
        <w:rPr>
          <w:rFonts w:cstheme="minorHAnsi"/>
          <w:spacing w:val="65"/>
          <w:sz w:val="24"/>
          <w:szCs w:val="24"/>
        </w:rPr>
        <w:t xml:space="preserve"> </w:t>
      </w:r>
      <w:r w:rsidRPr="00384068">
        <w:rPr>
          <w:rFonts w:cstheme="minorHAnsi"/>
          <w:spacing w:val="-1"/>
          <w:sz w:val="24"/>
          <w:szCs w:val="24"/>
        </w:rPr>
        <w:t>If</w:t>
      </w:r>
      <w:r w:rsidRPr="00384068">
        <w:rPr>
          <w:rFonts w:cstheme="minorHAnsi"/>
          <w:sz w:val="24"/>
          <w:szCs w:val="24"/>
        </w:rPr>
        <w:t xml:space="preserve"> </w:t>
      </w:r>
      <w:r w:rsidRPr="00384068">
        <w:rPr>
          <w:rFonts w:cstheme="minorHAnsi"/>
          <w:spacing w:val="-1"/>
          <w:sz w:val="24"/>
          <w:szCs w:val="24"/>
        </w:rPr>
        <w:t>deficiencies</w:t>
      </w:r>
      <w:r w:rsidRPr="00384068">
        <w:rPr>
          <w:rFonts w:cstheme="minorHAnsi"/>
          <w:sz w:val="24"/>
          <w:szCs w:val="24"/>
        </w:rPr>
        <w:t xml:space="preserve"> in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pacing w:val="-2"/>
          <w:sz w:val="24"/>
          <w:szCs w:val="24"/>
        </w:rPr>
        <w:t xml:space="preserve"> </w:t>
      </w:r>
      <w:r w:rsidRPr="00384068">
        <w:rPr>
          <w:rFonts w:cstheme="minorHAnsi"/>
          <w:sz w:val="24"/>
          <w:szCs w:val="24"/>
        </w:rPr>
        <w:t xml:space="preserve">are </w:t>
      </w:r>
      <w:r w:rsidRPr="00384068">
        <w:rPr>
          <w:rFonts w:cstheme="minorHAnsi"/>
          <w:spacing w:val="-1"/>
          <w:sz w:val="24"/>
          <w:szCs w:val="24"/>
        </w:rPr>
        <w:t>discovered,</w:t>
      </w:r>
      <w:r w:rsidRPr="00384068">
        <w:rPr>
          <w:rFonts w:cstheme="minorHAnsi"/>
          <w:sz w:val="24"/>
          <w:szCs w:val="24"/>
        </w:rPr>
        <w:t xml:space="preserve"> </w:t>
      </w:r>
      <w:proofErr w:type="gramStart"/>
      <w:r w:rsidRPr="00384068">
        <w:rPr>
          <w:rFonts w:cstheme="minorHAnsi"/>
          <w:spacing w:val="-1"/>
          <w:sz w:val="24"/>
          <w:szCs w:val="24"/>
        </w:rPr>
        <w:t>Contractor</w:t>
      </w:r>
      <w:proofErr w:type="gramEnd"/>
      <w:r w:rsidRPr="00384068">
        <w:rPr>
          <w:rFonts w:cstheme="minorHAnsi"/>
          <w:sz w:val="24"/>
          <w:szCs w:val="24"/>
        </w:rPr>
        <w:t xml:space="preserve"> shall</w:t>
      </w:r>
      <w:r w:rsidRPr="00384068">
        <w:rPr>
          <w:rFonts w:cstheme="minorHAnsi"/>
          <w:spacing w:val="-1"/>
          <w:sz w:val="24"/>
          <w:szCs w:val="24"/>
        </w:rPr>
        <w:t xml:space="preserve"> correct</w:t>
      </w:r>
      <w:r w:rsidRPr="00384068">
        <w:rPr>
          <w:rFonts w:cstheme="minorHAnsi"/>
          <w:spacing w:val="99"/>
          <w:sz w:val="24"/>
          <w:szCs w:val="24"/>
        </w:rPr>
        <w:t xml:space="preserve"> </w:t>
      </w:r>
      <w:r w:rsidRPr="00384068">
        <w:rPr>
          <w:rFonts w:cstheme="minorHAnsi"/>
          <w:sz w:val="24"/>
          <w:szCs w:val="24"/>
        </w:rPr>
        <w:t xml:space="preserve">and </w:t>
      </w:r>
      <w:r w:rsidRPr="00384068">
        <w:rPr>
          <w:rFonts w:cstheme="minorHAnsi"/>
          <w:spacing w:val="-1"/>
          <w:sz w:val="24"/>
          <w:szCs w:val="24"/>
        </w:rPr>
        <w:t>redeliver</w:t>
      </w:r>
      <w:r w:rsidRPr="00384068">
        <w:rPr>
          <w:rFonts w:cstheme="minorHAnsi"/>
          <w:sz w:val="24"/>
          <w:szCs w:val="24"/>
        </w:rPr>
        <w:t xml:space="preserve"> the </w:t>
      </w:r>
      <w:r w:rsidRPr="00384068">
        <w:rPr>
          <w:rFonts w:cstheme="minorHAnsi"/>
          <w:spacing w:val="-2"/>
          <w:sz w:val="24"/>
          <w:szCs w:val="24"/>
        </w:rPr>
        <w:t>Goods</w:t>
      </w:r>
      <w:r w:rsidRPr="00384068">
        <w:rPr>
          <w:rFonts w:cstheme="minorHAnsi"/>
          <w:sz w:val="24"/>
          <w:szCs w:val="24"/>
        </w:rPr>
        <w:t xml:space="preserve"> for re-inspection</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acceptance.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period</w:t>
      </w:r>
      <w:r w:rsidRPr="00384068">
        <w:rPr>
          <w:rFonts w:cstheme="minorHAnsi"/>
          <w:spacing w:val="-2"/>
          <w:sz w:val="24"/>
          <w:szCs w:val="24"/>
        </w:rPr>
        <w:t xml:space="preserve"> </w:t>
      </w:r>
      <w:r w:rsidRPr="00384068">
        <w:rPr>
          <w:rFonts w:cstheme="minorHAnsi"/>
          <w:sz w:val="24"/>
          <w:szCs w:val="24"/>
        </w:rPr>
        <w:t>for payment</w:t>
      </w:r>
      <w:r w:rsidRPr="00384068">
        <w:rPr>
          <w:rFonts w:cstheme="minorHAnsi"/>
          <w:spacing w:val="45"/>
          <w:sz w:val="24"/>
          <w:szCs w:val="24"/>
        </w:rPr>
        <w:t xml:space="preserve"> </w:t>
      </w:r>
      <w:r w:rsidRPr="00384068">
        <w:rPr>
          <w:rFonts w:cstheme="minorHAnsi"/>
          <w:spacing w:val="-1"/>
          <w:sz w:val="24"/>
          <w:szCs w:val="24"/>
        </w:rPr>
        <w:t>and/or</w:t>
      </w:r>
      <w:r w:rsidRPr="00384068">
        <w:rPr>
          <w:rFonts w:cstheme="minorHAnsi"/>
          <w:sz w:val="24"/>
          <w:szCs w:val="24"/>
        </w:rPr>
        <w:t xml:space="preserve"> </w:t>
      </w:r>
      <w:r w:rsidRPr="00384068">
        <w:rPr>
          <w:rFonts w:cstheme="minorHAnsi"/>
          <w:spacing w:val="-1"/>
          <w:sz w:val="24"/>
          <w:szCs w:val="24"/>
        </w:rPr>
        <w:t>commencement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discount</w:t>
      </w:r>
      <w:r w:rsidRPr="00384068">
        <w:rPr>
          <w:rFonts w:cstheme="minorHAnsi"/>
          <w:sz w:val="24"/>
          <w:szCs w:val="24"/>
        </w:rPr>
        <w:t xml:space="preserve"> </w:t>
      </w:r>
      <w:r w:rsidRPr="00384068">
        <w:rPr>
          <w:rFonts w:cstheme="minorHAnsi"/>
          <w:spacing w:val="-1"/>
          <w:sz w:val="24"/>
          <w:szCs w:val="24"/>
        </w:rPr>
        <w:t>period</w:t>
      </w:r>
      <w:r w:rsidRPr="00384068">
        <w:rPr>
          <w:rFonts w:cstheme="minorHAnsi"/>
          <w:sz w:val="24"/>
          <w:szCs w:val="24"/>
        </w:rPr>
        <w:t xml:space="preserve">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pacing w:val="-3"/>
          <w:sz w:val="24"/>
          <w:szCs w:val="24"/>
        </w:rPr>
        <w:t xml:space="preserve"> </w:t>
      </w:r>
      <w:r w:rsidRPr="00384068">
        <w:rPr>
          <w:rFonts w:cstheme="minorHAnsi"/>
          <w:sz w:val="24"/>
          <w:szCs w:val="24"/>
        </w:rPr>
        <w:t>does</w:t>
      </w:r>
      <w:r w:rsidRPr="00384068">
        <w:rPr>
          <w:rFonts w:cstheme="minorHAnsi"/>
          <w:spacing w:val="-3"/>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begin</w:t>
      </w:r>
      <w:r w:rsidRPr="00384068">
        <w:rPr>
          <w:rFonts w:cstheme="minorHAnsi"/>
          <w:sz w:val="24"/>
          <w:szCs w:val="24"/>
        </w:rPr>
        <w:t xml:space="preserve"> until </w:t>
      </w:r>
      <w:r w:rsidRPr="00384068">
        <w:rPr>
          <w:rFonts w:cstheme="minorHAnsi"/>
          <w:spacing w:val="-1"/>
          <w:sz w:val="24"/>
          <w:szCs w:val="24"/>
        </w:rPr>
        <w:t>corrective</w:t>
      </w:r>
      <w:r w:rsidRPr="00384068">
        <w:rPr>
          <w:rFonts w:cstheme="minorHAnsi"/>
          <w:spacing w:val="73"/>
          <w:sz w:val="24"/>
          <w:szCs w:val="24"/>
        </w:rPr>
        <w:t xml:space="preserve"> </w:t>
      </w:r>
      <w:r w:rsidRPr="00384068">
        <w:rPr>
          <w:rFonts w:cstheme="minorHAnsi"/>
          <w:sz w:val="24"/>
          <w:szCs w:val="24"/>
        </w:rPr>
        <w:t xml:space="preserve">action is </w:t>
      </w:r>
      <w:r w:rsidRPr="00384068">
        <w:rPr>
          <w:rFonts w:cstheme="minorHAnsi"/>
          <w:spacing w:val="-1"/>
          <w:sz w:val="24"/>
          <w:szCs w:val="24"/>
        </w:rPr>
        <w:t>complete.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cost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storing</w:t>
      </w:r>
      <w:r w:rsidRPr="00384068">
        <w:rPr>
          <w:rFonts w:cstheme="minorHAnsi"/>
          <w:spacing w:val="-2"/>
          <w:sz w:val="24"/>
          <w:szCs w:val="24"/>
        </w:rPr>
        <w:t xml:space="preserve"> </w:t>
      </w:r>
      <w:r w:rsidRPr="00384068">
        <w:rPr>
          <w:rFonts w:cstheme="minorHAnsi"/>
          <w:spacing w:val="-1"/>
          <w:sz w:val="24"/>
          <w:szCs w:val="24"/>
        </w:rPr>
        <w:t>rejected</w:t>
      </w:r>
      <w:r w:rsidRPr="00384068">
        <w:rPr>
          <w:rFonts w:cstheme="minorHAnsi"/>
          <w:sz w:val="24"/>
          <w:szCs w:val="24"/>
        </w:rPr>
        <w:t xml:space="preserve"> </w:t>
      </w:r>
      <w:r w:rsidRPr="00384068">
        <w:rPr>
          <w:rFonts w:cstheme="minorHAnsi"/>
          <w:spacing w:val="-1"/>
          <w:sz w:val="24"/>
          <w:szCs w:val="24"/>
        </w:rPr>
        <w:t>Goods</w:t>
      </w:r>
      <w:r w:rsidRPr="00384068">
        <w:rPr>
          <w:rFonts w:cstheme="minorHAnsi"/>
          <w:spacing w:val="-3"/>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cost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shipping rejected</w:t>
      </w:r>
      <w:r w:rsidRPr="00384068">
        <w:rPr>
          <w:rFonts w:cstheme="minorHAnsi"/>
          <w:spacing w:val="73"/>
          <w:sz w:val="24"/>
          <w:szCs w:val="24"/>
        </w:rPr>
        <w:t xml:space="preserve"> </w:t>
      </w:r>
      <w:r w:rsidRPr="00384068">
        <w:rPr>
          <w:rFonts w:cstheme="minorHAnsi"/>
          <w:sz w:val="24"/>
          <w:szCs w:val="24"/>
        </w:rPr>
        <w:t>Goods</w:t>
      </w:r>
      <w:r w:rsidRPr="00384068">
        <w:rPr>
          <w:rFonts w:cstheme="minorHAnsi"/>
          <w:spacing w:val="-3"/>
          <w:sz w:val="24"/>
          <w:szCs w:val="24"/>
        </w:rPr>
        <w:t xml:space="preserve"> </w:t>
      </w:r>
      <w:r w:rsidRPr="00384068">
        <w:rPr>
          <w:rFonts w:cstheme="minorHAnsi"/>
          <w:sz w:val="24"/>
          <w:szCs w:val="24"/>
        </w:rPr>
        <w:t>back</w:t>
      </w:r>
      <w:r w:rsidRPr="00384068">
        <w:rPr>
          <w:rFonts w:cstheme="minorHAnsi"/>
          <w:spacing w:val="-3"/>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or </w:t>
      </w:r>
      <w:r w:rsidRPr="00384068">
        <w:rPr>
          <w:rFonts w:cstheme="minorHAnsi"/>
          <w:spacing w:val="-1"/>
          <w:sz w:val="24"/>
          <w:szCs w:val="24"/>
        </w:rPr>
        <w:t>point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origin</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 xml:space="preserve">be </w:t>
      </w:r>
      <w:r w:rsidRPr="00384068">
        <w:rPr>
          <w:rFonts w:cstheme="minorHAnsi"/>
          <w:spacing w:val="-1"/>
          <w:sz w:val="24"/>
          <w:szCs w:val="24"/>
        </w:rPr>
        <w:t>paid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pacing w:val="-1"/>
          <w:sz w:val="24"/>
          <w:szCs w:val="24"/>
        </w:rPr>
        <w:t>Contractor.</w:t>
      </w:r>
    </w:p>
    <w:p w14:paraId="6142A7A6" w14:textId="77777777" w:rsidR="00D402FE" w:rsidRPr="00384068" w:rsidRDefault="00D402FE" w:rsidP="00D402FE">
      <w:pPr>
        <w:pStyle w:val="BodyText"/>
        <w:widowControl w:val="0"/>
        <w:tabs>
          <w:tab w:val="left" w:pos="475"/>
        </w:tabs>
        <w:kinsoku w:val="0"/>
        <w:overflowPunct w:val="0"/>
        <w:autoSpaceDE w:val="0"/>
        <w:autoSpaceDN w:val="0"/>
        <w:adjustRightInd w:val="0"/>
        <w:spacing w:after="0" w:line="240" w:lineRule="auto"/>
        <w:ind w:left="1080" w:right="143"/>
        <w:rPr>
          <w:rFonts w:cstheme="minorHAnsi"/>
          <w:spacing w:val="-1"/>
          <w:sz w:val="24"/>
          <w:szCs w:val="24"/>
        </w:rPr>
      </w:pPr>
    </w:p>
    <w:p w14:paraId="6C702DDA" w14:textId="77777777" w:rsidR="004C7FC5" w:rsidRPr="00384068" w:rsidRDefault="004C7FC5" w:rsidP="00AC6507">
      <w:pPr>
        <w:pStyle w:val="BodyText"/>
        <w:widowControl w:val="0"/>
        <w:numPr>
          <w:ilvl w:val="0"/>
          <w:numId w:val="26"/>
        </w:numPr>
        <w:tabs>
          <w:tab w:val="left" w:pos="475"/>
        </w:tabs>
        <w:kinsoku w:val="0"/>
        <w:overflowPunct w:val="0"/>
        <w:autoSpaceDE w:val="0"/>
        <w:autoSpaceDN w:val="0"/>
        <w:adjustRightInd w:val="0"/>
        <w:spacing w:after="0" w:line="240" w:lineRule="auto"/>
        <w:ind w:left="1080" w:right="531"/>
        <w:rPr>
          <w:rFonts w:cstheme="minorHAnsi"/>
          <w:spacing w:val="-1"/>
          <w:sz w:val="24"/>
          <w:szCs w:val="24"/>
        </w:rPr>
      </w:pPr>
      <w:r w:rsidRPr="00384068">
        <w:rPr>
          <w:rFonts w:cstheme="minorHAnsi"/>
          <w:spacing w:val="-1"/>
          <w:sz w:val="24"/>
          <w:szCs w:val="24"/>
        </w:rPr>
        <w:t>Inspection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Facilities</w:t>
      </w:r>
      <w:proofErr w:type="gramStart"/>
      <w:r w:rsidRPr="00384068">
        <w:rPr>
          <w:rFonts w:cstheme="minorHAnsi"/>
          <w:spacing w:val="-1"/>
          <w:sz w:val="24"/>
          <w:szCs w:val="24"/>
        </w:rPr>
        <w:t>:</w:t>
      </w:r>
      <w:r w:rsidRPr="00384068">
        <w:rPr>
          <w:rFonts w:cstheme="minorHAnsi"/>
          <w:sz w:val="24"/>
          <w:szCs w:val="24"/>
        </w:rPr>
        <w:t xml:space="preserve"> </w:t>
      </w:r>
      <w:r w:rsidRPr="00384068">
        <w:rPr>
          <w:rFonts w:cstheme="minorHAnsi"/>
          <w:spacing w:val="1"/>
          <w:sz w:val="24"/>
          <w:szCs w:val="24"/>
        </w:rPr>
        <w:t xml:space="preserve"> </w:t>
      </w:r>
      <w:r w:rsidRPr="00384068">
        <w:rPr>
          <w:rFonts w:cstheme="minorHAnsi"/>
          <w:spacing w:val="-1"/>
          <w:sz w:val="24"/>
          <w:szCs w:val="24"/>
        </w:rPr>
        <w:t>If</w:t>
      </w:r>
      <w:proofErr w:type="gramEnd"/>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Contractor </w:t>
      </w:r>
      <w:r w:rsidRPr="00384068">
        <w:rPr>
          <w:rFonts w:cstheme="minorHAnsi"/>
          <w:spacing w:val="-1"/>
          <w:sz w:val="24"/>
          <w:szCs w:val="24"/>
        </w:rPr>
        <w:t>shall provide</w:t>
      </w:r>
      <w:r w:rsidRPr="00384068">
        <w:rPr>
          <w:rFonts w:cstheme="minorHAnsi"/>
          <w:spacing w:val="1"/>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69"/>
          <w:sz w:val="24"/>
          <w:szCs w:val="24"/>
        </w:rPr>
        <w:t xml:space="preserve"> </w:t>
      </w:r>
      <w:r w:rsidRPr="00384068">
        <w:rPr>
          <w:rFonts w:cstheme="minorHAnsi"/>
          <w:spacing w:val="-1"/>
          <w:sz w:val="24"/>
          <w:szCs w:val="24"/>
        </w:rPr>
        <w:t>with</w:t>
      </w:r>
      <w:r w:rsidRPr="00384068">
        <w:rPr>
          <w:rFonts w:cstheme="minorHAnsi"/>
          <w:sz w:val="24"/>
          <w:szCs w:val="24"/>
        </w:rPr>
        <w:t xml:space="preserve"> an </w:t>
      </w:r>
      <w:r w:rsidRPr="00384068">
        <w:rPr>
          <w:rFonts w:cstheme="minorHAnsi"/>
          <w:spacing w:val="-1"/>
          <w:sz w:val="24"/>
          <w:szCs w:val="24"/>
        </w:rPr>
        <w:t>inspection</w:t>
      </w:r>
      <w:r w:rsidRPr="00384068">
        <w:rPr>
          <w:rFonts w:cstheme="minorHAnsi"/>
          <w:sz w:val="24"/>
          <w:szCs w:val="24"/>
        </w:rPr>
        <w:t xml:space="preserve"> </w:t>
      </w:r>
      <w:r w:rsidRPr="00384068">
        <w:rPr>
          <w:rFonts w:cstheme="minorHAnsi"/>
          <w:spacing w:val="-1"/>
          <w:sz w:val="24"/>
          <w:szCs w:val="24"/>
        </w:rPr>
        <w:t>tour</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Contractor's</w:t>
      </w:r>
      <w:r w:rsidRPr="00384068">
        <w:rPr>
          <w:rFonts w:cstheme="minorHAnsi"/>
          <w:spacing w:val="-2"/>
          <w:sz w:val="24"/>
          <w:szCs w:val="24"/>
        </w:rPr>
        <w:t xml:space="preserve"> </w:t>
      </w:r>
      <w:r w:rsidRPr="00384068">
        <w:rPr>
          <w:rFonts w:cstheme="minorHAnsi"/>
          <w:sz w:val="24"/>
          <w:szCs w:val="24"/>
        </w:rPr>
        <w:t xml:space="preserve">facilities </w:t>
      </w:r>
      <w:r w:rsidRPr="00384068">
        <w:rPr>
          <w:rFonts w:cstheme="minorHAnsi"/>
          <w:spacing w:val="-1"/>
          <w:sz w:val="24"/>
          <w:szCs w:val="24"/>
        </w:rPr>
        <w:t>where</w:t>
      </w:r>
      <w:r w:rsidRPr="00384068">
        <w:rPr>
          <w:rFonts w:cstheme="minorHAnsi"/>
          <w:sz w:val="24"/>
          <w:szCs w:val="24"/>
        </w:rPr>
        <w:t xml:space="preserve"> any</w:t>
      </w:r>
      <w:r w:rsidRPr="00384068">
        <w:rPr>
          <w:rFonts w:cstheme="minorHAnsi"/>
          <w:spacing w:val="-3"/>
          <w:sz w:val="24"/>
          <w:szCs w:val="24"/>
        </w:rPr>
        <w:t xml:space="preserve"> </w:t>
      </w:r>
      <w:r w:rsidRPr="00384068">
        <w:rPr>
          <w:rFonts w:cstheme="minorHAnsi"/>
          <w:sz w:val="24"/>
          <w:szCs w:val="24"/>
        </w:rPr>
        <w:t>Goods</w:t>
      </w:r>
      <w:r w:rsidRPr="00384068">
        <w:rPr>
          <w:rFonts w:cstheme="minorHAnsi"/>
          <w:spacing w:val="-3"/>
          <w:sz w:val="24"/>
          <w:szCs w:val="24"/>
        </w:rPr>
        <w:t xml:space="preserve"> </w:t>
      </w:r>
      <w:r w:rsidRPr="00384068">
        <w:rPr>
          <w:rFonts w:cstheme="minorHAnsi"/>
          <w:spacing w:val="-1"/>
          <w:sz w:val="24"/>
          <w:szCs w:val="24"/>
        </w:rPr>
        <w:t>will</w:t>
      </w:r>
      <w:r w:rsidRPr="00384068">
        <w:rPr>
          <w:rFonts w:cstheme="minorHAnsi"/>
          <w:sz w:val="24"/>
          <w:szCs w:val="24"/>
        </w:rPr>
        <w:t xml:space="preserve"> be </w:t>
      </w:r>
      <w:r w:rsidRPr="00384068">
        <w:rPr>
          <w:rFonts w:cstheme="minorHAnsi"/>
          <w:spacing w:val="-1"/>
          <w:sz w:val="24"/>
          <w:szCs w:val="24"/>
        </w:rPr>
        <w:t>designed,</w:t>
      </w:r>
      <w:r w:rsidRPr="00384068">
        <w:rPr>
          <w:rFonts w:cstheme="minorHAnsi"/>
          <w:spacing w:val="65"/>
          <w:sz w:val="24"/>
          <w:szCs w:val="24"/>
        </w:rPr>
        <w:t xml:space="preserve"> </w:t>
      </w:r>
      <w:r w:rsidRPr="00384068">
        <w:rPr>
          <w:rFonts w:cstheme="minorHAnsi"/>
          <w:spacing w:val="-1"/>
          <w:sz w:val="24"/>
          <w:szCs w:val="24"/>
        </w:rPr>
        <w:t>manufactured,</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assembled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Contractor.</w:t>
      </w:r>
    </w:p>
    <w:p w14:paraId="269BE2C2" w14:textId="77777777" w:rsidR="004C7FC5" w:rsidRPr="00384068" w:rsidRDefault="004C7FC5" w:rsidP="004C7FC5">
      <w:pPr>
        <w:pStyle w:val="BodyText"/>
        <w:kinsoku w:val="0"/>
        <w:overflowPunct w:val="0"/>
        <w:spacing w:before="10"/>
        <w:rPr>
          <w:rFonts w:cstheme="minorHAnsi"/>
          <w:sz w:val="24"/>
          <w:szCs w:val="24"/>
        </w:rPr>
      </w:pPr>
    </w:p>
    <w:p w14:paraId="2A4EECF6" w14:textId="09ACB5B1" w:rsidR="004C7FC5" w:rsidRPr="00384068" w:rsidRDefault="00993F79">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 xml:space="preserve">Title/Risk of Loss. </w:t>
      </w:r>
      <w:r w:rsidRPr="00384068">
        <w:rPr>
          <w:rFonts w:cstheme="minorHAnsi"/>
          <w:sz w:val="24"/>
          <w:szCs w:val="24"/>
        </w:rPr>
        <w:t>Title,</w:t>
      </w:r>
      <w:r w:rsidRPr="00384068">
        <w:rPr>
          <w:rFonts w:cstheme="minorHAnsi"/>
          <w:spacing w:val="-2"/>
          <w:sz w:val="24"/>
          <w:szCs w:val="24"/>
        </w:rPr>
        <w:t xml:space="preserve"> </w:t>
      </w:r>
      <w:r w:rsidRPr="00384068">
        <w:rPr>
          <w:rFonts w:cstheme="minorHAnsi"/>
          <w:spacing w:val="-1"/>
          <w:sz w:val="24"/>
          <w:szCs w:val="24"/>
        </w:rPr>
        <w:t>ownership,</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risk</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loss</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damage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z w:val="24"/>
          <w:szCs w:val="24"/>
        </w:rPr>
        <w:t xml:space="preserve"> </w:t>
      </w:r>
      <w:r w:rsidRPr="00384068">
        <w:rPr>
          <w:rFonts w:cstheme="minorHAnsi"/>
          <w:spacing w:val="-1"/>
          <w:sz w:val="24"/>
          <w:szCs w:val="24"/>
        </w:rPr>
        <w:t>remains</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71"/>
          <w:sz w:val="24"/>
          <w:szCs w:val="24"/>
        </w:rPr>
        <w:t xml:space="preserve"> </w:t>
      </w:r>
      <w:r w:rsidRPr="00384068">
        <w:rPr>
          <w:rFonts w:cstheme="minorHAnsi"/>
          <w:sz w:val="24"/>
          <w:szCs w:val="24"/>
        </w:rPr>
        <w:t xml:space="preserve">until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Goods</w:t>
      </w:r>
      <w:r w:rsidRPr="00384068">
        <w:rPr>
          <w:rFonts w:cstheme="minorHAnsi"/>
          <w:spacing w:val="-3"/>
          <w:sz w:val="24"/>
          <w:szCs w:val="24"/>
        </w:rPr>
        <w:t xml:space="preserve"> </w:t>
      </w:r>
      <w:r w:rsidRPr="00384068">
        <w:rPr>
          <w:rFonts w:cstheme="minorHAnsi"/>
          <w:sz w:val="24"/>
          <w:szCs w:val="24"/>
        </w:rPr>
        <w:t>are</w:t>
      </w:r>
      <w:r w:rsidRPr="00384068">
        <w:rPr>
          <w:rFonts w:cstheme="minorHAnsi"/>
          <w:spacing w:val="-2"/>
          <w:sz w:val="24"/>
          <w:szCs w:val="24"/>
        </w:rPr>
        <w:t xml:space="preserve"> </w:t>
      </w:r>
      <w:r w:rsidRPr="00384068">
        <w:rPr>
          <w:rFonts w:cstheme="minorHAnsi"/>
          <w:spacing w:val="-1"/>
          <w:sz w:val="24"/>
          <w:szCs w:val="24"/>
        </w:rPr>
        <w:t>delivered</w:t>
      </w:r>
      <w:r w:rsidRPr="00384068">
        <w:rPr>
          <w:rFonts w:cstheme="minorHAnsi"/>
          <w:sz w:val="24"/>
          <w:szCs w:val="24"/>
        </w:rPr>
        <w:t xml:space="preserve"> to, </w:t>
      </w:r>
      <w:r w:rsidRPr="00384068">
        <w:rPr>
          <w:rFonts w:cstheme="minorHAnsi"/>
          <w:spacing w:val="-1"/>
          <w:sz w:val="24"/>
          <w:szCs w:val="24"/>
        </w:rPr>
        <w:t>inspected,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accepted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the </w:t>
      </w:r>
      <w:proofErr w:type="gramStart"/>
      <w:r w:rsidRPr="00384068">
        <w:rPr>
          <w:rFonts w:cstheme="minorHAnsi"/>
          <w:spacing w:val="-2"/>
          <w:sz w:val="24"/>
          <w:szCs w:val="24"/>
        </w:rPr>
        <w:t>City</w:t>
      </w:r>
      <w:proofErr w:type="gramEnd"/>
      <w:r w:rsidRPr="00384068">
        <w:rPr>
          <w:rFonts w:cstheme="minorHAnsi"/>
          <w:spacing w:val="-2"/>
          <w:sz w:val="24"/>
          <w:szCs w:val="24"/>
        </w:rPr>
        <w:t>,</w:t>
      </w:r>
      <w:r w:rsidRPr="00384068">
        <w:rPr>
          <w:rFonts w:cstheme="minorHAnsi"/>
          <w:sz w:val="24"/>
          <w:szCs w:val="24"/>
        </w:rPr>
        <w:t xml:space="preserve"> </w:t>
      </w:r>
      <w:r w:rsidRPr="00384068">
        <w:rPr>
          <w:rFonts w:cstheme="minorHAnsi"/>
          <w:spacing w:val="-1"/>
          <w:sz w:val="24"/>
          <w:szCs w:val="24"/>
        </w:rPr>
        <w:t>except</w:t>
      </w:r>
      <w:r w:rsidRPr="00384068">
        <w:rPr>
          <w:rFonts w:cstheme="minorHAnsi"/>
          <w:sz w:val="24"/>
          <w:szCs w:val="24"/>
        </w:rPr>
        <w:t xml:space="preserve"> </w:t>
      </w:r>
      <w:r w:rsidRPr="00384068">
        <w:rPr>
          <w:rFonts w:cstheme="minorHAnsi"/>
          <w:spacing w:val="-1"/>
          <w:sz w:val="24"/>
          <w:szCs w:val="24"/>
        </w:rPr>
        <w:t>when</w:t>
      </w:r>
      <w:r w:rsidRPr="00384068">
        <w:rPr>
          <w:rFonts w:cstheme="minorHAnsi"/>
          <w:sz w:val="24"/>
          <w:szCs w:val="24"/>
        </w:rPr>
        <w:t xml:space="preserve"> the</w:t>
      </w:r>
      <w:r w:rsidRPr="00384068">
        <w:rPr>
          <w:rFonts w:cstheme="minorHAnsi"/>
          <w:spacing w:val="61"/>
          <w:sz w:val="24"/>
          <w:szCs w:val="24"/>
        </w:rPr>
        <w:t xml:space="preserve"> </w:t>
      </w:r>
      <w:r w:rsidRPr="00384068">
        <w:rPr>
          <w:rFonts w:cstheme="minorHAnsi"/>
          <w:sz w:val="24"/>
          <w:szCs w:val="24"/>
        </w:rPr>
        <w:t xml:space="preserve">loss or </w:t>
      </w:r>
      <w:r w:rsidRPr="00384068">
        <w:rPr>
          <w:rFonts w:cstheme="minorHAnsi"/>
          <w:spacing w:val="-1"/>
          <w:sz w:val="24"/>
          <w:szCs w:val="24"/>
        </w:rPr>
        <w:t>damage</w:t>
      </w:r>
      <w:r w:rsidRPr="00384068">
        <w:rPr>
          <w:rFonts w:cstheme="minorHAnsi"/>
          <w:sz w:val="24"/>
          <w:szCs w:val="24"/>
        </w:rPr>
        <w:t xml:space="preserve"> is</w:t>
      </w:r>
      <w:r w:rsidRPr="00384068">
        <w:rPr>
          <w:rFonts w:cstheme="minorHAnsi"/>
          <w:spacing w:val="-2"/>
          <w:sz w:val="24"/>
          <w:szCs w:val="24"/>
        </w:rPr>
        <w:t xml:space="preserve"> </w:t>
      </w:r>
      <w:r w:rsidRPr="00384068">
        <w:rPr>
          <w:rFonts w:cstheme="minorHAnsi"/>
          <w:spacing w:val="-1"/>
          <w:sz w:val="24"/>
          <w:szCs w:val="24"/>
        </w:rPr>
        <w:t>due</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sole</w:t>
      </w:r>
      <w:r w:rsidRPr="00384068">
        <w:rPr>
          <w:rFonts w:cstheme="minorHAnsi"/>
          <w:sz w:val="24"/>
          <w:szCs w:val="24"/>
        </w:rPr>
        <w:t xml:space="preserve"> </w:t>
      </w:r>
      <w:r w:rsidRPr="00384068">
        <w:rPr>
          <w:rFonts w:cstheme="minorHAnsi"/>
          <w:spacing w:val="-1"/>
          <w:sz w:val="24"/>
          <w:szCs w:val="24"/>
        </w:rPr>
        <w:t>negligence</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008755EB" w:rsidRPr="00384068">
        <w:rPr>
          <w:rFonts w:cstheme="minorHAnsi"/>
          <w:spacing w:val="-1"/>
          <w:sz w:val="24"/>
          <w:szCs w:val="24"/>
        </w:rPr>
        <w:t>.</w:t>
      </w:r>
    </w:p>
    <w:p w14:paraId="521768DA" w14:textId="77777777" w:rsidR="00FB6485" w:rsidRPr="00384068" w:rsidRDefault="00FB6485" w:rsidP="00FB6485">
      <w:pPr>
        <w:spacing w:after="0" w:line="240" w:lineRule="auto"/>
        <w:jc w:val="both"/>
        <w:rPr>
          <w:rFonts w:eastAsia="Times New Roman" w:cstheme="minorHAnsi"/>
          <w:b/>
          <w:sz w:val="24"/>
          <w:szCs w:val="24"/>
        </w:rPr>
      </w:pPr>
    </w:p>
    <w:p w14:paraId="032C3C95" w14:textId="77777777" w:rsidR="008E1491" w:rsidRPr="00384068" w:rsidRDefault="008E1491" w:rsidP="00FF3569">
      <w:pPr>
        <w:spacing w:after="0" w:line="240" w:lineRule="auto"/>
        <w:jc w:val="center"/>
        <w:rPr>
          <w:rFonts w:eastAsia="Times New Roman" w:cstheme="minorHAnsi"/>
          <w:b/>
          <w:sz w:val="24"/>
          <w:szCs w:val="24"/>
        </w:rPr>
      </w:pPr>
    </w:p>
    <w:p w14:paraId="531CCA03" w14:textId="77777777" w:rsidR="008E1491" w:rsidRPr="00384068" w:rsidRDefault="008E1491" w:rsidP="00445784">
      <w:pPr>
        <w:spacing w:after="0" w:line="240" w:lineRule="auto"/>
        <w:rPr>
          <w:rFonts w:eastAsia="Times New Roman" w:cstheme="minorHAnsi"/>
          <w:b/>
          <w:sz w:val="24"/>
          <w:szCs w:val="24"/>
        </w:rPr>
        <w:sectPr w:rsidR="008E1491" w:rsidRPr="00384068" w:rsidSect="00F6376B">
          <w:headerReference w:type="default" r:id="rId19"/>
          <w:footerReference w:type="default" r:id="rId20"/>
          <w:footerReference w:type="first" r:id="rId21"/>
          <w:pgSz w:w="12240" w:h="15840"/>
          <w:pgMar w:top="633" w:right="1080" w:bottom="864" w:left="1080" w:header="630" w:footer="317" w:gutter="0"/>
          <w:pgNumType w:start="1"/>
          <w:cols w:space="720"/>
          <w:docGrid w:linePitch="360"/>
        </w:sectPr>
      </w:pPr>
    </w:p>
    <w:p w14:paraId="127EC38A" w14:textId="295C22FC"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B</w:t>
      </w:r>
    </w:p>
    <w:p w14:paraId="4EB6D7EA" w14:textId="77777777" w:rsidR="00993F79" w:rsidRPr="00384068" w:rsidRDefault="00993F79" w:rsidP="00FF3569">
      <w:pPr>
        <w:spacing w:after="0" w:line="240" w:lineRule="auto"/>
        <w:jc w:val="center"/>
        <w:rPr>
          <w:rFonts w:eastAsia="Times New Roman" w:cstheme="minorHAnsi"/>
          <w:b/>
          <w:sz w:val="24"/>
          <w:szCs w:val="24"/>
        </w:rPr>
      </w:pPr>
    </w:p>
    <w:p w14:paraId="6A2E69B9" w14:textId="0C7B38EC" w:rsidR="00FF3569" w:rsidRPr="00384068" w:rsidRDefault="00993F7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 xml:space="preserve"> PAYMENT</w:t>
      </w:r>
    </w:p>
    <w:p w14:paraId="6E435D38" w14:textId="77777777" w:rsidR="00993F79" w:rsidRPr="00384068" w:rsidRDefault="00993F79" w:rsidP="00FF3569">
      <w:pPr>
        <w:spacing w:after="0" w:line="240" w:lineRule="auto"/>
        <w:jc w:val="center"/>
        <w:rPr>
          <w:rFonts w:eastAsia="Times New Roman" w:cstheme="minorHAnsi"/>
          <w:b/>
          <w:sz w:val="24"/>
          <w:szCs w:val="24"/>
        </w:rPr>
      </w:pPr>
    </w:p>
    <w:p w14:paraId="119AD4E6" w14:textId="2E44DB52" w:rsidR="00FF3569" w:rsidRPr="00384068" w:rsidRDefault="00FF3569" w:rsidP="00F75829">
      <w:pPr>
        <w:numPr>
          <w:ilvl w:val="0"/>
          <w:numId w:val="3"/>
        </w:numPr>
        <w:spacing w:after="0" w:line="240" w:lineRule="auto"/>
        <w:ind w:left="720" w:hanging="720"/>
        <w:rPr>
          <w:rFonts w:eastAsia="Times New Roman" w:cstheme="minorHAnsi"/>
          <w:b/>
          <w:sz w:val="24"/>
          <w:szCs w:val="24"/>
        </w:rPr>
      </w:pPr>
      <w:r w:rsidRPr="00384068">
        <w:rPr>
          <w:rFonts w:eastAsia="Times New Roman" w:cstheme="minorHAnsi"/>
          <w:b/>
          <w:sz w:val="24"/>
          <w:szCs w:val="24"/>
        </w:rPr>
        <w:tab/>
        <w:t>C</w:t>
      </w:r>
      <w:r w:rsidR="00F41176">
        <w:rPr>
          <w:rFonts w:eastAsia="Times New Roman" w:cstheme="minorHAnsi"/>
          <w:b/>
          <w:sz w:val="24"/>
          <w:szCs w:val="24"/>
        </w:rPr>
        <w:t>ontractor</w:t>
      </w:r>
      <w:r w:rsidRPr="00384068">
        <w:rPr>
          <w:rFonts w:eastAsia="Times New Roman" w:cstheme="minorHAnsi"/>
          <w:b/>
          <w:sz w:val="24"/>
          <w:szCs w:val="24"/>
        </w:rPr>
        <w:t xml:space="preserve">’s Compensation.  </w:t>
      </w:r>
      <w:r w:rsidRPr="00384068">
        <w:rPr>
          <w:rFonts w:eastAsia="Times New Roman" w:cstheme="minorHAnsi"/>
          <w:sz w:val="24"/>
          <w:szCs w:val="24"/>
        </w:rPr>
        <w:t xml:space="preserve">The total of all fees paid to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for the</w:t>
      </w:r>
      <w:r w:rsidR="00993F79" w:rsidRPr="00384068">
        <w:rPr>
          <w:rFonts w:eastAsia="Times New Roman" w:cstheme="minorHAnsi"/>
          <w:sz w:val="24"/>
          <w:szCs w:val="24"/>
        </w:rPr>
        <w:t xml:space="preserve"> provision of Goods and</w:t>
      </w:r>
      <w:r w:rsidRPr="00384068">
        <w:rPr>
          <w:rFonts w:eastAsia="Times New Roman" w:cstheme="minorHAnsi"/>
          <w:sz w:val="24"/>
          <w:szCs w:val="24"/>
        </w:rPr>
        <w:t xml:space="preserve"> </w:t>
      </w:r>
      <w:r w:rsidR="00993F79" w:rsidRPr="00384068">
        <w:rPr>
          <w:rFonts w:eastAsia="Times New Roman" w:cstheme="minorHAnsi"/>
          <w:sz w:val="24"/>
          <w:szCs w:val="24"/>
        </w:rPr>
        <w:t>S</w:t>
      </w:r>
      <w:r w:rsidRPr="00384068">
        <w:rPr>
          <w:rFonts w:eastAsia="Times New Roman" w:cstheme="minorHAnsi"/>
          <w:sz w:val="24"/>
          <w:szCs w:val="24"/>
        </w:rPr>
        <w:t xml:space="preserve">ervices </w:t>
      </w:r>
      <w:r w:rsidR="00993F79" w:rsidRPr="00384068">
        <w:rPr>
          <w:rFonts w:eastAsia="Times New Roman" w:cstheme="minorHAnsi"/>
          <w:sz w:val="24"/>
          <w:szCs w:val="24"/>
        </w:rPr>
        <w:t xml:space="preserve">as </w:t>
      </w:r>
      <w:r w:rsidRPr="00384068">
        <w:rPr>
          <w:rFonts w:eastAsia="Times New Roman" w:cstheme="minorHAnsi"/>
          <w:sz w:val="24"/>
          <w:szCs w:val="24"/>
        </w:rPr>
        <w:t xml:space="preserve">set forth in Exhibit A, including </w:t>
      </w:r>
      <w:r w:rsidR="008F2028" w:rsidRPr="00384068">
        <w:rPr>
          <w:rFonts w:eastAsia="Times New Roman" w:cstheme="minorHAnsi"/>
          <w:sz w:val="24"/>
          <w:szCs w:val="24"/>
        </w:rPr>
        <w:t>any</w:t>
      </w:r>
      <w:r w:rsidRPr="00384068">
        <w:rPr>
          <w:rFonts w:eastAsia="Times New Roman" w:cstheme="minorHAnsi"/>
          <w:sz w:val="24"/>
          <w:szCs w:val="24"/>
        </w:rPr>
        <w:t xml:space="preserve"> authorized </w:t>
      </w:r>
      <w:r w:rsidR="008F2028" w:rsidRPr="00384068">
        <w:rPr>
          <w:rFonts w:eastAsia="Times New Roman" w:cstheme="minorHAnsi"/>
          <w:sz w:val="24"/>
          <w:szCs w:val="24"/>
        </w:rPr>
        <w:t>r</w:t>
      </w:r>
      <w:r w:rsidRPr="00384068">
        <w:rPr>
          <w:rFonts w:eastAsia="Times New Roman" w:cstheme="minorHAnsi"/>
          <w:sz w:val="24"/>
          <w:szCs w:val="24"/>
        </w:rPr>
        <w:t xml:space="preserve">eimbursable </w:t>
      </w:r>
      <w:r w:rsidR="008F2028" w:rsidRPr="00384068">
        <w:rPr>
          <w:rFonts w:eastAsia="Times New Roman" w:cstheme="minorHAnsi"/>
          <w:sz w:val="24"/>
          <w:szCs w:val="24"/>
        </w:rPr>
        <w:t>e</w:t>
      </w:r>
      <w:r w:rsidRPr="00384068">
        <w:rPr>
          <w:rFonts w:eastAsia="Times New Roman" w:cstheme="minorHAnsi"/>
          <w:sz w:val="24"/>
          <w:szCs w:val="24"/>
        </w:rPr>
        <w:t>xpenses, shall not exceed the total sum of</w:t>
      </w:r>
      <w:r w:rsidR="00F75829">
        <w:rPr>
          <w:rFonts w:eastAsia="Times New Roman" w:cstheme="minorHAnsi"/>
          <w:sz w:val="24"/>
          <w:szCs w:val="24"/>
        </w:rPr>
        <w:t xml:space="preserve"> </w:t>
      </w:r>
      <w:r w:rsidRPr="00384068">
        <w:rPr>
          <w:rFonts w:eastAsia="Times New Roman" w:cstheme="minorHAnsi"/>
          <w:sz w:val="24"/>
          <w:szCs w:val="24"/>
        </w:rPr>
        <w:t>$</w:t>
      </w:r>
      <w:r w:rsidR="006C48CB">
        <w:rPr>
          <w:rFonts w:eastAsia="Times New Roman" w:cstheme="minorHAnsi"/>
          <w:sz w:val="24"/>
          <w:szCs w:val="24"/>
        </w:rPr>
        <w:t xml:space="preserve"> </w:t>
      </w:r>
      <w:permStart w:id="984228510" w:edGrp="everyone"/>
      <w:r w:rsidRPr="00384068">
        <w:rPr>
          <w:rFonts w:eastAsia="Times New Roman" w:cstheme="minorHAnsi"/>
          <w:sz w:val="24"/>
          <w:szCs w:val="24"/>
          <w:u w:val="single"/>
        </w:rPr>
        <w:tab/>
      </w:r>
      <w:r w:rsidRPr="00384068">
        <w:rPr>
          <w:rFonts w:eastAsia="Times New Roman" w:cstheme="minorHAnsi"/>
          <w:sz w:val="24"/>
          <w:szCs w:val="24"/>
          <w:u w:val="single"/>
        </w:rPr>
        <w:tab/>
      </w:r>
      <w:permEnd w:id="984228510"/>
      <w:r w:rsidRPr="00384068">
        <w:rPr>
          <w:rFonts w:eastAsia="Times New Roman" w:cstheme="minorHAnsi"/>
          <w:b/>
          <w:sz w:val="24"/>
          <w:szCs w:val="24"/>
        </w:rPr>
        <w:t>.</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The payments specified in this Exhibit B shall be the only payments made to Contractor unless the City approves a Supplemental Contract. </w:t>
      </w:r>
    </w:p>
    <w:p w14:paraId="7BE6243D" w14:textId="77777777" w:rsidR="00FF3569" w:rsidRPr="00384068" w:rsidRDefault="00FF3569" w:rsidP="00FF3569">
      <w:pPr>
        <w:spacing w:after="0" w:line="240" w:lineRule="auto"/>
        <w:jc w:val="both"/>
        <w:rPr>
          <w:rFonts w:eastAsia="Times New Roman" w:cstheme="minorHAnsi"/>
          <w:sz w:val="24"/>
          <w:szCs w:val="24"/>
        </w:rPr>
      </w:pPr>
    </w:p>
    <w:p w14:paraId="5A8552D2" w14:textId="36ACF3C0" w:rsidR="008F2028" w:rsidRPr="00AC6507" w:rsidRDefault="00FF3569" w:rsidP="00FF3569">
      <w:pPr>
        <w:numPr>
          <w:ilvl w:val="0"/>
          <w:numId w:val="3"/>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ab/>
      </w:r>
      <w:r w:rsidR="008F2028" w:rsidRPr="00384068">
        <w:rPr>
          <w:rFonts w:eastAsia="Times New Roman" w:cstheme="minorHAnsi"/>
          <w:b/>
          <w:sz w:val="24"/>
          <w:szCs w:val="24"/>
        </w:rPr>
        <w:t xml:space="preserve">Pricing. </w:t>
      </w:r>
      <w:proofErr w:type="gramStart"/>
      <w:r w:rsidR="008F2028" w:rsidRPr="00384068">
        <w:rPr>
          <w:rFonts w:eastAsia="Times New Roman" w:cstheme="minorHAnsi"/>
          <w:bCs/>
          <w:sz w:val="24"/>
          <w:szCs w:val="24"/>
        </w:rPr>
        <w:t>Contractor</w:t>
      </w:r>
      <w:proofErr w:type="gramEnd"/>
      <w:r w:rsidR="008F2028" w:rsidRPr="00384068">
        <w:rPr>
          <w:rFonts w:eastAsia="Times New Roman" w:cstheme="minorHAnsi"/>
          <w:bCs/>
          <w:sz w:val="24"/>
          <w:szCs w:val="24"/>
        </w:rPr>
        <w:t xml:space="preserve"> shall be paid as set forth in Exhibit A or </w:t>
      </w:r>
      <w:r w:rsidR="00AB2DC5" w:rsidRPr="00384068">
        <w:rPr>
          <w:rFonts w:eastAsia="Times New Roman" w:cstheme="minorHAnsi"/>
          <w:bCs/>
          <w:sz w:val="24"/>
          <w:szCs w:val="24"/>
        </w:rPr>
        <w:t xml:space="preserve">Attachment 1 to this </w:t>
      </w:r>
      <w:r w:rsidR="008F2028" w:rsidRPr="00384068">
        <w:rPr>
          <w:rFonts w:eastAsia="Times New Roman" w:cstheme="minorHAnsi"/>
          <w:bCs/>
          <w:sz w:val="24"/>
          <w:szCs w:val="24"/>
        </w:rPr>
        <w:t>Exhibit B</w:t>
      </w:r>
      <w:r w:rsidR="00AB2DC5" w:rsidRPr="00384068">
        <w:rPr>
          <w:rFonts w:eastAsia="Times New Roman" w:cstheme="minorHAnsi"/>
          <w:bCs/>
          <w:sz w:val="24"/>
          <w:szCs w:val="24"/>
        </w:rPr>
        <w:t xml:space="preserve"> and any applicable special provisions included in the request</w:t>
      </w:r>
      <w:r w:rsidR="00E64180" w:rsidRPr="00384068">
        <w:rPr>
          <w:rFonts w:eastAsia="Times New Roman" w:cstheme="minorHAnsi"/>
          <w:bCs/>
          <w:sz w:val="24"/>
          <w:szCs w:val="24"/>
        </w:rPr>
        <w:t xml:space="preserve"> for bids or proposals.</w:t>
      </w:r>
      <w:r w:rsidR="00F51E10" w:rsidRPr="00384068">
        <w:rPr>
          <w:rFonts w:eastAsia="Times New Roman" w:cstheme="minorHAnsi"/>
          <w:bCs/>
          <w:sz w:val="24"/>
          <w:szCs w:val="24"/>
        </w:rPr>
        <w:t xml:space="preserve"> If there is a conflict between Exhibit A or Exhibit B and the Special Provisions, Exhibit A or Exhibit B controls.</w:t>
      </w:r>
    </w:p>
    <w:p w14:paraId="45A4D20D" w14:textId="77777777" w:rsidR="00FF3569" w:rsidRPr="00384068" w:rsidRDefault="00FF3569" w:rsidP="00FF3569">
      <w:pPr>
        <w:spacing w:after="0" w:line="240" w:lineRule="auto"/>
        <w:jc w:val="both"/>
        <w:rPr>
          <w:rFonts w:eastAsia="Times New Roman" w:cstheme="minorHAnsi"/>
          <w:sz w:val="24"/>
          <w:szCs w:val="24"/>
        </w:rPr>
      </w:pPr>
    </w:p>
    <w:p w14:paraId="121B5233" w14:textId="245B8D0F" w:rsidR="00821C31" w:rsidRPr="00384068" w:rsidRDefault="00FF3569" w:rsidP="0046424B">
      <w:pPr>
        <w:pStyle w:val="ListParagraph"/>
        <w:numPr>
          <w:ilvl w:val="0"/>
          <w:numId w:val="3"/>
        </w:numPr>
        <w:spacing w:line="240" w:lineRule="auto"/>
        <w:ind w:hanging="720"/>
        <w:rPr>
          <w:rFonts w:cstheme="minorHAnsi"/>
          <w:b/>
          <w:sz w:val="24"/>
          <w:szCs w:val="24"/>
        </w:rPr>
      </w:pPr>
      <w:r w:rsidRPr="00AC6507">
        <w:rPr>
          <w:rFonts w:eastAsia="Times New Roman" w:cstheme="minorHAnsi"/>
          <w:sz w:val="24"/>
          <w:szCs w:val="24"/>
        </w:rPr>
        <w:tab/>
      </w:r>
      <w:r w:rsidRPr="00AC6507">
        <w:rPr>
          <w:rFonts w:eastAsia="Times New Roman" w:cstheme="minorHAnsi"/>
          <w:b/>
          <w:sz w:val="24"/>
          <w:szCs w:val="24"/>
        </w:rPr>
        <w:t>C</w:t>
      </w:r>
      <w:r w:rsidR="0046424B">
        <w:rPr>
          <w:rFonts w:eastAsia="Times New Roman" w:cstheme="minorHAnsi"/>
          <w:b/>
          <w:sz w:val="24"/>
          <w:szCs w:val="24"/>
        </w:rPr>
        <w:t>ontractor</w:t>
      </w:r>
      <w:r w:rsidRPr="00AC6507">
        <w:rPr>
          <w:rFonts w:eastAsia="Times New Roman" w:cstheme="minorHAnsi"/>
          <w:b/>
          <w:sz w:val="24"/>
          <w:szCs w:val="24"/>
        </w:rPr>
        <w:t xml:space="preserve">’s Reimbursable Expenses.  </w:t>
      </w:r>
      <w:r w:rsidR="00821C31" w:rsidRPr="00AC6507">
        <w:rPr>
          <w:rFonts w:eastAsia="Times New Roman" w:cstheme="minorHAnsi"/>
          <w:b/>
          <w:sz w:val="24"/>
          <w:szCs w:val="24"/>
        </w:rPr>
        <w:t>“</w:t>
      </w:r>
      <w:r w:rsidRPr="00AC6507">
        <w:rPr>
          <w:rFonts w:eastAsia="Times New Roman" w:cstheme="minorHAnsi"/>
          <w:sz w:val="24"/>
          <w:szCs w:val="24"/>
        </w:rPr>
        <w:t>Reimbursable Expenses</w:t>
      </w:r>
      <w:r w:rsidR="00821C31" w:rsidRPr="00AC6507">
        <w:rPr>
          <w:rFonts w:eastAsia="Times New Roman" w:cstheme="minorHAnsi"/>
          <w:sz w:val="24"/>
          <w:szCs w:val="24"/>
        </w:rPr>
        <w:t>”</w:t>
      </w:r>
      <w:r w:rsidRPr="00AC6507">
        <w:rPr>
          <w:rFonts w:eastAsia="Times New Roman" w:cstheme="minorHAnsi"/>
          <w:sz w:val="24"/>
          <w:szCs w:val="24"/>
        </w:rPr>
        <w:t xml:space="preserve"> </w:t>
      </w:r>
      <w:r w:rsidR="00821C31" w:rsidRPr="00AC6507">
        <w:rPr>
          <w:rFonts w:eastAsia="Times New Roman" w:cstheme="minorHAnsi"/>
          <w:sz w:val="24"/>
          <w:szCs w:val="24"/>
        </w:rPr>
        <w:t>are</w:t>
      </w:r>
      <w:r w:rsidRPr="00AC6507">
        <w:rPr>
          <w:rFonts w:eastAsia="Times New Roman" w:cstheme="minorHAnsi"/>
          <w:sz w:val="24"/>
          <w:szCs w:val="24"/>
        </w:rPr>
        <w:t xml:space="preserve"> limited to actual expenditures of </w:t>
      </w:r>
      <w:r w:rsidR="002A0337" w:rsidRPr="00FF3569">
        <w:rPr>
          <w:rFonts w:eastAsia="Times New Roman" w:cs="Calibri"/>
          <w:sz w:val="24"/>
          <w:szCs w:val="24"/>
        </w:rPr>
        <w:t>C</w:t>
      </w:r>
      <w:r w:rsidR="002A0337">
        <w:rPr>
          <w:rFonts w:eastAsia="Times New Roman" w:cs="Calibri"/>
          <w:sz w:val="24"/>
          <w:szCs w:val="24"/>
        </w:rPr>
        <w:t>ontractor</w:t>
      </w:r>
      <w:r w:rsidRPr="00AC6507">
        <w:rPr>
          <w:rFonts w:eastAsia="Times New Roman" w:cstheme="minorHAnsi"/>
          <w:sz w:val="24"/>
          <w:szCs w:val="24"/>
        </w:rPr>
        <w:t xml:space="preserve"> for expenses that are necessary for the proper </w:t>
      </w:r>
      <w:r w:rsidR="00821C31" w:rsidRPr="00AC6507">
        <w:rPr>
          <w:rFonts w:eastAsia="Times New Roman" w:cstheme="minorHAnsi"/>
          <w:sz w:val="24"/>
          <w:szCs w:val="24"/>
        </w:rPr>
        <w:t>satisfaction of the Contract and are only payable if specifically authorized in advance in writing by the City.</w:t>
      </w:r>
    </w:p>
    <w:p w14:paraId="40E9D991" w14:textId="34223BA5" w:rsidR="00E64180" w:rsidRPr="00AC6507" w:rsidRDefault="00FF3569" w:rsidP="00FF3569">
      <w:pPr>
        <w:numPr>
          <w:ilvl w:val="0"/>
          <w:numId w:val="3"/>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00E64180" w:rsidRPr="00AC6507">
        <w:rPr>
          <w:rFonts w:eastAsia="Times New Roman" w:cstheme="minorHAnsi"/>
          <w:b/>
          <w:bCs/>
          <w:sz w:val="24"/>
          <w:szCs w:val="24"/>
        </w:rPr>
        <w:t>Miscellaneous Charges.</w:t>
      </w:r>
      <w:r w:rsidR="00E64180" w:rsidRPr="00384068">
        <w:rPr>
          <w:rFonts w:eastAsia="Times New Roman" w:cstheme="minorHAnsi"/>
          <w:sz w:val="24"/>
          <w:szCs w:val="24"/>
        </w:rPr>
        <w:t xml:space="preserve"> No additional charges will be allowed unless specified in the Contract, including charges for transportation, fuel, containers, packing, or disposal.</w:t>
      </w:r>
    </w:p>
    <w:p w14:paraId="5DBC720F" w14:textId="75BCB04B" w:rsidR="00E64180" w:rsidRPr="00AC6507" w:rsidRDefault="00E64180" w:rsidP="00AC6507">
      <w:pPr>
        <w:spacing w:after="0" w:line="240" w:lineRule="auto"/>
        <w:ind w:left="720"/>
        <w:jc w:val="both"/>
        <w:rPr>
          <w:rFonts w:eastAsia="Times New Roman" w:cstheme="minorHAnsi"/>
          <w:b/>
          <w:sz w:val="24"/>
          <w:szCs w:val="24"/>
        </w:rPr>
      </w:pPr>
    </w:p>
    <w:p w14:paraId="0507BF5D" w14:textId="44E646AF" w:rsidR="003C65B0" w:rsidRDefault="003C65B0" w:rsidP="00E755DE">
      <w:pPr>
        <w:pStyle w:val="BodyText"/>
        <w:kinsoku w:val="0"/>
        <w:overflowPunct w:val="0"/>
        <w:spacing w:after="0" w:line="240" w:lineRule="auto"/>
        <w:ind w:left="720" w:right="216" w:hanging="720"/>
        <w:rPr>
          <w:rFonts w:cstheme="minorHAnsi"/>
          <w:spacing w:val="-1"/>
          <w:sz w:val="24"/>
          <w:szCs w:val="24"/>
        </w:rPr>
      </w:pPr>
      <w:r w:rsidRPr="00384068">
        <w:rPr>
          <w:rFonts w:eastAsia="Times New Roman" w:cstheme="minorHAnsi"/>
          <w:b/>
          <w:sz w:val="24"/>
          <w:szCs w:val="24"/>
        </w:rPr>
        <w:t>5</w:t>
      </w:r>
      <w:proofErr w:type="gramStart"/>
      <w:r w:rsidR="00C0594C">
        <w:rPr>
          <w:rFonts w:eastAsia="Times New Roman" w:cstheme="minorHAnsi"/>
          <w:b/>
          <w:sz w:val="24"/>
          <w:szCs w:val="24"/>
        </w:rPr>
        <w:t>.</w:t>
      </w:r>
      <w:r w:rsidR="00E64180" w:rsidRPr="00384068">
        <w:rPr>
          <w:rFonts w:eastAsia="Times New Roman" w:cstheme="minorHAnsi"/>
          <w:b/>
          <w:sz w:val="24"/>
          <w:szCs w:val="24"/>
        </w:rPr>
        <w:t xml:space="preserve"> </w:t>
      </w:r>
      <w:r w:rsidR="00E64180" w:rsidRPr="00384068">
        <w:rPr>
          <w:rFonts w:eastAsia="Times New Roman" w:cstheme="minorHAnsi"/>
          <w:b/>
          <w:sz w:val="24"/>
          <w:szCs w:val="24"/>
        </w:rPr>
        <w:tab/>
      </w:r>
      <w:r w:rsidRPr="00384068">
        <w:rPr>
          <w:rFonts w:eastAsia="Times New Roman" w:cstheme="minorHAnsi"/>
          <w:b/>
          <w:sz w:val="24"/>
          <w:szCs w:val="24"/>
        </w:rPr>
        <w:t>Price</w:t>
      </w:r>
      <w:proofErr w:type="gramEnd"/>
      <w:r w:rsidRPr="00384068">
        <w:rPr>
          <w:rFonts w:eastAsia="Times New Roman" w:cstheme="minorHAnsi"/>
          <w:b/>
          <w:sz w:val="24"/>
          <w:szCs w:val="24"/>
        </w:rPr>
        <w:t xml:space="preserve"> Adjustments for Goods. </w:t>
      </w:r>
      <w:r w:rsidRPr="00384068">
        <w:rPr>
          <w:rFonts w:eastAsia="Times New Roman" w:cstheme="minorHAnsi"/>
          <w:bCs/>
          <w:sz w:val="24"/>
          <w:szCs w:val="24"/>
        </w:rPr>
        <w:t xml:space="preserve"> Unless </w:t>
      </w:r>
      <w:r w:rsidRPr="00384068">
        <w:rPr>
          <w:rFonts w:cstheme="minorHAnsi"/>
          <w:spacing w:val="-1"/>
          <w:sz w:val="24"/>
          <w:szCs w:val="24"/>
        </w:rPr>
        <w:t>otherwise</w:t>
      </w:r>
      <w:r w:rsidRPr="00384068">
        <w:rPr>
          <w:rFonts w:cstheme="minorHAnsi"/>
          <w:sz w:val="24"/>
          <w:szCs w:val="24"/>
        </w:rPr>
        <w:t xml:space="preserve"> stated, </w:t>
      </w:r>
      <w:r w:rsidRPr="00384068">
        <w:rPr>
          <w:rFonts w:cstheme="minorHAnsi"/>
          <w:spacing w:val="-1"/>
          <w:sz w:val="24"/>
          <w:szCs w:val="24"/>
        </w:rPr>
        <w:t>prices</w:t>
      </w:r>
      <w:r w:rsidRPr="00384068">
        <w:rPr>
          <w:rFonts w:cstheme="minorHAnsi"/>
          <w:spacing w:val="-2"/>
          <w:sz w:val="24"/>
          <w:szCs w:val="24"/>
        </w:rPr>
        <w:t xml:space="preserve"> </w:t>
      </w:r>
      <w:r w:rsidRPr="00384068">
        <w:rPr>
          <w:rFonts w:cstheme="minorHAnsi"/>
          <w:sz w:val="24"/>
          <w:szCs w:val="24"/>
        </w:rPr>
        <w:t>are</w:t>
      </w:r>
      <w:r w:rsidRPr="00384068">
        <w:rPr>
          <w:rFonts w:cstheme="minorHAnsi"/>
          <w:spacing w:val="-2"/>
          <w:sz w:val="24"/>
          <w:szCs w:val="24"/>
        </w:rPr>
        <w:t xml:space="preserve"> </w:t>
      </w:r>
      <w:r w:rsidRPr="00384068">
        <w:rPr>
          <w:rFonts w:cstheme="minorHAnsi"/>
          <w:spacing w:val="-1"/>
          <w:sz w:val="24"/>
          <w:szCs w:val="24"/>
        </w:rPr>
        <w:t xml:space="preserve">maximum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term</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Price</w:t>
      </w:r>
      <w:r w:rsidRPr="00384068">
        <w:rPr>
          <w:rFonts w:cstheme="minorHAnsi"/>
          <w:spacing w:val="53"/>
          <w:sz w:val="24"/>
          <w:szCs w:val="24"/>
        </w:rPr>
        <w:t xml:space="preserve"> </w:t>
      </w:r>
      <w:r w:rsidRPr="00384068">
        <w:rPr>
          <w:rFonts w:cstheme="minorHAnsi"/>
          <w:spacing w:val="-1"/>
          <w:sz w:val="24"/>
          <w:szCs w:val="24"/>
        </w:rPr>
        <w:t>adjustments,</w:t>
      </w:r>
      <w:r w:rsidRPr="00384068">
        <w:rPr>
          <w:rFonts w:cstheme="minorHAnsi"/>
          <w:sz w:val="24"/>
          <w:szCs w:val="24"/>
        </w:rPr>
        <w:t xml:space="preserve"> </w:t>
      </w:r>
      <w:r w:rsidRPr="00384068">
        <w:rPr>
          <w:rFonts w:cstheme="minorHAnsi"/>
          <w:spacing w:val="-2"/>
          <w:sz w:val="24"/>
          <w:szCs w:val="24"/>
        </w:rPr>
        <w:t>if</w:t>
      </w:r>
      <w:r w:rsidRPr="00384068">
        <w:rPr>
          <w:rFonts w:cstheme="minorHAnsi"/>
          <w:sz w:val="24"/>
          <w:szCs w:val="24"/>
        </w:rPr>
        <w:t xml:space="preserve"> </w:t>
      </w:r>
      <w:r w:rsidRPr="00384068">
        <w:rPr>
          <w:rFonts w:cstheme="minorHAnsi"/>
          <w:spacing w:val="-1"/>
          <w:sz w:val="24"/>
          <w:szCs w:val="24"/>
        </w:rPr>
        <w:t>allowed</w:t>
      </w:r>
      <w:r w:rsidRPr="00384068">
        <w:rPr>
          <w:rFonts w:cstheme="minorHAnsi"/>
          <w:sz w:val="24"/>
          <w:szCs w:val="24"/>
        </w:rPr>
        <w:t xml:space="preserve"> </w:t>
      </w:r>
      <w:r w:rsidRPr="00384068">
        <w:rPr>
          <w:rFonts w:cstheme="minorHAnsi"/>
          <w:spacing w:val="-1"/>
          <w:sz w:val="24"/>
          <w:szCs w:val="24"/>
        </w:rPr>
        <w:t>under</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must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requested</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pacing w:val="-1"/>
          <w:sz w:val="24"/>
          <w:szCs w:val="24"/>
        </w:rPr>
        <w:t>writing</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69"/>
          <w:sz w:val="24"/>
          <w:szCs w:val="24"/>
        </w:rPr>
        <w:t xml:space="preserve"> </w:t>
      </w:r>
      <w:r w:rsidRPr="00384068">
        <w:rPr>
          <w:rFonts w:cstheme="minorHAnsi"/>
          <w:spacing w:val="-1"/>
          <w:sz w:val="24"/>
          <w:szCs w:val="24"/>
        </w:rPr>
        <w:t xml:space="preserve">accompanied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required</w:t>
      </w:r>
      <w:r w:rsidRPr="00384068">
        <w:rPr>
          <w:rFonts w:cstheme="minorHAnsi"/>
          <w:sz w:val="24"/>
          <w:szCs w:val="24"/>
        </w:rPr>
        <w:t xml:space="preserve"> </w:t>
      </w:r>
      <w:r w:rsidRPr="00384068">
        <w:rPr>
          <w:rFonts w:cstheme="minorHAnsi"/>
          <w:spacing w:val="-1"/>
          <w:sz w:val="24"/>
          <w:szCs w:val="24"/>
        </w:rPr>
        <w:t>information</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pacing w:val="-1"/>
          <w:sz w:val="24"/>
          <w:szCs w:val="24"/>
        </w:rPr>
        <w:t>substantiate</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request</w:t>
      </w:r>
      <w:r w:rsidRPr="00384068">
        <w:rPr>
          <w:rFonts w:cstheme="minorHAnsi"/>
          <w:spacing w:val="-2"/>
          <w:sz w:val="24"/>
          <w:szCs w:val="24"/>
        </w:rPr>
        <w:t xml:space="preserve"> </w:t>
      </w:r>
      <w:r w:rsidRPr="00384068">
        <w:rPr>
          <w:rFonts w:cstheme="minorHAnsi"/>
          <w:spacing w:val="2"/>
          <w:sz w:val="24"/>
          <w:szCs w:val="24"/>
        </w:rPr>
        <w:t>for</w:t>
      </w:r>
      <w:r w:rsidRPr="00384068">
        <w:rPr>
          <w:rFonts w:cstheme="minorHAnsi"/>
          <w:sz w:val="24"/>
          <w:szCs w:val="24"/>
        </w:rPr>
        <w:t xml:space="preserve"> </w:t>
      </w:r>
      <w:r w:rsidRPr="00384068">
        <w:rPr>
          <w:rFonts w:cstheme="minorHAnsi"/>
          <w:spacing w:val="-1"/>
          <w:sz w:val="24"/>
          <w:szCs w:val="24"/>
        </w:rPr>
        <w:t>price</w:t>
      </w:r>
      <w:r w:rsidRPr="00384068">
        <w:rPr>
          <w:rFonts w:cstheme="minorHAnsi"/>
          <w:spacing w:val="69"/>
          <w:sz w:val="24"/>
          <w:szCs w:val="24"/>
        </w:rPr>
        <w:t xml:space="preserve"> </w:t>
      </w:r>
      <w:r w:rsidRPr="00384068">
        <w:rPr>
          <w:rFonts w:cstheme="minorHAnsi"/>
          <w:spacing w:val="-1"/>
          <w:sz w:val="24"/>
          <w:szCs w:val="24"/>
        </w:rPr>
        <w:t>adjustment,</w:t>
      </w:r>
      <w:r w:rsidRPr="00384068">
        <w:rPr>
          <w:rFonts w:cstheme="minorHAnsi"/>
          <w:spacing w:val="-2"/>
          <w:sz w:val="24"/>
          <w:szCs w:val="24"/>
        </w:rPr>
        <w:t xml:space="preserve"> </w:t>
      </w:r>
      <w:r w:rsidRPr="00384068">
        <w:rPr>
          <w:rFonts w:cstheme="minorHAnsi"/>
          <w:sz w:val="24"/>
          <w:szCs w:val="24"/>
        </w:rPr>
        <w:t>as set</w:t>
      </w:r>
      <w:r w:rsidRPr="00384068">
        <w:rPr>
          <w:rFonts w:cstheme="minorHAnsi"/>
          <w:spacing w:val="-4"/>
          <w:sz w:val="24"/>
          <w:szCs w:val="24"/>
        </w:rPr>
        <w:t xml:space="preserve"> </w:t>
      </w:r>
      <w:r w:rsidRPr="00384068">
        <w:rPr>
          <w:rFonts w:cstheme="minorHAnsi"/>
          <w:spacing w:val="-1"/>
          <w:sz w:val="24"/>
          <w:szCs w:val="24"/>
        </w:rPr>
        <w:t>forth</w:t>
      </w:r>
      <w:r w:rsidRPr="00384068">
        <w:rPr>
          <w:rFonts w:cstheme="minorHAnsi"/>
          <w:sz w:val="24"/>
          <w:szCs w:val="24"/>
        </w:rPr>
        <w:t xml:space="preserve"> 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65"/>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allowable</w:t>
      </w:r>
      <w:r w:rsidRPr="00384068">
        <w:rPr>
          <w:rFonts w:cstheme="minorHAnsi"/>
          <w:sz w:val="24"/>
          <w:szCs w:val="24"/>
        </w:rPr>
        <w:t xml:space="preserve"> </w:t>
      </w:r>
      <w:r w:rsidRPr="00384068">
        <w:rPr>
          <w:rFonts w:cstheme="minorHAnsi"/>
          <w:spacing w:val="-1"/>
          <w:sz w:val="24"/>
          <w:szCs w:val="24"/>
        </w:rPr>
        <w:t>request</w:t>
      </w:r>
      <w:r w:rsidRPr="00384068">
        <w:rPr>
          <w:rFonts w:cstheme="minorHAnsi"/>
          <w:spacing w:val="-2"/>
          <w:sz w:val="24"/>
          <w:szCs w:val="24"/>
        </w:rPr>
        <w:t xml:space="preserve"> </w:t>
      </w:r>
      <w:r w:rsidRPr="00384068">
        <w:rPr>
          <w:rFonts w:cstheme="minorHAnsi"/>
          <w:sz w:val="24"/>
          <w:szCs w:val="24"/>
        </w:rPr>
        <w:t>for</w:t>
      </w:r>
      <w:r w:rsidRPr="00384068">
        <w:rPr>
          <w:rFonts w:cstheme="minorHAnsi"/>
          <w:spacing w:val="-3"/>
          <w:sz w:val="24"/>
          <w:szCs w:val="24"/>
        </w:rPr>
        <w:t xml:space="preserve"> </w:t>
      </w:r>
      <w:r w:rsidRPr="00384068">
        <w:rPr>
          <w:rFonts w:cstheme="minorHAnsi"/>
          <w:spacing w:val="-1"/>
          <w:sz w:val="24"/>
          <w:szCs w:val="24"/>
        </w:rPr>
        <w:t>price</w:t>
      </w:r>
      <w:r w:rsidRPr="00384068">
        <w:rPr>
          <w:rFonts w:cstheme="minorHAnsi"/>
          <w:sz w:val="24"/>
          <w:szCs w:val="24"/>
        </w:rPr>
        <w:t xml:space="preserve"> </w:t>
      </w:r>
      <w:r w:rsidRPr="00384068">
        <w:rPr>
          <w:rFonts w:cstheme="minorHAnsi"/>
          <w:spacing w:val="-1"/>
          <w:sz w:val="24"/>
          <w:szCs w:val="24"/>
        </w:rPr>
        <w:t>adjustment</w:t>
      </w:r>
      <w:r w:rsidRPr="00384068">
        <w:rPr>
          <w:rFonts w:cstheme="minorHAnsi"/>
          <w:spacing w:val="89"/>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delivered</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at least</w:t>
      </w:r>
      <w:r w:rsidRPr="00384068">
        <w:rPr>
          <w:rFonts w:cstheme="minorHAnsi"/>
          <w:spacing w:val="-2"/>
          <w:sz w:val="24"/>
          <w:szCs w:val="24"/>
        </w:rPr>
        <w:t xml:space="preserve"> </w:t>
      </w:r>
      <w:r w:rsidRPr="00384068">
        <w:rPr>
          <w:rFonts w:cstheme="minorHAnsi"/>
          <w:sz w:val="24"/>
          <w:szCs w:val="24"/>
        </w:rPr>
        <w:t>30</w:t>
      </w:r>
      <w:r w:rsidRPr="00384068">
        <w:rPr>
          <w:rFonts w:cstheme="minorHAnsi"/>
          <w:spacing w:val="-2"/>
          <w:sz w:val="24"/>
          <w:szCs w:val="24"/>
        </w:rPr>
        <w:t xml:space="preserve"> </w:t>
      </w:r>
      <w:r w:rsidRPr="00384068">
        <w:rPr>
          <w:rFonts w:cstheme="minorHAnsi"/>
          <w:spacing w:val="-1"/>
          <w:sz w:val="24"/>
          <w:szCs w:val="24"/>
        </w:rPr>
        <w:t>days</w:t>
      </w:r>
      <w:r w:rsidRPr="00384068">
        <w:rPr>
          <w:rFonts w:cstheme="minorHAnsi"/>
          <w:sz w:val="24"/>
          <w:szCs w:val="24"/>
        </w:rPr>
        <w:t xml:space="preserve"> before</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adjusted</w:t>
      </w:r>
      <w:r w:rsidRPr="00384068">
        <w:rPr>
          <w:rFonts w:cstheme="minorHAnsi"/>
          <w:sz w:val="24"/>
          <w:szCs w:val="24"/>
        </w:rPr>
        <w:t xml:space="preserve"> </w:t>
      </w:r>
      <w:r w:rsidRPr="00384068">
        <w:rPr>
          <w:rFonts w:cstheme="minorHAnsi"/>
          <w:spacing w:val="-1"/>
          <w:sz w:val="24"/>
          <w:szCs w:val="24"/>
        </w:rPr>
        <w:t>prices</w:t>
      </w:r>
      <w:r w:rsidRPr="00384068">
        <w:rPr>
          <w:rFonts w:cstheme="minorHAnsi"/>
          <w:sz w:val="24"/>
          <w:szCs w:val="24"/>
        </w:rPr>
        <w:t xml:space="preserve"> </w:t>
      </w:r>
      <w:r w:rsidRPr="00384068">
        <w:rPr>
          <w:rFonts w:cstheme="minorHAnsi"/>
          <w:spacing w:val="-1"/>
          <w:sz w:val="24"/>
          <w:szCs w:val="24"/>
        </w:rPr>
        <w:t>become</w:t>
      </w:r>
      <w:r w:rsidRPr="00384068">
        <w:rPr>
          <w:rFonts w:cstheme="minorHAnsi"/>
          <w:spacing w:val="47"/>
          <w:sz w:val="24"/>
          <w:szCs w:val="24"/>
        </w:rPr>
        <w:t xml:space="preserve"> </w:t>
      </w:r>
      <w:r w:rsidRPr="00384068">
        <w:rPr>
          <w:rFonts w:cstheme="minorHAnsi"/>
          <w:spacing w:val="-1"/>
          <w:sz w:val="24"/>
          <w:szCs w:val="24"/>
        </w:rPr>
        <w:t>effective.</w:t>
      </w:r>
      <w:r w:rsidRPr="00384068">
        <w:rPr>
          <w:rFonts w:cstheme="minorHAnsi"/>
          <w:sz w:val="24"/>
          <w:szCs w:val="24"/>
        </w:rPr>
        <w:t xml:space="preserve"> No</w:t>
      </w:r>
      <w:r w:rsidRPr="00384068">
        <w:rPr>
          <w:rFonts w:cstheme="minorHAnsi"/>
          <w:spacing w:val="-2"/>
          <w:sz w:val="24"/>
          <w:szCs w:val="24"/>
        </w:rPr>
        <w:t xml:space="preserve"> </w:t>
      </w:r>
      <w:r w:rsidRPr="00384068">
        <w:rPr>
          <w:rFonts w:cstheme="minorHAnsi"/>
          <w:spacing w:val="-1"/>
          <w:sz w:val="24"/>
          <w:szCs w:val="24"/>
        </w:rPr>
        <w:t>price</w:t>
      </w:r>
      <w:r w:rsidRPr="00384068">
        <w:rPr>
          <w:rFonts w:cstheme="minorHAnsi"/>
          <w:sz w:val="24"/>
          <w:szCs w:val="24"/>
        </w:rPr>
        <w:t xml:space="preserve"> </w:t>
      </w:r>
      <w:r w:rsidRPr="00384068">
        <w:rPr>
          <w:rFonts w:cstheme="minorHAnsi"/>
          <w:spacing w:val="-1"/>
          <w:sz w:val="24"/>
          <w:szCs w:val="24"/>
        </w:rPr>
        <w:t>adjustment</w:t>
      </w:r>
      <w:r w:rsidRPr="00384068">
        <w:rPr>
          <w:rFonts w:cstheme="minorHAnsi"/>
          <w:sz w:val="24"/>
          <w:szCs w:val="24"/>
        </w:rPr>
        <w:t xml:space="preserve"> </w:t>
      </w:r>
      <w:r w:rsidRPr="00384068">
        <w:rPr>
          <w:rFonts w:cstheme="minorHAnsi"/>
          <w:spacing w:val="-1"/>
          <w:sz w:val="24"/>
          <w:szCs w:val="24"/>
        </w:rPr>
        <w:t>allowable</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be granted</w:t>
      </w:r>
      <w:r w:rsidRPr="00384068">
        <w:rPr>
          <w:rFonts w:cstheme="minorHAnsi"/>
          <w:spacing w:val="63"/>
          <w:sz w:val="24"/>
          <w:szCs w:val="24"/>
        </w:rPr>
        <w:t xml:space="preserve"> </w:t>
      </w:r>
      <w:r w:rsidRPr="00384068">
        <w:rPr>
          <w:rFonts w:cstheme="minorHAnsi"/>
          <w:spacing w:val="-1"/>
          <w:sz w:val="24"/>
          <w:szCs w:val="24"/>
        </w:rPr>
        <w:t>retroactively.</w:t>
      </w:r>
      <w:r w:rsidRPr="00384068">
        <w:rPr>
          <w:rFonts w:cstheme="minorHAnsi"/>
          <w:sz w:val="24"/>
          <w:szCs w:val="24"/>
        </w:rPr>
        <w:t xml:space="preserve"> The </w:t>
      </w:r>
      <w:proofErr w:type="gramStart"/>
      <w:r w:rsidRPr="00384068">
        <w:rPr>
          <w:rFonts w:cstheme="minorHAnsi"/>
          <w:sz w:val="24"/>
          <w:szCs w:val="24"/>
        </w:rPr>
        <w:t>City</w:t>
      </w:r>
      <w:proofErr w:type="gramEnd"/>
      <w:r w:rsidRPr="00384068">
        <w:rPr>
          <w:rFonts w:cstheme="minorHAnsi"/>
          <w:spacing w:val="-3"/>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also</w:t>
      </w:r>
      <w:r w:rsidRPr="00384068">
        <w:rPr>
          <w:rFonts w:cstheme="minorHAnsi"/>
          <w:spacing w:val="-2"/>
          <w:sz w:val="24"/>
          <w:szCs w:val="24"/>
        </w:rPr>
        <w:t xml:space="preserve"> </w:t>
      </w:r>
      <w:r w:rsidRPr="00384068">
        <w:rPr>
          <w:rFonts w:cstheme="minorHAnsi"/>
          <w:sz w:val="24"/>
          <w:szCs w:val="24"/>
        </w:rPr>
        <w:t xml:space="preserve">be </w:t>
      </w:r>
      <w:r w:rsidRPr="00384068">
        <w:rPr>
          <w:rFonts w:cstheme="minorHAnsi"/>
          <w:spacing w:val="-1"/>
          <w:sz w:val="24"/>
          <w:szCs w:val="24"/>
        </w:rPr>
        <w:t>given</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benefit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decline </w:t>
      </w:r>
      <w:r w:rsidRPr="00384068">
        <w:rPr>
          <w:rFonts w:cstheme="minorHAnsi"/>
          <w:spacing w:val="-2"/>
          <w:sz w:val="24"/>
          <w:szCs w:val="24"/>
        </w:rPr>
        <w:t>in</w:t>
      </w:r>
      <w:r w:rsidRPr="00384068">
        <w:rPr>
          <w:rFonts w:cstheme="minorHAnsi"/>
          <w:sz w:val="24"/>
          <w:szCs w:val="24"/>
        </w:rPr>
        <w:t xml:space="preserve"> </w:t>
      </w:r>
      <w:r w:rsidRPr="00384068">
        <w:rPr>
          <w:rFonts w:cstheme="minorHAnsi"/>
          <w:spacing w:val="-1"/>
          <w:sz w:val="24"/>
          <w:szCs w:val="24"/>
        </w:rPr>
        <w:t>prices.</w:t>
      </w:r>
      <w:r w:rsidRPr="00384068">
        <w:rPr>
          <w:rFonts w:cstheme="minorHAnsi"/>
          <w:spacing w:val="64"/>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any</w:t>
      </w:r>
      <w:r w:rsidRPr="00384068">
        <w:rPr>
          <w:rFonts w:cstheme="minorHAnsi"/>
          <w:spacing w:val="57"/>
          <w:sz w:val="24"/>
          <w:szCs w:val="24"/>
        </w:rPr>
        <w:t xml:space="preserve"> </w:t>
      </w:r>
      <w:r w:rsidRPr="00384068">
        <w:rPr>
          <w:rFonts w:cstheme="minorHAnsi"/>
          <w:spacing w:val="-1"/>
          <w:sz w:val="24"/>
          <w:szCs w:val="24"/>
        </w:rPr>
        <w:t>price</w:t>
      </w:r>
      <w:r w:rsidRPr="00384068">
        <w:rPr>
          <w:rFonts w:cstheme="minorHAnsi"/>
          <w:sz w:val="24"/>
          <w:szCs w:val="24"/>
        </w:rPr>
        <w:t xml:space="preserve"> increase</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granted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the </w:t>
      </w:r>
      <w:r w:rsidRPr="00384068">
        <w:rPr>
          <w:rFonts w:cstheme="minorHAnsi"/>
          <w:spacing w:val="-1"/>
          <w:sz w:val="24"/>
          <w:szCs w:val="24"/>
        </w:rPr>
        <w:t>increase</w:t>
      </w:r>
      <w:r w:rsidRPr="00384068">
        <w:rPr>
          <w:rFonts w:cstheme="minorHAnsi"/>
          <w:sz w:val="24"/>
          <w:szCs w:val="24"/>
        </w:rPr>
        <w:t xml:space="preserve"> </w:t>
      </w:r>
      <w:r w:rsidRPr="00384068">
        <w:rPr>
          <w:rFonts w:cstheme="minorHAnsi"/>
          <w:spacing w:val="-1"/>
          <w:sz w:val="24"/>
          <w:szCs w:val="24"/>
        </w:rPr>
        <w:t>shall not</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greater</w:t>
      </w:r>
      <w:r w:rsidRPr="00384068">
        <w:rPr>
          <w:rFonts w:cstheme="minorHAnsi"/>
          <w:sz w:val="24"/>
          <w:szCs w:val="24"/>
        </w:rPr>
        <w:t xml:space="preserve"> </w:t>
      </w:r>
      <w:r w:rsidRPr="00384068">
        <w:rPr>
          <w:rFonts w:cstheme="minorHAnsi"/>
          <w:spacing w:val="-1"/>
          <w:sz w:val="24"/>
          <w:szCs w:val="24"/>
        </w:rPr>
        <w:t>than</w:t>
      </w:r>
      <w:r w:rsidRPr="00384068">
        <w:rPr>
          <w:rFonts w:cstheme="minorHAnsi"/>
          <w:sz w:val="24"/>
          <w:szCs w:val="24"/>
        </w:rPr>
        <w:t xml:space="preserve"> 3%</w:t>
      </w:r>
      <w:r w:rsidRPr="00384068">
        <w:rPr>
          <w:rFonts w:cstheme="minorHAnsi"/>
          <w:spacing w:val="-5"/>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pacing w:val="65"/>
          <w:sz w:val="24"/>
          <w:szCs w:val="24"/>
        </w:rPr>
        <w:t xml:space="preserve"> </w:t>
      </w:r>
      <w:r w:rsidRPr="00384068">
        <w:rPr>
          <w:rFonts w:cstheme="minorHAnsi"/>
          <w:spacing w:val="-1"/>
          <w:sz w:val="24"/>
          <w:szCs w:val="24"/>
        </w:rPr>
        <w:t>prior</w:t>
      </w:r>
      <w:r w:rsidRPr="00384068">
        <w:rPr>
          <w:rFonts w:cstheme="minorHAnsi"/>
          <w:sz w:val="24"/>
          <w:szCs w:val="24"/>
        </w:rPr>
        <w:t xml:space="preserve"> </w:t>
      </w:r>
      <w:r w:rsidRPr="00384068">
        <w:rPr>
          <w:rFonts w:cstheme="minorHAnsi"/>
          <w:spacing w:val="-1"/>
          <w:sz w:val="24"/>
          <w:szCs w:val="24"/>
        </w:rPr>
        <w:t>year.</w:t>
      </w:r>
    </w:p>
    <w:p w14:paraId="7F4D37D9" w14:textId="77777777" w:rsidR="00E755DE" w:rsidRPr="00384068" w:rsidRDefault="00E755DE" w:rsidP="00E755DE">
      <w:pPr>
        <w:pStyle w:val="BodyText"/>
        <w:kinsoku w:val="0"/>
        <w:overflowPunct w:val="0"/>
        <w:spacing w:after="0" w:line="240" w:lineRule="auto"/>
        <w:ind w:left="720" w:right="216" w:hanging="720"/>
        <w:rPr>
          <w:rFonts w:cstheme="minorHAnsi"/>
          <w:spacing w:val="-1"/>
          <w:sz w:val="24"/>
          <w:szCs w:val="24"/>
        </w:rPr>
      </w:pPr>
    </w:p>
    <w:p w14:paraId="5DCF9EBC" w14:textId="38FF2F2B" w:rsidR="003C65B0" w:rsidRPr="00AC6507" w:rsidRDefault="003C65B0" w:rsidP="003C65B0">
      <w:pPr>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6.</w:t>
      </w:r>
      <w:r w:rsidRPr="00384068">
        <w:rPr>
          <w:rFonts w:eastAsia="Times New Roman" w:cstheme="minorHAnsi"/>
          <w:b/>
          <w:sz w:val="24"/>
          <w:szCs w:val="24"/>
        </w:rPr>
        <w:tab/>
        <w:t xml:space="preserve">Purchase Orders.  </w:t>
      </w:r>
      <w:r w:rsidRPr="00AC6507">
        <w:rPr>
          <w:rFonts w:eastAsia="Times New Roman" w:cstheme="minorHAnsi"/>
          <w:bCs/>
          <w:sz w:val="24"/>
          <w:szCs w:val="24"/>
        </w:rPr>
        <w:t xml:space="preserve">Unless otherwise </w:t>
      </w:r>
      <w:r w:rsidRPr="00384068">
        <w:rPr>
          <w:rFonts w:cstheme="minorHAnsi"/>
          <w:sz w:val="24"/>
          <w:szCs w:val="24"/>
        </w:rPr>
        <w:t>stated, a</w:t>
      </w:r>
      <w:r w:rsidRPr="00384068">
        <w:rPr>
          <w:rFonts w:cstheme="minorHAnsi"/>
          <w:spacing w:val="-2"/>
          <w:sz w:val="24"/>
          <w:szCs w:val="24"/>
        </w:rPr>
        <w:t xml:space="preserve"> </w:t>
      </w:r>
      <w:r w:rsidR="00384068" w:rsidRPr="00384068">
        <w:rPr>
          <w:rFonts w:cstheme="minorHAnsi"/>
          <w:spacing w:val="-1"/>
          <w:sz w:val="24"/>
          <w:szCs w:val="24"/>
        </w:rPr>
        <w:t>p</w:t>
      </w:r>
      <w:r w:rsidRPr="00384068">
        <w:rPr>
          <w:rFonts w:cstheme="minorHAnsi"/>
          <w:spacing w:val="-1"/>
          <w:sz w:val="24"/>
          <w:szCs w:val="24"/>
        </w:rPr>
        <w:t>urchase</w:t>
      </w:r>
      <w:r w:rsidR="00384068" w:rsidRPr="00384068">
        <w:rPr>
          <w:rFonts w:cstheme="minorHAnsi"/>
          <w:spacing w:val="-1"/>
          <w:sz w:val="24"/>
          <w:szCs w:val="24"/>
        </w:rPr>
        <w:t xml:space="preserve"> o</w:t>
      </w:r>
      <w:r w:rsidRPr="00384068">
        <w:rPr>
          <w:rFonts w:cstheme="minorHAnsi"/>
          <w:spacing w:val="-1"/>
          <w:sz w:val="24"/>
          <w:szCs w:val="24"/>
        </w:rPr>
        <w:t>rder</w:t>
      </w:r>
      <w:r w:rsidRPr="00384068">
        <w:rPr>
          <w:rFonts w:cstheme="minorHAnsi"/>
          <w:sz w:val="24"/>
          <w:szCs w:val="24"/>
        </w:rPr>
        <w:t xml:space="preserve"> will be </w:t>
      </w:r>
      <w:r w:rsidRPr="00384068">
        <w:rPr>
          <w:rFonts w:cstheme="minorHAnsi"/>
          <w:spacing w:val="-1"/>
          <w:sz w:val="24"/>
          <w:szCs w:val="24"/>
        </w:rPr>
        <w:t>issued</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on</w:t>
      </w:r>
      <w:r w:rsidRPr="00384068">
        <w:rPr>
          <w:rFonts w:cstheme="minorHAnsi"/>
          <w:spacing w:val="-2"/>
          <w:sz w:val="24"/>
          <w:szCs w:val="24"/>
        </w:rPr>
        <w:t xml:space="preserve"> </w:t>
      </w:r>
      <w:r w:rsidRPr="00384068">
        <w:rPr>
          <w:rFonts w:cstheme="minorHAnsi"/>
          <w:spacing w:val="-1"/>
          <w:sz w:val="24"/>
          <w:szCs w:val="24"/>
        </w:rPr>
        <w:t>behalf</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49"/>
          <w:sz w:val="24"/>
          <w:szCs w:val="24"/>
        </w:rPr>
        <w:t xml:space="preserve"> </w:t>
      </w:r>
      <w:r w:rsidRPr="00384068">
        <w:rPr>
          <w:rFonts w:cstheme="minorHAnsi"/>
          <w:sz w:val="24"/>
          <w:szCs w:val="24"/>
        </w:rPr>
        <w:t xml:space="preserve">the </w:t>
      </w:r>
      <w:r w:rsidRPr="00384068">
        <w:rPr>
          <w:rFonts w:cstheme="minorHAnsi"/>
          <w:spacing w:val="-1"/>
          <w:sz w:val="24"/>
          <w:szCs w:val="24"/>
        </w:rPr>
        <w:t>City.</w:t>
      </w:r>
      <w:r w:rsidRPr="00384068">
        <w:rPr>
          <w:rFonts w:cstheme="minorHAnsi"/>
          <w:sz w:val="24"/>
          <w:szCs w:val="24"/>
        </w:rPr>
        <w:t xml:space="preserve"> </w:t>
      </w:r>
      <w:r w:rsidRPr="00384068">
        <w:rPr>
          <w:rFonts w:cstheme="minorHAnsi"/>
          <w:spacing w:val="-1"/>
          <w:sz w:val="24"/>
          <w:szCs w:val="24"/>
        </w:rPr>
        <w:t>Purchase</w:t>
      </w:r>
      <w:r w:rsidRPr="00384068">
        <w:rPr>
          <w:rFonts w:cstheme="minorHAnsi"/>
          <w:sz w:val="24"/>
          <w:szCs w:val="24"/>
        </w:rPr>
        <w:t xml:space="preserve"> </w:t>
      </w:r>
      <w:r w:rsidR="00384068" w:rsidRPr="00384068">
        <w:rPr>
          <w:rFonts w:cstheme="minorHAnsi"/>
          <w:spacing w:val="-1"/>
          <w:sz w:val="24"/>
          <w:szCs w:val="24"/>
        </w:rPr>
        <w:t>o</w:t>
      </w:r>
      <w:r w:rsidRPr="00384068">
        <w:rPr>
          <w:rFonts w:cstheme="minorHAnsi"/>
          <w:spacing w:val="-1"/>
          <w:sz w:val="24"/>
          <w:szCs w:val="24"/>
        </w:rPr>
        <w:t>rders</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cite the </w:t>
      </w:r>
      <w:r w:rsidRPr="00384068">
        <w:rPr>
          <w:rFonts w:cstheme="minorHAnsi"/>
          <w:spacing w:val="-1"/>
          <w:sz w:val="24"/>
          <w:szCs w:val="24"/>
        </w:rPr>
        <w:t>quantity</w:t>
      </w:r>
      <w:r w:rsidRPr="00384068">
        <w:rPr>
          <w:rFonts w:cstheme="minorHAnsi"/>
          <w:spacing w:val="-3"/>
          <w:sz w:val="24"/>
          <w:szCs w:val="24"/>
        </w:rPr>
        <w:t xml:space="preserve"> </w:t>
      </w:r>
      <w:r w:rsidRPr="00384068">
        <w:rPr>
          <w:rFonts w:cstheme="minorHAnsi"/>
          <w:sz w:val="24"/>
          <w:szCs w:val="24"/>
        </w:rPr>
        <w:t>of</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Services</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z w:val="24"/>
          <w:szCs w:val="24"/>
        </w:rPr>
        <w:t xml:space="preserve"> </w:t>
      </w:r>
      <w:r w:rsidRPr="00384068">
        <w:rPr>
          <w:rFonts w:cstheme="minorHAnsi"/>
          <w:spacing w:val="-1"/>
          <w:sz w:val="24"/>
          <w:szCs w:val="24"/>
        </w:rPr>
        <w:t>the</w:t>
      </w:r>
      <w:r w:rsidRPr="00384068">
        <w:rPr>
          <w:rFonts w:cstheme="minorHAnsi"/>
          <w:spacing w:val="63"/>
          <w:sz w:val="24"/>
          <w:szCs w:val="24"/>
        </w:rPr>
        <w:t xml:space="preserve"> </w:t>
      </w:r>
      <w:r w:rsidRPr="00384068">
        <w:rPr>
          <w:rFonts w:cstheme="minorHAnsi"/>
          <w:spacing w:val="-1"/>
          <w:sz w:val="24"/>
          <w:szCs w:val="24"/>
        </w:rPr>
        <w:t>purchase</w:t>
      </w:r>
      <w:r w:rsidRPr="00384068">
        <w:rPr>
          <w:rFonts w:cstheme="minorHAnsi"/>
          <w:sz w:val="24"/>
          <w:szCs w:val="24"/>
        </w:rPr>
        <w:t xml:space="preserve"> </w:t>
      </w:r>
      <w:r w:rsidRPr="00384068">
        <w:rPr>
          <w:rFonts w:cstheme="minorHAnsi"/>
          <w:spacing w:val="-1"/>
          <w:sz w:val="24"/>
          <w:szCs w:val="24"/>
        </w:rPr>
        <w:t>amount,</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time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time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61"/>
          <w:sz w:val="24"/>
          <w:szCs w:val="24"/>
        </w:rPr>
        <w:t xml:space="preserve"> </w:t>
      </w:r>
      <w:r w:rsidRPr="00384068">
        <w:rPr>
          <w:rFonts w:cstheme="minorHAnsi"/>
          <w:spacing w:val="-1"/>
          <w:sz w:val="24"/>
          <w:szCs w:val="24"/>
        </w:rPr>
        <w:t>extends</w:t>
      </w:r>
      <w:r w:rsidRPr="00384068">
        <w:rPr>
          <w:rFonts w:cstheme="minorHAnsi"/>
          <w:sz w:val="24"/>
          <w:szCs w:val="24"/>
        </w:rPr>
        <w:t xml:space="preserve"> </w:t>
      </w:r>
      <w:r w:rsidRPr="00384068">
        <w:rPr>
          <w:rFonts w:cstheme="minorHAnsi"/>
          <w:spacing w:val="-1"/>
          <w:sz w:val="24"/>
          <w:szCs w:val="24"/>
        </w:rPr>
        <w:t>beyond</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close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City's</w:t>
      </w:r>
      <w:r w:rsidRPr="00384068">
        <w:rPr>
          <w:rFonts w:cstheme="minorHAnsi"/>
          <w:sz w:val="24"/>
          <w:szCs w:val="24"/>
        </w:rPr>
        <w:t xml:space="preserve"> fiscal</w:t>
      </w:r>
      <w:r w:rsidRPr="00384068">
        <w:rPr>
          <w:rFonts w:cstheme="minorHAnsi"/>
          <w:spacing w:val="-3"/>
          <w:sz w:val="24"/>
          <w:szCs w:val="24"/>
        </w:rPr>
        <w:t xml:space="preserve"> </w:t>
      </w:r>
      <w:r w:rsidRPr="00384068">
        <w:rPr>
          <w:rFonts w:cstheme="minorHAnsi"/>
          <w:spacing w:val="-1"/>
          <w:sz w:val="24"/>
          <w:szCs w:val="24"/>
        </w:rPr>
        <w:t>year,</w:t>
      </w:r>
      <w:r w:rsidRPr="00384068">
        <w:rPr>
          <w:rFonts w:cstheme="minorHAnsi"/>
          <w:sz w:val="24"/>
          <w:szCs w:val="24"/>
        </w:rPr>
        <w:t xml:space="preserve"> </w:t>
      </w:r>
      <w:r w:rsidRPr="00384068">
        <w:rPr>
          <w:rFonts w:cstheme="minorHAnsi"/>
          <w:spacing w:val="-1"/>
          <w:sz w:val="24"/>
          <w:szCs w:val="24"/>
        </w:rPr>
        <w:t>another</w:t>
      </w:r>
      <w:r w:rsidRPr="00384068">
        <w:rPr>
          <w:rFonts w:cstheme="minorHAnsi"/>
          <w:sz w:val="24"/>
          <w:szCs w:val="24"/>
        </w:rPr>
        <w:t xml:space="preserve"> </w:t>
      </w:r>
      <w:r w:rsidR="00384068" w:rsidRPr="00384068">
        <w:rPr>
          <w:rFonts w:cstheme="minorHAnsi"/>
          <w:spacing w:val="-1"/>
          <w:sz w:val="24"/>
          <w:szCs w:val="24"/>
        </w:rPr>
        <w:t>p</w:t>
      </w:r>
      <w:r w:rsidRPr="00384068">
        <w:rPr>
          <w:rFonts w:cstheme="minorHAnsi"/>
          <w:spacing w:val="-1"/>
          <w:sz w:val="24"/>
          <w:szCs w:val="24"/>
        </w:rPr>
        <w:t>urchase</w:t>
      </w:r>
      <w:r w:rsidRPr="00384068">
        <w:rPr>
          <w:rFonts w:cstheme="minorHAnsi"/>
          <w:sz w:val="24"/>
          <w:szCs w:val="24"/>
        </w:rPr>
        <w:t xml:space="preserve"> </w:t>
      </w:r>
      <w:r w:rsidR="00384068" w:rsidRPr="00384068">
        <w:rPr>
          <w:rFonts w:cstheme="minorHAnsi"/>
          <w:sz w:val="24"/>
          <w:szCs w:val="24"/>
        </w:rPr>
        <w:t>o</w:t>
      </w:r>
      <w:r w:rsidRPr="00384068">
        <w:rPr>
          <w:rFonts w:cstheme="minorHAnsi"/>
          <w:sz w:val="24"/>
          <w:szCs w:val="24"/>
        </w:rPr>
        <w:t>rder</w:t>
      </w:r>
      <w:r w:rsidRPr="00384068">
        <w:rPr>
          <w:rFonts w:cstheme="minorHAnsi"/>
          <w:spacing w:val="-3"/>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67"/>
          <w:sz w:val="24"/>
          <w:szCs w:val="24"/>
        </w:rPr>
        <w:t xml:space="preserve"> </w:t>
      </w:r>
      <w:r w:rsidRPr="00384068">
        <w:rPr>
          <w:rFonts w:cstheme="minorHAnsi"/>
          <w:sz w:val="24"/>
          <w:szCs w:val="24"/>
        </w:rPr>
        <w:t xml:space="preserve">issued. </w:t>
      </w:r>
      <w:r w:rsidRPr="00384068">
        <w:rPr>
          <w:rFonts w:cstheme="minorHAnsi"/>
          <w:spacing w:val="-2"/>
          <w:sz w:val="24"/>
          <w:szCs w:val="24"/>
        </w:rPr>
        <w:t>No</w:t>
      </w:r>
      <w:r w:rsidRPr="00384068">
        <w:rPr>
          <w:rFonts w:cstheme="minorHAnsi"/>
          <w:sz w:val="24"/>
          <w:szCs w:val="24"/>
        </w:rPr>
        <w:t xml:space="preserve"> </w:t>
      </w:r>
      <w:r w:rsidR="00384068" w:rsidRPr="00384068">
        <w:rPr>
          <w:rFonts w:cstheme="minorHAnsi"/>
          <w:sz w:val="24"/>
          <w:szCs w:val="24"/>
        </w:rPr>
        <w:t>p</w:t>
      </w:r>
      <w:r w:rsidRPr="00384068">
        <w:rPr>
          <w:rFonts w:cstheme="minorHAnsi"/>
          <w:spacing w:val="-1"/>
          <w:sz w:val="24"/>
          <w:szCs w:val="24"/>
        </w:rPr>
        <w:t>urchase</w:t>
      </w:r>
      <w:r w:rsidRPr="00384068">
        <w:rPr>
          <w:rFonts w:cstheme="minorHAnsi"/>
          <w:spacing w:val="-2"/>
          <w:sz w:val="24"/>
          <w:szCs w:val="24"/>
        </w:rPr>
        <w:t xml:space="preserve"> </w:t>
      </w:r>
      <w:r w:rsidR="00384068" w:rsidRPr="00384068">
        <w:rPr>
          <w:rFonts w:cstheme="minorHAnsi"/>
          <w:spacing w:val="-2"/>
          <w:sz w:val="24"/>
          <w:szCs w:val="24"/>
        </w:rPr>
        <w:t>o</w:t>
      </w:r>
      <w:r w:rsidRPr="00384068">
        <w:rPr>
          <w:rFonts w:cstheme="minorHAnsi"/>
          <w:sz w:val="24"/>
          <w:szCs w:val="24"/>
        </w:rPr>
        <w:t xml:space="preserve">rder </w:t>
      </w:r>
      <w:r w:rsidRPr="00384068">
        <w:rPr>
          <w:rFonts w:cstheme="minorHAnsi"/>
          <w:spacing w:val="-1"/>
          <w:sz w:val="24"/>
          <w:szCs w:val="24"/>
        </w:rPr>
        <w:t>supersedes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provision</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shall</w:t>
      </w:r>
      <w:r w:rsidRPr="00384068">
        <w:rPr>
          <w:rFonts w:cstheme="minorHAnsi"/>
          <w:spacing w:val="75"/>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deliver</w:t>
      </w:r>
      <w:r w:rsidRPr="00384068">
        <w:rPr>
          <w:rFonts w:cstheme="minorHAnsi"/>
          <w:sz w:val="24"/>
          <w:szCs w:val="24"/>
        </w:rPr>
        <w:t xml:space="preserve"> Goods</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pacing w:val="-1"/>
          <w:sz w:val="24"/>
          <w:szCs w:val="24"/>
        </w:rPr>
        <w:t>Services</w:t>
      </w:r>
      <w:r w:rsidRPr="00384068">
        <w:rPr>
          <w:rFonts w:cstheme="minorHAnsi"/>
          <w:sz w:val="24"/>
          <w:szCs w:val="24"/>
        </w:rPr>
        <w:t xml:space="preserve"> until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receives</w:t>
      </w:r>
      <w:r w:rsidRPr="00384068">
        <w:rPr>
          <w:rFonts w:cstheme="minorHAnsi"/>
          <w:sz w:val="24"/>
          <w:szCs w:val="24"/>
        </w:rPr>
        <w:t xml:space="preserve"> a</w:t>
      </w:r>
      <w:r w:rsidRPr="00384068">
        <w:rPr>
          <w:rFonts w:cstheme="minorHAnsi"/>
          <w:spacing w:val="1"/>
          <w:sz w:val="24"/>
          <w:szCs w:val="24"/>
        </w:rPr>
        <w:t xml:space="preserve"> </w:t>
      </w:r>
      <w:r w:rsidR="00384068" w:rsidRPr="00384068">
        <w:rPr>
          <w:rFonts w:cstheme="minorHAnsi"/>
          <w:spacing w:val="1"/>
          <w:sz w:val="24"/>
          <w:szCs w:val="24"/>
        </w:rPr>
        <w:t>p</w:t>
      </w:r>
      <w:r w:rsidRPr="00384068">
        <w:rPr>
          <w:rFonts w:cstheme="minorHAnsi"/>
          <w:spacing w:val="-1"/>
          <w:sz w:val="24"/>
          <w:szCs w:val="24"/>
        </w:rPr>
        <w:t>urchase</w:t>
      </w:r>
      <w:r w:rsidRPr="00384068">
        <w:rPr>
          <w:rFonts w:cstheme="minorHAnsi"/>
          <w:spacing w:val="-2"/>
          <w:sz w:val="24"/>
          <w:szCs w:val="24"/>
        </w:rPr>
        <w:t xml:space="preserve"> </w:t>
      </w:r>
      <w:r w:rsidR="00384068" w:rsidRPr="00384068">
        <w:rPr>
          <w:rFonts w:cstheme="minorHAnsi"/>
          <w:sz w:val="24"/>
          <w:szCs w:val="24"/>
        </w:rPr>
        <w:t>o</w:t>
      </w:r>
      <w:r w:rsidRPr="00384068">
        <w:rPr>
          <w:rFonts w:cstheme="minorHAnsi"/>
          <w:sz w:val="24"/>
          <w:szCs w:val="24"/>
        </w:rPr>
        <w:t>rder or</w:t>
      </w:r>
      <w:r w:rsidRPr="00384068">
        <w:rPr>
          <w:rFonts w:cstheme="minorHAnsi"/>
          <w:spacing w:val="43"/>
          <w:sz w:val="24"/>
          <w:szCs w:val="24"/>
        </w:rPr>
        <w:t xml:space="preserve"> </w:t>
      </w:r>
      <w:r w:rsidRPr="00384068">
        <w:rPr>
          <w:rFonts w:cstheme="minorHAnsi"/>
          <w:sz w:val="24"/>
          <w:szCs w:val="24"/>
        </w:rPr>
        <w:t xml:space="preserve">other </w:t>
      </w:r>
      <w:r w:rsidRPr="00384068">
        <w:rPr>
          <w:rFonts w:cstheme="minorHAnsi"/>
          <w:spacing w:val="-1"/>
          <w:sz w:val="24"/>
          <w:szCs w:val="24"/>
        </w:rPr>
        <w:t>written</w:t>
      </w:r>
      <w:r w:rsidRPr="00384068">
        <w:rPr>
          <w:rFonts w:cstheme="minorHAnsi"/>
          <w:sz w:val="24"/>
          <w:szCs w:val="24"/>
        </w:rPr>
        <w:t xml:space="preserve"> </w:t>
      </w:r>
      <w:r w:rsidRPr="00384068">
        <w:rPr>
          <w:rFonts w:cstheme="minorHAnsi"/>
          <w:spacing w:val="-1"/>
          <w:sz w:val="24"/>
          <w:szCs w:val="24"/>
        </w:rPr>
        <w:t>notification</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City.</w:t>
      </w:r>
    </w:p>
    <w:p w14:paraId="62F91BB4" w14:textId="77777777" w:rsidR="003C65B0" w:rsidRPr="00AC6507" w:rsidRDefault="003C65B0" w:rsidP="003C65B0">
      <w:pPr>
        <w:spacing w:after="0" w:line="240" w:lineRule="auto"/>
        <w:ind w:left="720" w:hanging="720"/>
        <w:jc w:val="both"/>
        <w:rPr>
          <w:rFonts w:eastAsia="Times New Roman" w:cstheme="minorHAnsi"/>
          <w:bCs/>
          <w:sz w:val="24"/>
          <w:szCs w:val="24"/>
        </w:rPr>
      </w:pPr>
    </w:p>
    <w:p w14:paraId="68825D49" w14:textId="53EF5EF2" w:rsidR="00FF3569" w:rsidRPr="00AC6507" w:rsidRDefault="003C65B0" w:rsidP="00AC6507">
      <w:pPr>
        <w:pStyle w:val="ListParagraph"/>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r>
      <w:r w:rsidR="00FF3569" w:rsidRPr="00AC6507">
        <w:rPr>
          <w:rFonts w:eastAsia="Times New Roman" w:cstheme="minorHAnsi"/>
          <w:b/>
          <w:sz w:val="24"/>
          <w:szCs w:val="24"/>
        </w:rPr>
        <w:t>Payments to C</w:t>
      </w:r>
      <w:r w:rsidR="00233DDC">
        <w:rPr>
          <w:rFonts w:eastAsia="Times New Roman" w:cstheme="minorHAnsi"/>
          <w:b/>
          <w:sz w:val="24"/>
          <w:szCs w:val="24"/>
        </w:rPr>
        <w:t>ontractor</w:t>
      </w:r>
      <w:r w:rsidR="00FF3569" w:rsidRPr="00AC6507">
        <w:rPr>
          <w:rFonts w:eastAsia="Times New Roman" w:cstheme="minorHAnsi"/>
          <w:b/>
          <w:sz w:val="24"/>
          <w:szCs w:val="24"/>
        </w:rPr>
        <w:t>.</w:t>
      </w:r>
      <w:r w:rsidR="009A3462" w:rsidRPr="00384068">
        <w:rPr>
          <w:rFonts w:eastAsia="Times New Roman" w:cstheme="minorHAnsi"/>
          <w:b/>
          <w:sz w:val="24"/>
          <w:szCs w:val="24"/>
        </w:rPr>
        <w:t xml:space="preserve"> </w:t>
      </w:r>
      <w:proofErr w:type="gramStart"/>
      <w:r w:rsidR="009A3462" w:rsidRPr="00384068">
        <w:rPr>
          <w:rFonts w:eastAsia="Times New Roman" w:cstheme="minorHAnsi"/>
          <w:bCs/>
          <w:sz w:val="24"/>
          <w:szCs w:val="24"/>
        </w:rPr>
        <w:t>Contractor</w:t>
      </w:r>
      <w:proofErr w:type="gramEnd"/>
      <w:r w:rsidR="009A3462" w:rsidRPr="00384068">
        <w:rPr>
          <w:rFonts w:eastAsia="Times New Roman" w:cstheme="minorHAnsi"/>
          <w:bCs/>
          <w:sz w:val="24"/>
          <w:szCs w:val="24"/>
        </w:rPr>
        <w:t xml:space="preserve"> is responsible for supplying all documentation necessary to verify invoices to the City’s satisfaction. </w:t>
      </w:r>
    </w:p>
    <w:p w14:paraId="6C41B885" w14:textId="77777777" w:rsidR="00FF3569" w:rsidRPr="00384068" w:rsidRDefault="00FF3569" w:rsidP="00FF3569">
      <w:pPr>
        <w:spacing w:after="0" w:line="240" w:lineRule="auto"/>
        <w:jc w:val="both"/>
        <w:rPr>
          <w:rFonts w:eastAsia="Times New Roman" w:cstheme="minorHAnsi"/>
          <w:sz w:val="24"/>
          <w:szCs w:val="24"/>
        </w:rPr>
      </w:pPr>
    </w:p>
    <w:p w14:paraId="3050C1F3" w14:textId="3B80C38D" w:rsidR="00FF3569"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Payment</w:t>
      </w:r>
      <w:r w:rsidR="009A3462" w:rsidRPr="00384068">
        <w:rPr>
          <w:rFonts w:eastAsia="Times New Roman" w:cstheme="minorHAnsi"/>
          <w:sz w:val="24"/>
          <w:szCs w:val="24"/>
        </w:rPr>
        <w:t xml:space="preserve"> terms are NET 30 days, unless the Contractor offers a prompt payment discount that was accepted by the City or as otherwise stated in this Contract. Any prompt payment discounts will be computed from the date of acceptance by the </w:t>
      </w:r>
      <w:proofErr w:type="gramStart"/>
      <w:r w:rsidR="009A3462" w:rsidRPr="00384068">
        <w:rPr>
          <w:rFonts w:eastAsia="Times New Roman" w:cstheme="minorHAnsi"/>
          <w:sz w:val="24"/>
          <w:szCs w:val="24"/>
        </w:rPr>
        <w:t>City</w:t>
      </w:r>
      <w:proofErr w:type="gramEnd"/>
      <w:r w:rsidR="009A3462" w:rsidRPr="00384068">
        <w:rPr>
          <w:rFonts w:eastAsia="Times New Roman" w:cstheme="minorHAnsi"/>
          <w:sz w:val="24"/>
          <w:szCs w:val="24"/>
        </w:rPr>
        <w:t>, or from the date an invoice is received, whichever occurs later.</w:t>
      </w:r>
    </w:p>
    <w:p w14:paraId="252D5607" w14:textId="77777777" w:rsidR="00FF3569" w:rsidRPr="00384068" w:rsidRDefault="00FF3569" w:rsidP="00FF3569">
      <w:pPr>
        <w:spacing w:after="0" w:line="240" w:lineRule="auto"/>
        <w:jc w:val="both"/>
        <w:rPr>
          <w:rFonts w:eastAsia="Times New Roman" w:cstheme="minorHAnsi"/>
          <w:sz w:val="24"/>
          <w:szCs w:val="24"/>
        </w:rPr>
      </w:pPr>
    </w:p>
    <w:p w14:paraId="7F02C0FE" w14:textId="77777777" w:rsidR="00901C2E"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901C2E" w:rsidRPr="00384068">
        <w:rPr>
          <w:rFonts w:eastAsia="Times New Roman" w:cstheme="minorHAnsi"/>
          <w:sz w:val="24"/>
          <w:szCs w:val="24"/>
        </w:rPr>
        <w:t>Invoices must be submitted to either of the addresses specified below.</w:t>
      </w:r>
    </w:p>
    <w:p w14:paraId="4810060B" w14:textId="50647A1D" w:rsidR="00901C2E"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Email. Submit email invoices and any attachments to: </w:t>
      </w:r>
      <w:hyperlink r:id="rId22" w:history="1">
        <w:r w:rsidRPr="00384068">
          <w:rPr>
            <w:rStyle w:val="Hyperlink"/>
            <w:rFonts w:asciiTheme="minorHAnsi" w:eastAsia="Times New Roman" w:cstheme="minorHAnsi"/>
          </w:rPr>
          <w:t>apinvoices@cityofsacramento.org</w:t>
        </w:r>
      </w:hyperlink>
    </w:p>
    <w:p w14:paraId="39AD9529" w14:textId="77777777" w:rsidR="00E755DE" w:rsidRPr="00384068" w:rsidRDefault="00E755DE" w:rsidP="00E755DE">
      <w:pPr>
        <w:pStyle w:val="ListParagraph"/>
        <w:ind w:left="1800"/>
        <w:rPr>
          <w:rFonts w:eastAsia="Times New Roman" w:cstheme="minorHAnsi"/>
          <w:sz w:val="24"/>
          <w:szCs w:val="24"/>
        </w:rPr>
      </w:pPr>
    </w:p>
    <w:p w14:paraId="6D800C8B" w14:textId="7E978939" w:rsidR="00901C2E" w:rsidRPr="00384068"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lastRenderedPageBreak/>
        <w:t xml:space="preserve">Postal Mail. If emailing is not an option, mail to: </w:t>
      </w:r>
    </w:p>
    <w:p w14:paraId="167844BF" w14:textId="36FC5ABD"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A/P Processing Center</w:t>
      </w:r>
    </w:p>
    <w:p w14:paraId="0A31DC41" w14:textId="77E4AF2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City of Sacramento</w:t>
      </w:r>
    </w:p>
    <w:p w14:paraId="1B203114" w14:textId="20ECFFA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915 I Street, Floor 4</w:t>
      </w:r>
    </w:p>
    <w:p w14:paraId="3F183608" w14:textId="2CF06640" w:rsidR="00901C2E" w:rsidRPr="00AC6507" w:rsidRDefault="00901C2E" w:rsidP="00AC6507">
      <w:pPr>
        <w:pStyle w:val="ListParagraph"/>
        <w:ind w:left="1800"/>
        <w:rPr>
          <w:rFonts w:eastAsia="Times New Roman" w:cstheme="minorHAnsi"/>
          <w:sz w:val="24"/>
          <w:szCs w:val="24"/>
        </w:rPr>
      </w:pPr>
      <w:r w:rsidRPr="00384068">
        <w:rPr>
          <w:rFonts w:eastAsia="Times New Roman" w:cstheme="minorHAnsi"/>
          <w:sz w:val="24"/>
          <w:szCs w:val="24"/>
        </w:rPr>
        <w:t>Sacramento, CA 95814-2608</w:t>
      </w:r>
    </w:p>
    <w:p w14:paraId="574A20B6" w14:textId="55DABE81" w:rsidR="00FF3569" w:rsidRPr="00384068" w:rsidRDefault="00901C2E"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All invoices submitted by </w:t>
      </w:r>
      <w:proofErr w:type="gramStart"/>
      <w:r w:rsidR="00FF3569" w:rsidRPr="00384068">
        <w:rPr>
          <w:rFonts w:eastAsia="Times New Roman" w:cstheme="minorHAnsi"/>
          <w:sz w:val="24"/>
          <w:szCs w:val="24"/>
        </w:rPr>
        <w:t>CONTRACTOR</w:t>
      </w:r>
      <w:proofErr w:type="gramEnd"/>
      <w:r w:rsidR="00FF3569" w:rsidRPr="00384068">
        <w:rPr>
          <w:rFonts w:eastAsia="Times New Roman" w:cstheme="minorHAnsi"/>
          <w:sz w:val="24"/>
          <w:szCs w:val="24"/>
        </w:rPr>
        <w:t xml:space="preserve"> </w:t>
      </w:r>
      <w:r w:rsidR="00A14067" w:rsidRPr="00384068">
        <w:rPr>
          <w:rFonts w:eastAsia="Times New Roman" w:cstheme="minorHAnsi"/>
          <w:sz w:val="24"/>
          <w:szCs w:val="24"/>
        </w:rPr>
        <w:t>must</w:t>
      </w:r>
      <w:r w:rsidR="00FF3569" w:rsidRPr="00384068">
        <w:rPr>
          <w:rFonts w:eastAsia="Times New Roman" w:cstheme="minorHAnsi"/>
          <w:sz w:val="24"/>
          <w:szCs w:val="24"/>
        </w:rPr>
        <w:t xml:space="preserve"> contain the following information:</w:t>
      </w:r>
    </w:p>
    <w:p w14:paraId="51D5BB9C" w14:textId="77777777" w:rsidR="00FF3569" w:rsidRPr="00384068" w:rsidRDefault="00FF3569" w:rsidP="00FF3569">
      <w:pPr>
        <w:spacing w:after="0" w:line="240" w:lineRule="auto"/>
        <w:jc w:val="both"/>
        <w:rPr>
          <w:rFonts w:eastAsia="Times New Roman" w:cstheme="minorHAnsi"/>
          <w:sz w:val="24"/>
          <w:szCs w:val="24"/>
        </w:rPr>
      </w:pPr>
    </w:p>
    <w:p w14:paraId="0F8B332E" w14:textId="77777777"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t>Job</w:t>
      </w:r>
      <w:r w:rsidR="0074738E" w:rsidRPr="00384068">
        <w:rPr>
          <w:rFonts w:eastAsia="Times New Roman" w:cstheme="minorHAnsi"/>
          <w:sz w:val="24"/>
          <w:szCs w:val="24"/>
        </w:rPr>
        <w:t>/Project</w:t>
      </w:r>
      <w:r w:rsidRPr="00384068">
        <w:rPr>
          <w:rFonts w:eastAsia="Times New Roman" w:cstheme="minorHAnsi"/>
          <w:sz w:val="24"/>
          <w:szCs w:val="24"/>
        </w:rPr>
        <w:t xml:space="preserve"> Name</w:t>
      </w:r>
    </w:p>
    <w:p w14:paraId="6A372794" w14:textId="77777777" w:rsidR="0074738E"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74738E" w:rsidRPr="00384068">
        <w:rPr>
          <w:rFonts w:eastAsia="Times New Roman" w:cstheme="minorHAnsi"/>
          <w:sz w:val="24"/>
          <w:szCs w:val="24"/>
        </w:rPr>
        <w:t>CITY’s current Purchase Order Number</w:t>
      </w:r>
    </w:p>
    <w:p w14:paraId="60F637A0" w14:textId="2045A628"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(3)</w:t>
      </w:r>
      <w:r w:rsidRPr="00384068">
        <w:rPr>
          <w:rFonts w:eastAsia="Times New Roman" w:cstheme="minorHAnsi"/>
          <w:sz w:val="24"/>
          <w:szCs w:val="24"/>
        </w:rPr>
        <w:tab/>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’s Invoice Number</w:t>
      </w:r>
    </w:p>
    <w:p w14:paraId="60C0CD50"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(4)</w:t>
      </w:r>
      <w:r w:rsidRPr="00384068">
        <w:rPr>
          <w:rFonts w:eastAsia="Times New Roman" w:cstheme="minorHAnsi"/>
          <w:sz w:val="24"/>
          <w:szCs w:val="24"/>
        </w:rPr>
        <w:tab/>
        <w:t>Date of Invoice Issuance</w:t>
      </w:r>
    </w:p>
    <w:p w14:paraId="5F916E3F"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(5)</w:t>
      </w:r>
      <w:r w:rsidRPr="00384068">
        <w:rPr>
          <w:rFonts w:eastAsia="Times New Roman" w:cstheme="minorHAnsi"/>
          <w:sz w:val="24"/>
          <w:szCs w:val="24"/>
        </w:rPr>
        <w:tab/>
        <w:t>Work Order Number (if applicable)</w:t>
      </w:r>
    </w:p>
    <w:p w14:paraId="693F4E36"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(6)</w:t>
      </w:r>
      <w:r w:rsidRPr="00384068">
        <w:rPr>
          <w:rFonts w:eastAsia="Times New Roman" w:cstheme="minorHAnsi"/>
          <w:sz w:val="24"/>
          <w:szCs w:val="24"/>
        </w:rPr>
        <w:tab/>
        <w:t xml:space="preserve">CITY representative identified on the Purchase Order </w:t>
      </w:r>
    </w:p>
    <w:p w14:paraId="3CA859F7" w14:textId="5383FE45"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(7)</w:t>
      </w:r>
      <w:r w:rsidRPr="00384068">
        <w:rPr>
          <w:rFonts w:eastAsia="Times New Roman" w:cstheme="minorHAnsi"/>
          <w:sz w:val="24"/>
          <w:szCs w:val="24"/>
        </w:rPr>
        <w:tab/>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’s remit address</w:t>
      </w:r>
    </w:p>
    <w:p w14:paraId="2190253C" w14:textId="7DF210FD" w:rsidR="00FF3569" w:rsidRPr="00384068" w:rsidRDefault="0074738E" w:rsidP="006976C0">
      <w:pPr>
        <w:spacing w:after="0" w:line="240" w:lineRule="auto"/>
        <w:ind w:left="1440"/>
        <w:jc w:val="both"/>
        <w:rPr>
          <w:rFonts w:eastAsia="Times New Roman" w:cstheme="minorHAnsi"/>
          <w:sz w:val="24"/>
          <w:szCs w:val="24"/>
        </w:rPr>
      </w:pPr>
      <w:r w:rsidRPr="00384068">
        <w:rPr>
          <w:rFonts w:eastAsia="Times New Roman" w:cstheme="minorHAnsi"/>
          <w:sz w:val="24"/>
          <w:szCs w:val="24"/>
        </w:rPr>
        <w:t>(8)</w:t>
      </w:r>
      <w:r w:rsidRPr="00384068">
        <w:rPr>
          <w:rFonts w:eastAsia="Times New Roman" w:cstheme="minorHAnsi"/>
          <w:sz w:val="24"/>
          <w:szCs w:val="24"/>
        </w:rPr>
        <w:tab/>
      </w:r>
      <w:r w:rsidR="00A14067" w:rsidRPr="00384068">
        <w:rPr>
          <w:rFonts w:eastAsia="Times New Roman" w:cstheme="minorHAnsi"/>
          <w:sz w:val="24"/>
          <w:szCs w:val="24"/>
        </w:rPr>
        <w:t>Itemized d</w:t>
      </w:r>
      <w:r w:rsidR="00FF3569" w:rsidRPr="00384068">
        <w:rPr>
          <w:rFonts w:eastAsia="Times New Roman" w:cstheme="minorHAnsi"/>
          <w:sz w:val="24"/>
          <w:szCs w:val="24"/>
        </w:rPr>
        <w:t xml:space="preserve">escription of </w:t>
      </w:r>
      <w:r w:rsidR="00A14067" w:rsidRPr="00384068">
        <w:rPr>
          <w:rFonts w:eastAsia="Times New Roman" w:cstheme="minorHAnsi"/>
          <w:sz w:val="24"/>
          <w:szCs w:val="24"/>
        </w:rPr>
        <w:t>items</w:t>
      </w:r>
      <w:r w:rsidR="00FF3569" w:rsidRPr="00384068">
        <w:rPr>
          <w:rFonts w:eastAsia="Times New Roman" w:cstheme="minorHAnsi"/>
          <w:sz w:val="24"/>
          <w:szCs w:val="24"/>
        </w:rPr>
        <w:t xml:space="preserve"> billed under </w:t>
      </w:r>
      <w:r w:rsidR="006D7F46" w:rsidRPr="00384068">
        <w:rPr>
          <w:rFonts w:eastAsia="Times New Roman" w:cstheme="minorHAnsi"/>
          <w:sz w:val="24"/>
          <w:szCs w:val="24"/>
        </w:rPr>
        <w:t>I</w:t>
      </w:r>
      <w:r w:rsidR="00FF3569" w:rsidRPr="00384068">
        <w:rPr>
          <w:rFonts w:eastAsia="Times New Roman" w:cstheme="minorHAnsi"/>
          <w:sz w:val="24"/>
          <w:szCs w:val="24"/>
        </w:rPr>
        <w:t>nvoice</w:t>
      </w:r>
    </w:p>
    <w:p w14:paraId="625B52DC" w14:textId="77777777" w:rsidR="00A14067"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9</w:t>
      </w:r>
      <w:r w:rsidRPr="00384068">
        <w:rPr>
          <w:rFonts w:eastAsia="Times New Roman" w:cstheme="minorHAnsi"/>
          <w:sz w:val="24"/>
          <w:szCs w:val="24"/>
        </w:rPr>
        <w:t>)</w:t>
      </w:r>
      <w:r w:rsidRPr="00384068">
        <w:rPr>
          <w:rFonts w:eastAsia="Times New Roman" w:cstheme="minorHAnsi"/>
          <w:sz w:val="24"/>
          <w:szCs w:val="24"/>
        </w:rPr>
        <w:tab/>
      </w:r>
      <w:r w:rsidR="00A14067" w:rsidRPr="00384068">
        <w:rPr>
          <w:rFonts w:eastAsia="Times New Roman" w:cstheme="minorHAnsi"/>
          <w:sz w:val="24"/>
          <w:szCs w:val="24"/>
        </w:rPr>
        <w:t>Itemized description of all authorized Reimbursable Expenses</w:t>
      </w:r>
    </w:p>
    <w:p w14:paraId="38952ACE" w14:textId="77777777" w:rsidR="005E1F2F"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(10)</w:t>
      </w:r>
      <w:r w:rsidRPr="00384068">
        <w:rPr>
          <w:rFonts w:eastAsia="Times New Roman" w:cstheme="minorHAnsi"/>
          <w:sz w:val="24"/>
          <w:szCs w:val="24"/>
        </w:rPr>
        <w:tab/>
        <w:t xml:space="preserve">Itemized description of all applicable taxes (sales, use, </w:t>
      </w:r>
      <w:proofErr w:type="gramStart"/>
      <w:r w:rsidRPr="00384068">
        <w:rPr>
          <w:rFonts w:eastAsia="Times New Roman" w:cstheme="minorHAnsi"/>
          <w:sz w:val="24"/>
          <w:szCs w:val="24"/>
        </w:rPr>
        <w:t>excise</w:t>
      </w:r>
      <w:proofErr w:type="gramEnd"/>
      <w:r w:rsidRPr="00384068">
        <w:rPr>
          <w:rFonts w:eastAsia="Times New Roman" w:cstheme="minorHAnsi"/>
          <w:sz w:val="24"/>
          <w:szCs w:val="24"/>
        </w:rPr>
        <w:t>, etc.)</w:t>
      </w:r>
    </w:p>
    <w:p w14:paraId="31F133BB" w14:textId="1BD02DE2" w:rsidR="00FF3569"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(11)</w:t>
      </w:r>
      <w:r w:rsidRPr="00384068">
        <w:rPr>
          <w:rFonts w:eastAsia="Times New Roman" w:cstheme="minorHAnsi"/>
          <w:sz w:val="24"/>
          <w:szCs w:val="24"/>
        </w:rPr>
        <w:tab/>
      </w:r>
      <w:r w:rsidR="00FF3569" w:rsidRPr="00384068">
        <w:rPr>
          <w:rFonts w:eastAsia="Times New Roman" w:cstheme="minorHAnsi"/>
          <w:sz w:val="24"/>
          <w:szCs w:val="24"/>
        </w:rPr>
        <w:t>Amount of Invoice (</w:t>
      </w:r>
      <w:r w:rsidR="0074738E" w:rsidRPr="00384068">
        <w:rPr>
          <w:rFonts w:eastAsia="Times New Roman" w:cstheme="minorHAnsi"/>
          <w:sz w:val="24"/>
          <w:szCs w:val="24"/>
        </w:rPr>
        <w:t>i</w:t>
      </w:r>
      <w:r w:rsidR="00FF3569" w:rsidRPr="00384068">
        <w:rPr>
          <w:rFonts w:eastAsia="Times New Roman" w:cstheme="minorHAnsi"/>
          <w:sz w:val="24"/>
          <w:szCs w:val="24"/>
        </w:rPr>
        <w:t xml:space="preserve">temize all </w:t>
      </w:r>
      <w:r w:rsidR="0074738E" w:rsidRPr="00384068">
        <w:rPr>
          <w:rFonts w:eastAsia="Times New Roman" w:cstheme="minorHAnsi"/>
          <w:sz w:val="24"/>
          <w:szCs w:val="24"/>
        </w:rPr>
        <w:t xml:space="preserve">authorized </w:t>
      </w:r>
      <w:r w:rsidR="00FF3569" w:rsidRPr="00384068">
        <w:rPr>
          <w:rFonts w:eastAsia="Times New Roman" w:cstheme="minorHAnsi"/>
          <w:sz w:val="24"/>
          <w:szCs w:val="24"/>
        </w:rPr>
        <w:t>Reimbursable Expenses)</w:t>
      </w:r>
    </w:p>
    <w:p w14:paraId="0D5A6AF9" w14:textId="11D1F764"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1</w:t>
      </w:r>
      <w:r w:rsidR="005E1F2F" w:rsidRPr="00384068">
        <w:rPr>
          <w:rFonts w:eastAsia="Times New Roman" w:cstheme="minorHAnsi"/>
          <w:sz w:val="24"/>
          <w:szCs w:val="24"/>
        </w:rPr>
        <w:t>2</w:t>
      </w:r>
      <w:r w:rsidRPr="00384068">
        <w:rPr>
          <w:rFonts w:eastAsia="Times New Roman" w:cstheme="minorHAnsi"/>
          <w:sz w:val="24"/>
          <w:szCs w:val="24"/>
        </w:rPr>
        <w:t>)</w:t>
      </w:r>
      <w:r w:rsidRPr="00384068">
        <w:rPr>
          <w:rFonts w:eastAsia="Times New Roman" w:cstheme="minorHAnsi"/>
          <w:sz w:val="24"/>
          <w:szCs w:val="24"/>
        </w:rPr>
        <w:tab/>
        <w:t>Total Billed to Date</w:t>
      </w:r>
      <w:r w:rsidR="0074738E" w:rsidRPr="00384068">
        <w:rPr>
          <w:rFonts w:eastAsia="Times New Roman" w:cstheme="minorHAnsi"/>
          <w:sz w:val="24"/>
          <w:szCs w:val="24"/>
        </w:rPr>
        <w:t xml:space="preserve"> under </w:t>
      </w:r>
      <w:r w:rsidR="005E1F2F" w:rsidRPr="00384068">
        <w:rPr>
          <w:rFonts w:eastAsia="Times New Roman" w:cstheme="minorHAnsi"/>
          <w:sz w:val="24"/>
          <w:szCs w:val="24"/>
        </w:rPr>
        <w:t>Contract (if applicable)</w:t>
      </w:r>
    </w:p>
    <w:p w14:paraId="60C6845C" w14:textId="77777777" w:rsidR="00FF3569" w:rsidRPr="00384068" w:rsidRDefault="00FF3569" w:rsidP="00FF3569">
      <w:pPr>
        <w:spacing w:after="0" w:line="240" w:lineRule="auto"/>
        <w:ind w:left="2160" w:hanging="720"/>
        <w:jc w:val="both"/>
        <w:rPr>
          <w:rFonts w:eastAsia="Times New Roman" w:cstheme="minorHAnsi"/>
          <w:sz w:val="24"/>
          <w:szCs w:val="24"/>
        </w:rPr>
      </w:pPr>
    </w:p>
    <w:p w14:paraId="3AD09636" w14:textId="26016F02" w:rsidR="00FF3569" w:rsidRPr="00384068" w:rsidRDefault="00FF3569" w:rsidP="00FF3569">
      <w:pPr>
        <w:widowControl w:val="0"/>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Items </w:t>
      </w:r>
      <w:r w:rsidR="005E1F2F" w:rsidRPr="00384068">
        <w:rPr>
          <w:rFonts w:eastAsia="Times New Roman" w:cstheme="minorHAnsi"/>
          <w:sz w:val="24"/>
          <w:szCs w:val="24"/>
        </w:rPr>
        <w:t>must</w:t>
      </w:r>
      <w:r w:rsidRPr="00384068">
        <w:rPr>
          <w:rFonts w:eastAsia="Times New Roman" w:cstheme="minorHAnsi"/>
          <w:sz w:val="24"/>
          <w:szCs w:val="24"/>
        </w:rPr>
        <w:t xml:space="preserve"> be separated into </w:t>
      </w:r>
      <w:r w:rsidR="005E1F2F" w:rsidRPr="00384068">
        <w:rPr>
          <w:rFonts w:eastAsia="Times New Roman" w:cstheme="minorHAnsi"/>
          <w:sz w:val="24"/>
          <w:szCs w:val="24"/>
        </w:rPr>
        <w:t xml:space="preserve">Goods, </w:t>
      </w:r>
      <w:r w:rsidRPr="00384068">
        <w:rPr>
          <w:rFonts w:eastAsia="Times New Roman" w:cstheme="minorHAnsi"/>
          <w:sz w:val="24"/>
          <w:szCs w:val="24"/>
        </w:rPr>
        <w:t>Services</w:t>
      </w:r>
      <w:r w:rsidR="005E1F2F" w:rsidRPr="00384068">
        <w:rPr>
          <w:rFonts w:eastAsia="Times New Roman" w:cstheme="minorHAnsi"/>
          <w:sz w:val="24"/>
          <w:szCs w:val="24"/>
        </w:rPr>
        <w:t>,</w:t>
      </w:r>
      <w:r w:rsidRPr="00384068">
        <w:rPr>
          <w:rFonts w:eastAsia="Times New Roman" w:cstheme="minorHAnsi"/>
          <w:sz w:val="24"/>
          <w:szCs w:val="24"/>
        </w:rPr>
        <w:t xml:space="preserve"> and Reimbursable Expenses.  </w:t>
      </w:r>
      <w:r w:rsidR="005E1F2F" w:rsidRPr="00384068">
        <w:rPr>
          <w:rFonts w:eastAsia="Times New Roman" w:cstheme="minorHAnsi"/>
          <w:sz w:val="24"/>
          <w:szCs w:val="24"/>
        </w:rPr>
        <w:t xml:space="preserve">All applicable sales, use, </w:t>
      </w:r>
      <w:proofErr w:type="gramStart"/>
      <w:r w:rsidR="005E1F2F" w:rsidRPr="00384068">
        <w:rPr>
          <w:rFonts w:eastAsia="Times New Roman" w:cstheme="minorHAnsi"/>
          <w:sz w:val="24"/>
          <w:szCs w:val="24"/>
        </w:rPr>
        <w:t>excise</w:t>
      </w:r>
      <w:proofErr w:type="gramEnd"/>
      <w:r w:rsidR="005E1F2F" w:rsidRPr="00384068">
        <w:rPr>
          <w:rFonts w:eastAsia="Times New Roman" w:cstheme="minorHAnsi"/>
          <w:sz w:val="24"/>
          <w:szCs w:val="24"/>
        </w:rPr>
        <w:t>, or similar taxes, including federal excise tax, must be itemized separately on the invoice. Invoices</w:t>
      </w:r>
      <w:r w:rsidRPr="00384068">
        <w:rPr>
          <w:rFonts w:eastAsia="Times New Roman" w:cstheme="minorHAnsi"/>
          <w:sz w:val="24"/>
          <w:szCs w:val="24"/>
        </w:rPr>
        <w:t xml:space="preserve"> that do not conform to the format outlined above </w:t>
      </w:r>
      <w:r w:rsidR="006C5731" w:rsidRPr="00384068">
        <w:rPr>
          <w:rFonts w:eastAsia="Times New Roman" w:cstheme="minorHAnsi"/>
          <w:sz w:val="24"/>
          <w:szCs w:val="24"/>
        </w:rPr>
        <w:t>wi</w:t>
      </w:r>
      <w:r w:rsidRPr="00384068">
        <w:rPr>
          <w:rFonts w:eastAsia="Times New Roman" w:cstheme="minorHAnsi"/>
          <w:sz w:val="24"/>
          <w:szCs w:val="24"/>
        </w:rPr>
        <w:t xml:space="preserve">ll be returned to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for correction.  </w:t>
      </w:r>
      <w:proofErr w:type="gramStart"/>
      <w:r w:rsidR="0046424B" w:rsidRPr="00384068">
        <w:rPr>
          <w:rFonts w:eastAsia="Times New Roman" w:cstheme="minorHAnsi"/>
          <w:sz w:val="24"/>
          <w:szCs w:val="24"/>
        </w:rPr>
        <w:t>C</w:t>
      </w:r>
      <w:r w:rsidR="0046424B">
        <w:rPr>
          <w:rFonts w:eastAsia="Times New Roman" w:cstheme="minorHAnsi"/>
          <w:sz w:val="24"/>
          <w:szCs w:val="24"/>
        </w:rPr>
        <w:t>ity</w:t>
      </w:r>
      <w:proofErr w:type="gramEnd"/>
      <w:r w:rsidRPr="00384068">
        <w:rPr>
          <w:rFonts w:eastAsia="Times New Roman" w:cstheme="minorHAnsi"/>
          <w:sz w:val="24"/>
          <w:szCs w:val="24"/>
        </w:rPr>
        <w:t xml:space="preserve"> </w:t>
      </w:r>
      <w:r w:rsidR="006C5731" w:rsidRPr="00384068">
        <w:rPr>
          <w:rFonts w:eastAsia="Times New Roman" w:cstheme="minorHAnsi"/>
          <w:sz w:val="24"/>
          <w:szCs w:val="24"/>
        </w:rPr>
        <w:t>is</w:t>
      </w:r>
      <w:r w:rsidRPr="00384068">
        <w:rPr>
          <w:rFonts w:eastAsia="Times New Roman" w:cstheme="minorHAnsi"/>
          <w:sz w:val="24"/>
          <w:szCs w:val="24"/>
        </w:rPr>
        <w:t xml:space="preserve"> no</w:t>
      </w:r>
      <w:r w:rsidR="006C5731" w:rsidRPr="00384068">
        <w:rPr>
          <w:rFonts w:eastAsia="Times New Roman" w:cstheme="minorHAnsi"/>
          <w:sz w:val="24"/>
          <w:szCs w:val="24"/>
        </w:rPr>
        <w:t>t</w:t>
      </w:r>
      <w:r w:rsidRPr="00384068">
        <w:rPr>
          <w:rFonts w:eastAsia="Times New Roman" w:cstheme="minorHAnsi"/>
          <w:sz w:val="24"/>
          <w:szCs w:val="24"/>
        </w:rPr>
        <w:t xml:space="preserve"> responsible for delays in payment to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resulting from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’s failure to comply with the invoice format described </w:t>
      </w:r>
      <w:r w:rsidR="000C0995" w:rsidRPr="00384068">
        <w:rPr>
          <w:rFonts w:eastAsia="Times New Roman" w:cstheme="minorHAnsi"/>
          <w:sz w:val="24"/>
          <w:szCs w:val="24"/>
        </w:rPr>
        <w:t>above</w:t>
      </w:r>
      <w:r w:rsidRPr="00384068">
        <w:rPr>
          <w:rFonts w:eastAsia="Times New Roman" w:cstheme="minorHAnsi"/>
          <w:sz w:val="24"/>
          <w:szCs w:val="24"/>
        </w:rPr>
        <w:t>.</w:t>
      </w:r>
    </w:p>
    <w:p w14:paraId="1E359BFF" w14:textId="77777777" w:rsidR="006C5731" w:rsidRPr="00384068" w:rsidRDefault="006C5731" w:rsidP="00AC6507">
      <w:pPr>
        <w:widowControl w:val="0"/>
        <w:spacing w:after="0" w:line="240" w:lineRule="auto"/>
        <w:ind w:left="1440"/>
        <w:jc w:val="both"/>
        <w:rPr>
          <w:rFonts w:eastAsia="Times New Roman" w:cstheme="minorHAnsi"/>
          <w:sz w:val="24"/>
          <w:szCs w:val="24"/>
        </w:rPr>
      </w:pPr>
    </w:p>
    <w:p w14:paraId="7C5BD8FF" w14:textId="052007EB" w:rsidR="006C5731" w:rsidRPr="00384068" w:rsidRDefault="00FF3569" w:rsidP="006C5731">
      <w:pPr>
        <w:pStyle w:val="ListParagraph"/>
        <w:numPr>
          <w:ilvl w:val="1"/>
          <w:numId w:val="3"/>
        </w:numPr>
        <w:ind w:left="1440" w:hanging="720"/>
        <w:rPr>
          <w:rFonts w:cstheme="minorHAnsi"/>
          <w:sz w:val="24"/>
          <w:szCs w:val="24"/>
        </w:rPr>
      </w:pPr>
      <w:r w:rsidRPr="00384068">
        <w:rPr>
          <w:rFonts w:cstheme="minorHAnsi"/>
          <w:sz w:val="24"/>
          <w:szCs w:val="24"/>
        </w:rPr>
        <w:tab/>
      </w:r>
      <w:r w:rsidR="006C5731" w:rsidRPr="00384068">
        <w:rPr>
          <w:rFonts w:cstheme="minorHAnsi"/>
          <w:sz w:val="24"/>
          <w:szCs w:val="24"/>
        </w:rPr>
        <w:t>For Goods only, a bill of lading number and weight of shipment will be shown for shipments on the Government Bill of Lading.</w:t>
      </w:r>
    </w:p>
    <w:p w14:paraId="596A96F0" w14:textId="71C75448" w:rsidR="00FF3569" w:rsidRPr="00384068" w:rsidRDefault="00607E41" w:rsidP="00AC6507">
      <w:pPr>
        <w:widowControl w:val="0"/>
        <w:spacing w:after="0" w:line="240" w:lineRule="auto"/>
        <w:ind w:left="1440" w:hanging="720"/>
        <w:jc w:val="both"/>
        <w:rPr>
          <w:rFonts w:eastAsia="Times New Roman" w:cstheme="minorHAnsi"/>
          <w:sz w:val="24"/>
          <w:szCs w:val="24"/>
        </w:rPr>
      </w:pPr>
      <w:r w:rsidRPr="00384068">
        <w:rPr>
          <w:rFonts w:cstheme="minorHAnsi"/>
          <w:sz w:val="24"/>
          <w:szCs w:val="24"/>
        </w:rPr>
        <w:t>F.</w:t>
      </w:r>
      <w:r w:rsidR="006C5731" w:rsidRPr="00384068">
        <w:rPr>
          <w:rFonts w:cstheme="minorHAnsi"/>
          <w:sz w:val="24"/>
          <w:szCs w:val="24"/>
        </w:rPr>
        <w:tab/>
        <w:t xml:space="preserve">Unless otherwise specified in this Contract, partial payments will not be made by the </w:t>
      </w:r>
      <w:proofErr w:type="gramStart"/>
      <w:r w:rsidR="006C5731" w:rsidRPr="00384068">
        <w:rPr>
          <w:rFonts w:cstheme="minorHAnsi"/>
          <w:sz w:val="24"/>
          <w:szCs w:val="24"/>
        </w:rPr>
        <w:t>City</w:t>
      </w:r>
      <w:proofErr w:type="gramEnd"/>
      <w:r w:rsidR="006C5731" w:rsidRPr="00384068">
        <w:rPr>
          <w:rFonts w:cstheme="minorHAnsi"/>
          <w:sz w:val="24"/>
          <w:szCs w:val="24"/>
        </w:rPr>
        <w:t xml:space="preserve"> and payment will not be due until the completion of the Goods order. No payment precludes the City’s right to inspect. Requests for payment status should be addressed to the City Representative for this Contract. </w:t>
      </w:r>
    </w:p>
    <w:p w14:paraId="2AB2C9A3" w14:textId="77777777" w:rsidR="00607E41" w:rsidRPr="00384068" w:rsidRDefault="00607E41" w:rsidP="00AC6507">
      <w:pPr>
        <w:widowControl w:val="0"/>
        <w:spacing w:after="0" w:line="240" w:lineRule="auto"/>
        <w:ind w:left="2160"/>
        <w:jc w:val="both"/>
        <w:rPr>
          <w:rFonts w:eastAsia="Times New Roman" w:cstheme="minorHAnsi"/>
          <w:sz w:val="24"/>
          <w:szCs w:val="24"/>
        </w:rPr>
      </w:pPr>
    </w:p>
    <w:p w14:paraId="0A6B8F26" w14:textId="4112D017" w:rsidR="00FF3569" w:rsidRPr="00384068" w:rsidRDefault="009730BC" w:rsidP="00AC6507">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8.</w:t>
      </w:r>
      <w:r w:rsidR="00FF3569" w:rsidRPr="00384068">
        <w:rPr>
          <w:rFonts w:eastAsia="Times New Roman" w:cstheme="minorHAnsi"/>
          <w:b/>
          <w:sz w:val="24"/>
          <w:szCs w:val="24"/>
        </w:rPr>
        <w:tab/>
        <w:t xml:space="preserve">Additional </w:t>
      </w:r>
      <w:r w:rsidR="00607E41" w:rsidRPr="00384068">
        <w:rPr>
          <w:rFonts w:eastAsia="Times New Roman" w:cstheme="minorHAnsi"/>
          <w:b/>
          <w:sz w:val="24"/>
          <w:szCs w:val="24"/>
        </w:rPr>
        <w:t xml:space="preserve">Goods and </w:t>
      </w:r>
      <w:r w:rsidR="00FF3569" w:rsidRPr="00384068">
        <w:rPr>
          <w:rFonts w:eastAsia="Times New Roman" w:cstheme="minorHAnsi"/>
          <w:b/>
          <w:sz w:val="24"/>
          <w:szCs w:val="24"/>
        </w:rPr>
        <w:t>Services.</w:t>
      </w:r>
      <w:r w:rsidR="00FF3569" w:rsidRPr="00AC6507">
        <w:rPr>
          <w:rFonts w:eastAsia="Times New Roman" w:cstheme="minorHAnsi"/>
          <w:sz w:val="24"/>
          <w:szCs w:val="24"/>
        </w:rPr>
        <w:t xml:space="preserve">  Additional </w:t>
      </w:r>
      <w:r w:rsidR="00607E41" w:rsidRPr="00AC6507">
        <w:rPr>
          <w:rFonts w:eastAsia="Times New Roman" w:cstheme="minorHAnsi"/>
          <w:sz w:val="24"/>
          <w:szCs w:val="24"/>
        </w:rPr>
        <w:t xml:space="preserve">Goods and </w:t>
      </w:r>
      <w:r w:rsidR="00FF3569" w:rsidRPr="00AC6507">
        <w:rPr>
          <w:rFonts w:eastAsia="Times New Roman" w:cstheme="minorHAnsi"/>
          <w:sz w:val="24"/>
          <w:szCs w:val="24"/>
        </w:rPr>
        <w:t xml:space="preserve">Services </w:t>
      </w:r>
      <w:r w:rsidR="00607E41" w:rsidRPr="00AC6507">
        <w:rPr>
          <w:rFonts w:eastAsia="Times New Roman" w:cstheme="minorHAnsi"/>
          <w:sz w:val="24"/>
          <w:szCs w:val="24"/>
        </w:rPr>
        <w:t xml:space="preserve">shall be provided only when a Supplemental Contract authorizing the Additional Goods and Services is approved in writing by the City in accordance with the City’s contract amendment procedures. The City reserves the right to perform </w:t>
      </w:r>
      <w:proofErr w:type="gramStart"/>
      <w:r w:rsidR="00607E41" w:rsidRPr="00AC6507">
        <w:rPr>
          <w:rFonts w:eastAsia="Times New Roman" w:cstheme="minorHAnsi"/>
          <w:sz w:val="24"/>
          <w:szCs w:val="24"/>
        </w:rPr>
        <w:t>any Additional</w:t>
      </w:r>
      <w:proofErr w:type="gramEnd"/>
      <w:r w:rsidR="00607E41" w:rsidRPr="00AC6507">
        <w:rPr>
          <w:rFonts w:eastAsia="Times New Roman" w:cstheme="minorHAnsi"/>
          <w:sz w:val="24"/>
          <w:szCs w:val="24"/>
        </w:rPr>
        <w:t xml:space="preserve"> Services with its own staff or to retain other contractors to perform the Additional Services. </w:t>
      </w:r>
      <w:r w:rsidR="00FF3569" w:rsidRPr="00AC6507">
        <w:rPr>
          <w:rFonts w:eastAsia="Times New Roman" w:cstheme="minorHAnsi"/>
          <w:sz w:val="24"/>
          <w:szCs w:val="24"/>
        </w:rPr>
        <w:t xml:space="preserve"> </w:t>
      </w:r>
    </w:p>
    <w:p w14:paraId="07C0036D" w14:textId="09C5DAB3" w:rsidR="009730BC" w:rsidRPr="00384068" w:rsidRDefault="009730BC" w:rsidP="00AC6507">
      <w:pPr>
        <w:widowControl w:val="0"/>
        <w:spacing w:after="0" w:line="240" w:lineRule="auto"/>
        <w:ind w:left="720"/>
        <w:jc w:val="both"/>
        <w:rPr>
          <w:rFonts w:eastAsia="Times New Roman" w:cstheme="minorHAnsi"/>
          <w:b/>
          <w:sz w:val="24"/>
          <w:szCs w:val="24"/>
        </w:rPr>
      </w:pPr>
    </w:p>
    <w:p w14:paraId="08B1560E" w14:textId="42906904" w:rsidR="009730BC" w:rsidRPr="00AC6507" w:rsidRDefault="009730BC" w:rsidP="009730BC">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9.</w:t>
      </w:r>
      <w:r w:rsidRPr="00384068">
        <w:rPr>
          <w:rFonts w:eastAsia="Times New Roman" w:cstheme="minorHAnsi"/>
          <w:b/>
          <w:sz w:val="24"/>
          <w:szCs w:val="24"/>
        </w:rPr>
        <w:tab/>
        <w:t>Billing Disputes.</w:t>
      </w:r>
      <w:r w:rsidR="004477C0" w:rsidRPr="00384068">
        <w:rPr>
          <w:rFonts w:eastAsia="Times New Roman" w:cstheme="minorHAnsi"/>
          <w:b/>
          <w:sz w:val="24"/>
          <w:szCs w:val="24"/>
        </w:rPr>
        <w:t xml:space="preserve"> </w:t>
      </w:r>
      <w:r w:rsidR="004477C0" w:rsidRPr="00384068">
        <w:rPr>
          <w:rFonts w:eastAsia="Times New Roman" w:cstheme="minorHAnsi"/>
          <w:bCs/>
          <w:sz w:val="24"/>
          <w:szCs w:val="24"/>
        </w:rPr>
        <w:t xml:space="preserve">The burden of proof shall be on the Contractor to establish the accuracy of its invoices. Upon presentation and verification of the information provided by </w:t>
      </w:r>
      <w:proofErr w:type="gramStart"/>
      <w:r w:rsidR="004477C0" w:rsidRPr="00384068">
        <w:rPr>
          <w:rFonts w:eastAsia="Times New Roman" w:cstheme="minorHAnsi"/>
          <w:bCs/>
          <w:sz w:val="24"/>
          <w:szCs w:val="24"/>
        </w:rPr>
        <w:t>Contractor</w:t>
      </w:r>
      <w:proofErr w:type="gramEnd"/>
      <w:r w:rsidR="004477C0" w:rsidRPr="00384068">
        <w:rPr>
          <w:rFonts w:eastAsia="Times New Roman" w:cstheme="minorHAnsi"/>
          <w:bCs/>
          <w:sz w:val="24"/>
          <w:szCs w:val="24"/>
        </w:rPr>
        <w:t>, the City will review all records and make a final determination and present its finding to Contractor.</w:t>
      </w:r>
    </w:p>
    <w:p w14:paraId="0B656969" w14:textId="77777777" w:rsidR="009730BC" w:rsidRPr="00384068" w:rsidRDefault="009730BC" w:rsidP="009730BC">
      <w:pPr>
        <w:widowControl w:val="0"/>
        <w:spacing w:after="0" w:line="240" w:lineRule="auto"/>
        <w:ind w:left="720" w:hanging="720"/>
        <w:jc w:val="both"/>
        <w:rPr>
          <w:rFonts w:eastAsia="Times New Roman" w:cstheme="minorHAnsi"/>
          <w:b/>
          <w:sz w:val="24"/>
          <w:szCs w:val="24"/>
        </w:rPr>
      </w:pPr>
    </w:p>
    <w:p w14:paraId="5B5F629F" w14:textId="02F0F47F" w:rsidR="00FF3569" w:rsidRPr="00384068" w:rsidRDefault="009730BC" w:rsidP="00AC6507">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10.</w:t>
      </w:r>
      <w:r w:rsidRPr="00384068">
        <w:rPr>
          <w:rFonts w:eastAsia="Times New Roman" w:cstheme="minorHAnsi"/>
          <w:b/>
          <w:sz w:val="24"/>
          <w:szCs w:val="24"/>
        </w:rPr>
        <w:tab/>
      </w:r>
      <w:r w:rsidR="00FF3569" w:rsidRPr="00384068">
        <w:rPr>
          <w:rFonts w:eastAsia="Times New Roman" w:cstheme="minorHAnsi"/>
          <w:b/>
          <w:sz w:val="24"/>
          <w:szCs w:val="24"/>
        </w:rPr>
        <w:t>Accounting Records of C</w:t>
      </w:r>
      <w:r w:rsidR="00233DDC">
        <w:rPr>
          <w:rFonts w:eastAsia="Times New Roman" w:cstheme="minorHAnsi"/>
          <w:b/>
          <w:sz w:val="24"/>
          <w:szCs w:val="24"/>
        </w:rPr>
        <w:t>ontractor</w:t>
      </w:r>
      <w:r w:rsidR="00FF3569" w:rsidRPr="00384068">
        <w:rPr>
          <w:rFonts w:eastAsia="Times New Roman" w:cstheme="minorHAnsi"/>
          <w:b/>
          <w:sz w:val="24"/>
          <w:szCs w:val="24"/>
        </w:rPr>
        <w:t xml:space="preserve">.  </w:t>
      </w:r>
      <w:r w:rsidR="00FF3569" w:rsidRPr="00384068">
        <w:rPr>
          <w:rFonts w:eastAsia="Times New Roman" w:cstheme="minorHAnsi"/>
          <w:sz w:val="24"/>
          <w:szCs w:val="24"/>
        </w:rPr>
        <w:t xml:space="preserve">During performance of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and for a period of three </w:t>
      </w:r>
      <w:r w:rsidR="00FF3569" w:rsidRPr="00384068">
        <w:rPr>
          <w:rFonts w:eastAsia="Times New Roman" w:cstheme="minorHAnsi"/>
          <w:sz w:val="24"/>
          <w:szCs w:val="24"/>
        </w:rPr>
        <w:lastRenderedPageBreak/>
        <w:t>years after completi</w:t>
      </w:r>
      <w:r w:rsidR="004477C0" w:rsidRPr="00384068">
        <w:rPr>
          <w:rFonts w:eastAsia="Times New Roman" w:cstheme="minorHAnsi"/>
          <w:sz w:val="24"/>
          <w:szCs w:val="24"/>
        </w:rPr>
        <w:t>on</w:t>
      </w:r>
      <w:r w:rsidR="00FF3569" w:rsidRPr="00384068">
        <w:rPr>
          <w:rFonts w:eastAsia="Times New Roman" w:cstheme="minorHAnsi"/>
          <w:sz w:val="24"/>
          <w:szCs w:val="24"/>
        </w:rPr>
        <w:t xml:space="preserve"> </w:t>
      </w:r>
      <w:r w:rsidR="004477C0" w:rsidRPr="00384068">
        <w:rPr>
          <w:rFonts w:eastAsia="Times New Roman" w:cstheme="minorHAnsi"/>
          <w:sz w:val="24"/>
          <w:szCs w:val="24"/>
        </w:rPr>
        <w:t xml:space="preserve">of performance,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shall maintain all accounting and financial records related to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in accordance with generally accepted accounting practices, </w:t>
      </w:r>
      <w:r w:rsidR="008563AE" w:rsidRPr="00384068">
        <w:rPr>
          <w:rFonts w:eastAsia="Times New Roman" w:cstheme="minorHAnsi"/>
          <w:sz w:val="24"/>
          <w:szCs w:val="24"/>
        </w:rPr>
        <w:t xml:space="preserve">including records of Contractor’s costs for performance under this Contract </w:t>
      </w:r>
      <w:r w:rsidR="00FF3569" w:rsidRPr="00384068">
        <w:rPr>
          <w:rFonts w:eastAsia="Times New Roman" w:cstheme="minorHAnsi"/>
          <w:sz w:val="24"/>
          <w:szCs w:val="24"/>
        </w:rPr>
        <w:t xml:space="preserve">and </w:t>
      </w:r>
      <w:r w:rsidR="008563AE" w:rsidRPr="00384068">
        <w:rPr>
          <w:rFonts w:eastAsia="Times New Roman" w:cstheme="minorHAnsi"/>
          <w:sz w:val="24"/>
          <w:szCs w:val="24"/>
        </w:rPr>
        <w:t xml:space="preserve">records of Contractor’s Reimbursable Expenses. </w:t>
      </w:r>
      <w:proofErr w:type="gramStart"/>
      <w:r w:rsidR="008563AE" w:rsidRPr="00384068">
        <w:rPr>
          <w:rFonts w:eastAsia="Times New Roman" w:cstheme="minorHAnsi"/>
          <w:sz w:val="24"/>
          <w:szCs w:val="24"/>
        </w:rPr>
        <w:t>Contractor</w:t>
      </w:r>
      <w:proofErr w:type="gramEnd"/>
      <w:r w:rsidR="008563AE" w:rsidRPr="00384068">
        <w:rPr>
          <w:rFonts w:eastAsia="Times New Roman" w:cstheme="minorHAnsi"/>
          <w:sz w:val="24"/>
          <w:szCs w:val="24"/>
        </w:rPr>
        <w:t xml:space="preserve"> </w:t>
      </w:r>
      <w:r w:rsidR="00FF3569" w:rsidRPr="00384068">
        <w:rPr>
          <w:rFonts w:eastAsia="Times New Roman" w:cstheme="minorHAnsi"/>
          <w:sz w:val="24"/>
          <w:szCs w:val="24"/>
        </w:rPr>
        <w:t xml:space="preserve">shall keep and make records available for inspection and audit by representatives of the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sz w:val="24"/>
          <w:szCs w:val="24"/>
        </w:rPr>
        <w:t xml:space="preserve"> upon reasonable written notice.</w:t>
      </w:r>
    </w:p>
    <w:p w14:paraId="755741FA" w14:textId="51CFCD44" w:rsidR="00FF3569" w:rsidRPr="00384068" w:rsidRDefault="00FF3569" w:rsidP="00FF3569">
      <w:pPr>
        <w:widowControl w:val="0"/>
        <w:spacing w:after="0" w:line="240" w:lineRule="auto"/>
        <w:jc w:val="both"/>
        <w:rPr>
          <w:rFonts w:eastAsia="Times New Roman" w:cstheme="minorHAnsi"/>
          <w:sz w:val="24"/>
          <w:szCs w:val="24"/>
        </w:rPr>
      </w:pPr>
    </w:p>
    <w:p w14:paraId="2C028B09" w14:textId="46586BDE" w:rsidR="00067900" w:rsidRPr="00384068" w:rsidRDefault="00067900" w:rsidP="00AC6507">
      <w:pPr>
        <w:widowControl w:val="0"/>
        <w:spacing w:after="0" w:line="240" w:lineRule="auto"/>
        <w:ind w:left="720" w:hanging="720"/>
        <w:jc w:val="both"/>
        <w:rPr>
          <w:rFonts w:eastAsia="Times New Roman" w:cstheme="minorHAnsi"/>
          <w:sz w:val="24"/>
          <w:szCs w:val="24"/>
        </w:rPr>
      </w:pPr>
      <w:r w:rsidRPr="00AC6507">
        <w:rPr>
          <w:rFonts w:eastAsia="Times New Roman" w:cstheme="minorHAnsi"/>
          <w:b/>
          <w:bCs/>
          <w:sz w:val="24"/>
          <w:szCs w:val="24"/>
        </w:rPr>
        <w:t>11.</w:t>
      </w:r>
      <w:r w:rsidRPr="00AC6507">
        <w:rPr>
          <w:rFonts w:eastAsia="Times New Roman" w:cstheme="minorHAnsi"/>
          <w:b/>
          <w:bCs/>
          <w:sz w:val="24"/>
          <w:szCs w:val="24"/>
        </w:rPr>
        <w:tab/>
        <w:t>Sales Tax Requirements.</w:t>
      </w:r>
      <w:r w:rsidRPr="00384068">
        <w:rPr>
          <w:rFonts w:eastAsia="Times New Roman" w:cstheme="minorHAnsi"/>
          <w:sz w:val="24"/>
          <w:szCs w:val="24"/>
        </w:rPr>
        <w:t xml:space="preserve"> The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is not exempt from paying sales tax. Sales tax must be shown on the invoice as a separate line item.</w:t>
      </w:r>
    </w:p>
    <w:p w14:paraId="492F0594" w14:textId="2BF5E81E" w:rsidR="00067900" w:rsidRPr="00384068" w:rsidRDefault="00067900" w:rsidP="00FF3569">
      <w:pPr>
        <w:widowControl w:val="0"/>
        <w:spacing w:after="0" w:line="240" w:lineRule="auto"/>
        <w:jc w:val="both"/>
        <w:rPr>
          <w:rFonts w:eastAsia="Times New Roman" w:cstheme="minorHAnsi"/>
          <w:sz w:val="24"/>
          <w:szCs w:val="24"/>
        </w:rPr>
      </w:pPr>
    </w:p>
    <w:p w14:paraId="29B6BF33" w14:textId="26FEEBCE" w:rsidR="00067900" w:rsidRPr="00384068" w:rsidRDefault="00067900" w:rsidP="00DE513F">
      <w:pPr>
        <w:pStyle w:val="BodyText"/>
        <w:kinsoku w:val="0"/>
        <w:overflowPunct w:val="0"/>
        <w:spacing w:before="120" w:line="240" w:lineRule="auto"/>
        <w:ind w:left="720" w:right="317" w:hanging="720"/>
        <w:rPr>
          <w:rFonts w:cstheme="minorHAnsi"/>
          <w:sz w:val="24"/>
          <w:szCs w:val="24"/>
        </w:rPr>
      </w:pPr>
      <w:r w:rsidRPr="00AC6507">
        <w:rPr>
          <w:rFonts w:eastAsia="Times New Roman" w:cstheme="minorHAnsi"/>
          <w:b/>
          <w:bCs/>
          <w:sz w:val="24"/>
          <w:szCs w:val="24"/>
        </w:rPr>
        <w:t>12.</w:t>
      </w:r>
      <w:r w:rsidRPr="00AC6507">
        <w:rPr>
          <w:rFonts w:eastAsia="Times New Roman" w:cstheme="minorHAnsi"/>
          <w:b/>
          <w:bCs/>
          <w:sz w:val="24"/>
          <w:szCs w:val="24"/>
        </w:rPr>
        <w:tab/>
        <w:t>Use Tax Requirements.</w:t>
      </w:r>
      <w:r w:rsidRPr="00384068">
        <w:rPr>
          <w:rFonts w:eastAsia="Times New Roman" w:cstheme="minorHAnsi"/>
          <w:sz w:val="24"/>
          <w:szCs w:val="24"/>
        </w:rPr>
        <w:t xml:space="preserve"> On </w:t>
      </w:r>
      <w:r w:rsidRPr="00384068">
        <w:rPr>
          <w:rFonts w:cstheme="minorHAnsi"/>
          <w:spacing w:val="-1"/>
          <w:sz w:val="24"/>
          <w:szCs w:val="24"/>
        </w:rPr>
        <w:t>out-of-state purchases,</w:t>
      </w:r>
      <w:r w:rsidRPr="00384068">
        <w:rPr>
          <w:rFonts w:cstheme="minorHAnsi"/>
          <w:sz w:val="24"/>
          <w:szCs w:val="24"/>
        </w:rPr>
        <w:t xml:space="preserve"> Contractor </w:t>
      </w:r>
      <w:r w:rsidRPr="00384068">
        <w:rPr>
          <w:rFonts w:cstheme="minorHAnsi"/>
          <w:spacing w:val="-1"/>
          <w:sz w:val="24"/>
          <w:szCs w:val="24"/>
        </w:rPr>
        <w:t xml:space="preserve">shall </w:t>
      </w:r>
      <w:r w:rsidRPr="00384068">
        <w:rPr>
          <w:rFonts w:cstheme="minorHAnsi"/>
          <w:sz w:val="24"/>
          <w:szCs w:val="24"/>
        </w:rPr>
        <w:t>list its Use</w:t>
      </w:r>
      <w:r w:rsidRPr="00384068">
        <w:rPr>
          <w:rFonts w:cstheme="minorHAnsi"/>
          <w:spacing w:val="-2"/>
          <w:sz w:val="24"/>
          <w:szCs w:val="24"/>
        </w:rPr>
        <w:t xml:space="preserve"> </w:t>
      </w:r>
      <w:r w:rsidRPr="00384068">
        <w:rPr>
          <w:rFonts w:cstheme="minorHAnsi"/>
          <w:sz w:val="24"/>
          <w:szCs w:val="24"/>
        </w:rPr>
        <w:t>Tax</w:t>
      </w:r>
      <w:r w:rsidRPr="00384068">
        <w:rPr>
          <w:rFonts w:cstheme="minorHAnsi"/>
          <w:spacing w:val="-3"/>
          <w:sz w:val="24"/>
          <w:szCs w:val="24"/>
        </w:rPr>
        <w:t xml:space="preserve"> </w:t>
      </w:r>
      <w:r w:rsidRPr="00384068">
        <w:rPr>
          <w:rFonts w:cstheme="minorHAnsi"/>
          <w:spacing w:val="-1"/>
          <w:sz w:val="24"/>
          <w:szCs w:val="24"/>
        </w:rPr>
        <w:t>Permit</w:t>
      </w:r>
      <w:r w:rsidRPr="00384068">
        <w:rPr>
          <w:rFonts w:cstheme="minorHAnsi"/>
          <w:sz w:val="24"/>
          <w:szCs w:val="24"/>
        </w:rPr>
        <w:t xml:space="preserve"> </w:t>
      </w:r>
      <w:r w:rsidRPr="00384068">
        <w:rPr>
          <w:rFonts w:cstheme="minorHAnsi"/>
          <w:spacing w:val="-1"/>
          <w:sz w:val="24"/>
          <w:szCs w:val="24"/>
        </w:rPr>
        <w:t>Number</w:t>
      </w:r>
      <w:r w:rsidRPr="00384068">
        <w:rPr>
          <w:rFonts w:cstheme="minorHAnsi"/>
          <w:sz w:val="24"/>
          <w:szCs w:val="24"/>
        </w:rPr>
        <w:t xml:space="preserve"> </w:t>
      </w:r>
      <w:r w:rsidRPr="00384068">
        <w:rPr>
          <w:rFonts w:cstheme="minorHAnsi"/>
          <w:spacing w:val="1"/>
          <w:sz w:val="24"/>
          <w:szCs w:val="24"/>
        </w:rPr>
        <w:t>(if</w:t>
      </w:r>
      <w:r w:rsidRPr="00384068">
        <w:rPr>
          <w:rFonts w:cstheme="minorHAnsi"/>
          <w:spacing w:val="51"/>
          <w:sz w:val="24"/>
          <w:szCs w:val="24"/>
        </w:rPr>
        <w:t xml:space="preserve"> </w:t>
      </w:r>
      <w:r w:rsidRPr="00384068">
        <w:rPr>
          <w:rFonts w:cstheme="minorHAnsi"/>
          <w:spacing w:val="-1"/>
          <w:sz w:val="24"/>
          <w:szCs w:val="24"/>
        </w:rPr>
        <w:t>applicable)</w:t>
      </w:r>
      <w:r w:rsidRPr="00384068">
        <w:rPr>
          <w:rFonts w:cstheme="minorHAnsi"/>
          <w:sz w:val="24"/>
          <w:szCs w:val="24"/>
        </w:rPr>
        <w:t xml:space="preserve"> on</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invoice,</w:t>
      </w:r>
      <w:r w:rsidRPr="00384068">
        <w:rPr>
          <w:rFonts w:cstheme="minorHAnsi"/>
          <w:sz w:val="24"/>
          <w:szCs w:val="24"/>
        </w:rPr>
        <w:t xml:space="preserve"> </w:t>
      </w:r>
      <w:r w:rsidRPr="00384068">
        <w:rPr>
          <w:rFonts w:cstheme="minorHAnsi"/>
          <w:spacing w:val="-1"/>
          <w:sz w:val="24"/>
          <w:szCs w:val="24"/>
        </w:rPr>
        <w:t>which</w:t>
      </w:r>
      <w:r w:rsidRPr="00384068">
        <w:rPr>
          <w:rFonts w:cstheme="minorHAnsi"/>
          <w:sz w:val="24"/>
          <w:szCs w:val="24"/>
        </w:rPr>
        <w:t xml:space="preserve"> </w:t>
      </w:r>
      <w:r w:rsidRPr="00384068">
        <w:rPr>
          <w:rFonts w:cstheme="minorHAnsi"/>
          <w:spacing w:val="-1"/>
          <w:sz w:val="24"/>
          <w:szCs w:val="24"/>
        </w:rPr>
        <w:t>authorizes</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to </w:t>
      </w:r>
      <w:r w:rsidRPr="00384068">
        <w:rPr>
          <w:rFonts w:cstheme="minorHAnsi"/>
          <w:spacing w:val="-1"/>
          <w:sz w:val="24"/>
          <w:szCs w:val="24"/>
        </w:rPr>
        <w:t>charge</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collect </w:t>
      </w:r>
      <w:r w:rsidRPr="00384068">
        <w:rPr>
          <w:rFonts w:cstheme="minorHAnsi"/>
          <w:spacing w:val="-1"/>
          <w:sz w:val="24"/>
          <w:szCs w:val="24"/>
        </w:rPr>
        <w:t>California</w:t>
      </w:r>
      <w:r w:rsidRPr="00384068">
        <w:rPr>
          <w:rFonts w:cstheme="minorHAnsi"/>
          <w:spacing w:val="69"/>
          <w:sz w:val="24"/>
          <w:szCs w:val="24"/>
        </w:rPr>
        <w:t xml:space="preserve"> </w:t>
      </w:r>
      <w:r w:rsidRPr="00384068">
        <w:rPr>
          <w:rFonts w:cstheme="minorHAnsi"/>
          <w:sz w:val="24"/>
          <w:szCs w:val="24"/>
        </w:rPr>
        <w:t>Sales</w:t>
      </w:r>
      <w:r w:rsidRPr="00384068">
        <w:rPr>
          <w:rFonts w:cstheme="minorHAnsi"/>
          <w:spacing w:val="-2"/>
          <w:sz w:val="24"/>
          <w:szCs w:val="24"/>
        </w:rPr>
        <w:t xml:space="preserve"> </w:t>
      </w:r>
      <w:r w:rsidRPr="00384068">
        <w:rPr>
          <w:rFonts w:cstheme="minorHAnsi"/>
          <w:spacing w:val="-1"/>
          <w:sz w:val="24"/>
          <w:szCs w:val="24"/>
        </w:rPr>
        <w:t>Tax.</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Purchase</w:t>
      </w:r>
      <w:r w:rsidRPr="00384068">
        <w:rPr>
          <w:rFonts w:cstheme="minorHAnsi"/>
          <w:sz w:val="24"/>
          <w:szCs w:val="24"/>
        </w:rPr>
        <w:t xml:space="preserve"> Order </w:t>
      </w:r>
      <w:r w:rsidRPr="00384068">
        <w:rPr>
          <w:rFonts w:cstheme="minorHAnsi"/>
          <w:spacing w:val="-2"/>
          <w:sz w:val="24"/>
          <w:szCs w:val="24"/>
        </w:rPr>
        <w:t>will</w:t>
      </w:r>
      <w:r w:rsidRPr="00384068">
        <w:rPr>
          <w:rFonts w:cstheme="minorHAnsi"/>
          <w:sz w:val="24"/>
          <w:szCs w:val="24"/>
        </w:rPr>
        <w:t xml:space="preserve"> include </w:t>
      </w:r>
      <w:r w:rsidRPr="00384068">
        <w:rPr>
          <w:rFonts w:cstheme="minorHAnsi"/>
          <w:spacing w:val="-1"/>
          <w:sz w:val="24"/>
          <w:szCs w:val="24"/>
        </w:rPr>
        <w:t>sales</w:t>
      </w:r>
      <w:r w:rsidRPr="00384068">
        <w:rPr>
          <w:rFonts w:cstheme="minorHAnsi"/>
          <w:sz w:val="24"/>
          <w:szCs w:val="24"/>
        </w:rPr>
        <w:t xml:space="preserve"> </w:t>
      </w:r>
      <w:r w:rsidRPr="00384068">
        <w:rPr>
          <w:rFonts w:cstheme="minorHAnsi"/>
          <w:spacing w:val="-1"/>
          <w:sz w:val="24"/>
          <w:szCs w:val="24"/>
        </w:rPr>
        <w:t>tax,</w:t>
      </w:r>
      <w:r w:rsidRPr="00384068">
        <w:rPr>
          <w:rFonts w:cstheme="minorHAnsi"/>
          <w:sz w:val="24"/>
          <w:szCs w:val="24"/>
        </w:rPr>
        <w:t xml:space="preserve">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purchase,</w:t>
      </w:r>
      <w:r w:rsidRPr="00384068">
        <w:rPr>
          <w:rFonts w:cstheme="minorHAnsi"/>
          <w:spacing w:val="55"/>
          <w:sz w:val="24"/>
          <w:szCs w:val="24"/>
        </w:rPr>
        <w:t xml:space="preserve"> </w:t>
      </w:r>
      <w:r w:rsidRPr="00384068">
        <w:rPr>
          <w:rFonts w:cstheme="minorHAnsi"/>
          <w:spacing w:val="-1"/>
          <w:sz w:val="24"/>
          <w:szCs w:val="24"/>
        </w:rPr>
        <w:t>regardless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whether</w:t>
      </w:r>
      <w:r w:rsidRPr="00384068">
        <w:rPr>
          <w:rFonts w:cstheme="minorHAnsi"/>
          <w:spacing w:val="-3"/>
          <w:sz w:val="24"/>
          <w:szCs w:val="24"/>
        </w:rPr>
        <w:t xml:space="preserve"> </w:t>
      </w:r>
      <w:r w:rsidRPr="00384068">
        <w:rPr>
          <w:rFonts w:cstheme="minorHAnsi"/>
          <w:sz w:val="24"/>
          <w:szCs w:val="24"/>
        </w:rPr>
        <w:t xml:space="preserve">an </w:t>
      </w:r>
      <w:r w:rsidRPr="00384068">
        <w:rPr>
          <w:rFonts w:cstheme="minorHAnsi"/>
          <w:spacing w:val="-1"/>
          <w:sz w:val="24"/>
          <w:szCs w:val="24"/>
        </w:rPr>
        <w:t>out-of-state</w:t>
      </w:r>
      <w:r w:rsidRPr="00384068">
        <w:rPr>
          <w:rFonts w:cstheme="minorHAnsi"/>
          <w:spacing w:val="1"/>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collects</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z w:val="24"/>
          <w:szCs w:val="24"/>
        </w:rPr>
        <w:t xml:space="preserve"> </w:t>
      </w:r>
      <w:r w:rsidRPr="00384068">
        <w:rPr>
          <w:rFonts w:cstheme="minorHAnsi"/>
          <w:spacing w:val="-1"/>
          <w:sz w:val="24"/>
          <w:szCs w:val="24"/>
        </w:rPr>
        <w:t>State</w:t>
      </w:r>
      <w:r w:rsidRPr="00384068">
        <w:rPr>
          <w:rFonts w:cstheme="minorHAnsi"/>
          <w:spacing w:val="1"/>
          <w:sz w:val="24"/>
          <w:szCs w:val="24"/>
        </w:rPr>
        <w:t xml:space="preserve"> </w:t>
      </w:r>
      <w:r w:rsidRPr="00384068">
        <w:rPr>
          <w:rFonts w:cstheme="minorHAnsi"/>
          <w:sz w:val="24"/>
          <w:szCs w:val="24"/>
        </w:rPr>
        <w:t xml:space="preserve">sales </w:t>
      </w:r>
      <w:r w:rsidRPr="00384068">
        <w:rPr>
          <w:rFonts w:cstheme="minorHAnsi"/>
          <w:spacing w:val="-1"/>
          <w:sz w:val="24"/>
          <w:szCs w:val="24"/>
        </w:rPr>
        <w:t>tax</w:t>
      </w:r>
      <w:r w:rsidRPr="00384068">
        <w:rPr>
          <w:rFonts w:cstheme="minorHAnsi"/>
          <w:spacing w:val="-3"/>
          <w:sz w:val="24"/>
          <w:szCs w:val="24"/>
        </w:rPr>
        <w:t xml:space="preserve"> </w:t>
      </w:r>
      <w:r w:rsidRPr="00384068">
        <w:rPr>
          <w:rFonts w:cstheme="minorHAnsi"/>
          <w:sz w:val="24"/>
          <w:szCs w:val="24"/>
        </w:rPr>
        <w:t>or</w:t>
      </w:r>
      <w:r w:rsidRPr="00384068">
        <w:rPr>
          <w:rFonts w:cstheme="minorHAnsi"/>
          <w:spacing w:val="103"/>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z w:val="24"/>
          <w:szCs w:val="24"/>
        </w:rPr>
        <w:t>The City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pay</w:t>
      </w:r>
      <w:r w:rsidRPr="00384068">
        <w:rPr>
          <w:rFonts w:cstheme="minorHAnsi"/>
          <w:spacing w:val="-3"/>
          <w:sz w:val="24"/>
          <w:szCs w:val="24"/>
        </w:rPr>
        <w:t xml:space="preserve"> </w:t>
      </w:r>
      <w:r w:rsidRPr="00384068">
        <w:rPr>
          <w:rFonts w:cstheme="minorHAnsi"/>
          <w:sz w:val="24"/>
          <w:szCs w:val="24"/>
        </w:rPr>
        <w:t>Use Tax</w:t>
      </w:r>
      <w:r w:rsidRPr="00384068">
        <w:rPr>
          <w:rFonts w:cstheme="minorHAnsi"/>
          <w:spacing w:val="-3"/>
          <w:sz w:val="24"/>
          <w:szCs w:val="24"/>
        </w:rPr>
        <w:t xml:space="preserve"> </w:t>
      </w:r>
      <w:r w:rsidRPr="00384068">
        <w:rPr>
          <w:rFonts w:cstheme="minorHAnsi"/>
          <w:spacing w:val="-1"/>
          <w:sz w:val="24"/>
          <w:szCs w:val="24"/>
        </w:rPr>
        <w:t>directly</w:t>
      </w:r>
      <w:r w:rsidRPr="00384068">
        <w:rPr>
          <w:rFonts w:cstheme="minorHAnsi"/>
          <w:spacing w:val="-3"/>
          <w:sz w:val="24"/>
          <w:szCs w:val="24"/>
        </w:rPr>
        <w:t xml:space="preserve"> </w:t>
      </w:r>
      <w:r w:rsidRPr="00384068">
        <w:rPr>
          <w:rFonts w:cstheme="minorHAnsi"/>
          <w:sz w:val="24"/>
          <w:szCs w:val="24"/>
        </w:rPr>
        <w:t>to the</w:t>
      </w:r>
      <w:r w:rsidRPr="00384068">
        <w:rPr>
          <w:rFonts w:cstheme="minorHAnsi"/>
          <w:spacing w:val="-2"/>
          <w:sz w:val="24"/>
          <w:szCs w:val="24"/>
        </w:rPr>
        <w:t xml:space="preserve"> </w:t>
      </w:r>
      <w:r w:rsidRPr="00384068">
        <w:rPr>
          <w:rFonts w:cstheme="minorHAnsi"/>
          <w:spacing w:val="-1"/>
          <w:sz w:val="24"/>
          <w:szCs w:val="24"/>
        </w:rPr>
        <w:t>California</w:t>
      </w:r>
      <w:r w:rsidRPr="00384068">
        <w:rPr>
          <w:rFonts w:cstheme="minorHAnsi"/>
          <w:sz w:val="24"/>
          <w:szCs w:val="24"/>
        </w:rPr>
        <w:t xml:space="preserve"> </w:t>
      </w:r>
      <w:r w:rsidRPr="00384068">
        <w:rPr>
          <w:rFonts w:cstheme="minorHAnsi"/>
          <w:spacing w:val="-1"/>
          <w:sz w:val="24"/>
          <w:szCs w:val="24"/>
        </w:rPr>
        <w:t>Department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Tax</w:t>
      </w:r>
      <w:r w:rsidRPr="00384068">
        <w:rPr>
          <w:rFonts w:cstheme="minorHAnsi"/>
          <w:spacing w:val="-3"/>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Fee</w:t>
      </w:r>
      <w:r w:rsidRPr="00384068">
        <w:rPr>
          <w:rFonts w:cstheme="minorHAnsi"/>
          <w:spacing w:val="57"/>
          <w:sz w:val="24"/>
          <w:szCs w:val="24"/>
        </w:rPr>
        <w:t xml:space="preserve"> </w:t>
      </w:r>
      <w:r w:rsidRPr="00384068">
        <w:rPr>
          <w:rFonts w:cstheme="minorHAnsi"/>
          <w:spacing w:val="-1"/>
          <w:sz w:val="24"/>
          <w:szCs w:val="24"/>
        </w:rPr>
        <w:t>Administration ("CDTFA")</w:t>
      </w:r>
      <w:r w:rsidRPr="00384068">
        <w:rPr>
          <w:rFonts w:cstheme="minorHAnsi"/>
          <w:sz w:val="24"/>
          <w:szCs w:val="24"/>
        </w:rPr>
        <w:t xml:space="preserve">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out-of-state</w:t>
      </w:r>
      <w:r w:rsidRPr="00384068">
        <w:rPr>
          <w:rFonts w:cstheme="minorHAnsi"/>
          <w:spacing w:val="1"/>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is</w:t>
      </w:r>
      <w:r w:rsidRPr="00384068">
        <w:rPr>
          <w:rFonts w:cstheme="minorHAnsi"/>
          <w:sz w:val="24"/>
          <w:szCs w:val="24"/>
        </w:rPr>
        <w:t xml:space="preserve"> </w:t>
      </w:r>
      <w:r w:rsidRPr="00384068">
        <w:rPr>
          <w:rFonts w:cstheme="minorHAnsi"/>
          <w:spacing w:val="-1"/>
          <w:sz w:val="24"/>
          <w:szCs w:val="24"/>
        </w:rPr>
        <w:t>not</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to </w:t>
      </w:r>
      <w:r w:rsidRPr="00384068">
        <w:rPr>
          <w:rFonts w:cstheme="minorHAnsi"/>
          <w:spacing w:val="-1"/>
          <w:sz w:val="24"/>
          <w:szCs w:val="24"/>
        </w:rPr>
        <w:t>collect</w:t>
      </w:r>
      <w:r w:rsidRPr="00384068">
        <w:rPr>
          <w:rFonts w:cstheme="minorHAnsi"/>
          <w:spacing w:val="93"/>
          <w:sz w:val="24"/>
          <w:szCs w:val="24"/>
        </w:rPr>
        <w:t xml:space="preserve"> </w:t>
      </w:r>
      <w:r w:rsidRPr="00384068">
        <w:rPr>
          <w:rFonts w:cstheme="minorHAnsi"/>
          <w:spacing w:val="-1"/>
          <w:sz w:val="24"/>
          <w:szCs w:val="24"/>
        </w:rPr>
        <w:t>California</w:t>
      </w:r>
      <w:r w:rsidRPr="00384068">
        <w:rPr>
          <w:rFonts w:cstheme="minorHAnsi"/>
          <w:sz w:val="24"/>
          <w:szCs w:val="24"/>
        </w:rPr>
        <w:t xml:space="preserve"> </w:t>
      </w:r>
      <w:r w:rsidRPr="00384068">
        <w:rPr>
          <w:rFonts w:cstheme="minorHAnsi"/>
          <w:spacing w:val="-1"/>
          <w:sz w:val="24"/>
          <w:szCs w:val="24"/>
        </w:rPr>
        <w:t>Sales</w:t>
      </w:r>
      <w:r w:rsidRPr="00384068">
        <w:rPr>
          <w:rFonts w:cstheme="minorHAnsi"/>
          <w:spacing w:val="-2"/>
          <w:sz w:val="24"/>
          <w:szCs w:val="24"/>
        </w:rPr>
        <w:t xml:space="preserve"> </w:t>
      </w:r>
      <w:r w:rsidRPr="00384068">
        <w:rPr>
          <w:rFonts w:cstheme="minorHAnsi"/>
          <w:spacing w:val="-1"/>
          <w:sz w:val="24"/>
          <w:szCs w:val="24"/>
        </w:rPr>
        <w:t>Tax.</w:t>
      </w:r>
      <w:r w:rsidRPr="00384068">
        <w:rPr>
          <w:rFonts w:cstheme="minorHAnsi"/>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 xml:space="preserve">the </w:t>
      </w:r>
      <w:r w:rsidRPr="00384068">
        <w:rPr>
          <w:rFonts w:cstheme="minorHAnsi"/>
          <w:spacing w:val="-1"/>
          <w:sz w:val="24"/>
          <w:szCs w:val="24"/>
        </w:rPr>
        <w:t>performance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Contractor,</w:t>
      </w:r>
      <w:r w:rsidRPr="00384068">
        <w:rPr>
          <w:rFonts w:cstheme="minorHAnsi"/>
          <w:spacing w:val="-3"/>
          <w:sz w:val="24"/>
          <w:szCs w:val="24"/>
        </w:rPr>
        <w:t xml:space="preserve"> </w:t>
      </w:r>
      <w:r w:rsidRPr="00384068">
        <w:rPr>
          <w:rFonts w:cstheme="minorHAnsi"/>
          <w:sz w:val="24"/>
          <w:szCs w:val="24"/>
        </w:rPr>
        <w:t>for</w:t>
      </w:r>
      <w:r w:rsidRPr="00384068">
        <w:rPr>
          <w:rFonts w:cstheme="minorHAnsi"/>
          <w:spacing w:val="8"/>
          <w:sz w:val="24"/>
          <w:szCs w:val="24"/>
        </w:rPr>
        <w:t xml:space="preserve"> </w:t>
      </w:r>
      <w:r w:rsidRPr="00384068">
        <w:rPr>
          <w:rFonts w:cstheme="minorHAnsi"/>
          <w:spacing w:val="-1"/>
          <w:sz w:val="24"/>
          <w:szCs w:val="24"/>
        </w:rPr>
        <w:t>itself,</w:t>
      </w:r>
      <w:r w:rsidRPr="00384068">
        <w:rPr>
          <w:rFonts w:cstheme="minorHAnsi"/>
          <w:sz w:val="24"/>
          <w:szCs w:val="24"/>
        </w:rPr>
        <w:t xml:space="preserve"> its</w:t>
      </w:r>
      <w:r w:rsidRPr="00384068">
        <w:rPr>
          <w:rFonts w:cstheme="minorHAnsi"/>
          <w:spacing w:val="65"/>
          <w:sz w:val="24"/>
          <w:szCs w:val="24"/>
        </w:rPr>
        <w:t xml:space="preserve"> </w:t>
      </w:r>
      <w:r w:rsidRPr="00384068">
        <w:rPr>
          <w:rFonts w:cstheme="minorHAnsi"/>
          <w:spacing w:val="-1"/>
          <w:sz w:val="24"/>
          <w:szCs w:val="24"/>
        </w:rPr>
        <w:t>assignees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successors</w:t>
      </w:r>
      <w:r w:rsidRPr="00384068">
        <w:rPr>
          <w:rFonts w:cstheme="minorHAnsi"/>
          <w:sz w:val="24"/>
          <w:szCs w:val="24"/>
        </w:rPr>
        <w:t xml:space="preserve"> </w:t>
      </w:r>
      <w:r w:rsidRPr="00384068">
        <w:rPr>
          <w:rFonts w:cstheme="minorHAnsi"/>
          <w:spacing w:val="-1"/>
          <w:sz w:val="24"/>
          <w:szCs w:val="24"/>
        </w:rPr>
        <w:t>in</w:t>
      </w:r>
      <w:r w:rsidRPr="00384068">
        <w:rPr>
          <w:rFonts w:cstheme="minorHAnsi"/>
          <w:sz w:val="24"/>
          <w:szCs w:val="24"/>
        </w:rPr>
        <w:t xml:space="preserve"> </w:t>
      </w:r>
      <w:r w:rsidRPr="00384068">
        <w:rPr>
          <w:rFonts w:cstheme="minorHAnsi"/>
          <w:spacing w:val="-1"/>
          <w:sz w:val="24"/>
          <w:szCs w:val="24"/>
        </w:rPr>
        <w:t>interest,</w:t>
      </w:r>
      <w:r w:rsidRPr="00384068">
        <w:rPr>
          <w:rFonts w:cstheme="minorHAnsi"/>
          <w:spacing w:val="-2"/>
          <w:sz w:val="24"/>
          <w:szCs w:val="24"/>
        </w:rPr>
        <w:t xml:space="preserve"> </w:t>
      </w:r>
      <w:r w:rsidRPr="00384068">
        <w:rPr>
          <w:rFonts w:cstheme="minorHAnsi"/>
          <w:spacing w:val="-1"/>
          <w:sz w:val="24"/>
          <w:szCs w:val="24"/>
        </w:rPr>
        <w:t>agrees</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follows:</w:t>
      </w:r>
    </w:p>
    <w:p w14:paraId="24E2D14F" w14:textId="30C14A02" w:rsidR="00067900" w:rsidRPr="00AC6507" w:rsidRDefault="00067900" w:rsidP="00FC1A8D">
      <w:pPr>
        <w:pStyle w:val="BodyText"/>
        <w:widowControl w:val="0"/>
        <w:numPr>
          <w:ilvl w:val="0"/>
          <w:numId w:val="28"/>
        </w:numPr>
        <w:tabs>
          <w:tab w:val="left" w:pos="462"/>
        </w:tabs>
        <w:kinsoku w:val="0"/>
        <w:overflowPunct w:val="0"/>
        <w:autoSpaceDE w:val="0"/>
        <w:autoSpaceDN w:val="0"/>
        <w:adjustRightInd w:val="0"/>
        <w:spacing w:after="0" w:line="240" w:lineRule="auto"/>
        <w:ind w:left="1080" w:right="323" w:hanging="360"/>
        <w:rPr>
          <w:rFonts w:cstheme="minorHAnsi"/>
          <w:sz w:val="24"/>
          <w:szCs w:val="24"/>
        </w:rPr>
      </w:pPr>
      <w:r w:rsidRPr="00384068">
        <w:rPr>
          <w:rFonts w:cstheme="minorHAnsi"/>
          <w:sz w:val="24"/>
          <w:szCs w:val="24"/>
        </w:rPr>
        <w:t>Use</w:t>
      </w:r>
      <w:r w:rsidRPr="00384068">
        <w:rPr>
          <w:rFonts w:cstheme="minorHAnsi"/>
          <w:spacing w:val="-2"/>
          <w:sz w:val="24"/>
          <w:szCs w:val="24"/>
        </w:rPr>
        <w:t xml:space="preserve"> </w:t>
      </w:r>
      <w:r w:rsidRPr="00384068">
        <w:rPr>
          <w:rFonts w:cstheme="minorHAnsi"/>
          <w:sz w:val="24"/>
          <w:szCs w:val="24"/>
        </w:rPr>
        <w:t>Tax</w:t>
      </w:r>
      <w:r w:rsidRPr="00384068">
        <w:rPr>
          <w:rFonts w:cstheme="minorHAnsi"/>
          <w:spacing w:val="-3"/>
          <w:sz w:val="24"/>
          <w:szCs w:val="24"/>
        </w:rPr>
        <w:t xml:space="preserve"> </w:t>
      </w:r>
      <w:r w:rsidRPr="00384068">
        <w:rPr>
          <w:rFonts w:cstheme="minorHAnsi"/>
          <w:spacing w:val="-1"/>
          <w:sz w:val="24"/>
          <w:szCs w:val="24"/>
        </w:rPr>
        <w:t>Direct</w:t>
      </w:r>
      <w:r w:rsidRPr="00384068">
        <w:rPr>
          <w:rFonts w:cstheme="minorHAnsi"/>
          <w:sz w:val="24"/>
          <w:szCs w:val="24"/>
        </w:rPr>
        <w:t xml:space="preserve"> </w:t>
      </w:r>
      <w:r w:rsidRPr="00384068">
        <w:rPr>
          <w:rFonts w:cstheme="minorHAnsi"/>
          <w:spacing w:val="-1"/>
          <w:sz w:val="24"/>
          <w:szCs w:val="24"/>
        </w:rPr>
        <w:t>Payment</w:t>
      </w:r>
      <w:r w:rsidRPr="00384068">
        <w:rPr>
          <w:rFonts w:cstheme="minorHAnsi"/>
          <w:sz w:val="24"/>
          <w:szCs w:val="24"/>
        </w:rPr>
        <w:t xml:space="preserve"> </w:t>
      </w:r>
      <w:r w:rsidRPr="00384068">
        <w:rPr>
          <w:rFonts w:cstheme="minorHAnsi"/>
          <w:spacing w:val="-1"/>
          <w:sz w:val="24"/>
          <w:szCs w:val="24"/>
        </w:rPr>
        <w:t>Permit:</w:t>
      </w:r>
      <w:r w:rsidRPr="00384068">
        <w:rPr>
          <w:rFonts w:cstheme="minorHAnsi"/>
          <w:spacing w:val="64"/>
          <w:sz w:val="24"/>
          <w:szCs w:val="24"/>
        </w:rPr>
        <w:t xml:space="preserve"> </w:t>
      </w:r>
      <w:r w:rsidRPr="00384068">
        <w:rPr>
          <w:rFonts w:cstheme="minorHAnsi"/>
          <w:sz w:val="24"/>
          <w:szCs w:val="24"/>
        </w:rPr>
        <w:t>For all</w:t>
      </w:r>
      <w:r w:rsidRPr="00384068">
        <w:rPr>
          <w:rFonts w:cstheme="minorHAnsi"/>
          <w:spacing w:val="-1"/>
          <w:sz w:val="24"/>
          <w:szCs w:val="24"/>
        </w:rPr>
        <w:t xml:space="preserve"> leases</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purchases</w:t>
      </w:r>
      <w:r w:rsidRPr="00384068">
        <w:rPr>
          <w:rFonts w:cstheme="minorHAnsi"/>
          <w:spacing w:val="-2"/>
          <w:sz w:val="24"/>
          <w:szCs w:val="24"/>
        </w:rPr>
        <w:t xml:space="preserve"> </w:t>
      </w:r>
      <w:r w:rsidRPr="00AC6507">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tangible</w:t>
      </w:r>
      <w:r w:rsidRPr="00384068">
        <w:rPr>
          <w:rFonts w:cstheme="minorHAnsi"/>
          <w:sz w:val="24"/>
          <w:szCs w:val="24"/>
        </w:rPr>
        <w:t xml:space="preserve"> </w:t>
      </w:r>
      <w:r w:rsidRPr="00384068">
        <w:rPr>
          <w:rFonts w:cstheme="minorHAnsi"/>
          <w:spacing w:val="-1"/>
          <w:sz w:val="24"/>
          <w:szCs w:val="24"/>
        </w:rPr>
        <w:t>personal</w:t>
      </w:r>
      <w:r w:rsidRPr="00384068">
        <w:rPr>
          <w:rFonts w:cstheme="minorHAnsi"/>
          <w:spacing w:val="73"/>
          <w:sz w:val="24"/>
          <w:szCs w:val="24"/>
        </w:rPr>
        <w:t xml:space="preserve"> </w:t>
      </w:r>
      <w:r w:rsidRPr="00384068">
        <w:rPr>
          <w:rFonts w:cstheme="minorHAnsi"/>
          <w:sz w:val="24"/>
          <w:szCs w:val="24"/>
        </w:rPr>
        <w:t>property</w:t>
      </w:r>
      <w:r w:rsidRPr="00384068">
        <w:rPr>
          <w:rFonts w:cstheme="minorHAnsi"/>
          <w:spacing w:val="-3"/>
          <w:sz w:val="24"/>
          <w:szCs w:val="24"/>
        </w:rPr>
        <w:t xml:space="preserve"> </w:t>
      </w:r>
      <w:r w:rsidRPr="00384068">
        <w:rPr>
          <w:rFonts w:cstheme="minorHAnsi"/>
          <w:sz w:val="24"/>
          <w:szCs w:val="24"/>
        </w:rPr>
        <w:t>used</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pacing w:val="-1"/>
          <w:sz w:val="24"/>
          <w:szCs w:val="24"/>
        </w:rPr>
        <w:t>perform</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shipped</w:t>
      </w:r>
      <w:r w:rsidRPr="00384068">
        <w:rPr>
          <w:rFonts w:cstheme="minorHAnsi"/>
          <w:spacing w:val="-2"/>
          <w:sz w:val="24"/>
          <w:szCs w:val="24"/>
        </w:rPr>
        <w:t xml:space="preserve"> </w:t>
      </w:r>
      <w:r w:rsidRPr="00384068">
        <w:rPr>
          <w:rFonts w:cstheme="minorHAnsi"/>
          <w:spacing w:val="-1"/>
          <w:sz w:val="24"/>
          <w:szCs w:val="24"/>
        </w:rPr>
        <w:t>from</w:t>
      </w:r>
      <w:r w:rsidRPr="00AC6507">
        <w:rPr>
          <w:rFonts w:cstheme="minorHAnsi"/>
          <w:spacing w:val="1"/>
          <w:sz w:val="24"/>
          <w:szCs w:val="24"/>
        </w:rPr>
        <w:t xml:space="preserve"> </w:t>
      </w:r>
      <w:r w:rsidRPr="00AC6507">
        <w:rPr>
          <w:rFonts w:cstheme="minorHAnsi"/>
          <w:spacing w:val="-1"/>
          <w:sz w:val="24"/>
          <w:szCs w:val="24"/>
        </w:rPr>
        <w:t>outside</w:t>
      </w:r>
      <w:r w:rsidRPr="00AC6507">
        <w:rPr>
          <w:rFonts w:cstheme="minorHAnsi"/>
          <w:spacing w:val="-2"/>
          <w:sz w:val="24"/>
          <w:szCs w:val="24"/>
        </w:rPr>
        <w:t xml:space="preserve"> </w:t>
      </w:r>
      <w:r w:rsidRPr="00384068">
        <w:rPr>
          <w:rFonts w:cstheme="minorHAnsi"/>
          <w:sz w:val="24"/>
          <w:szCs w:val="24"/>
        </w:rPr>
        <w:t xml:space="preserve">California, </w:t>
      </w:r>
      <w:r w:rsidRPr="00384068">
        <w:rPr>
          <w:rFonts w:cstheme="minorHAnsi"/>
          <w:spacing w:val="-1"/>
          <w:sz w:val="24"/>
          <w:szCs w:val="24"/>
        </w:rPr>
        <w:t>Contractor</w:t>
      </w:r>
      <w:r w:rsidRPr="00384068">
        <w:rPr>
          <w:rFonts w:cstheme="minorHAnsi"/>
          <w:spacing w:val="63"/>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subcontractor(s)</w:t>
      </w:r>
      <w:r w:rsidRPr="00384068">
        <w:rPr>
          <w:rFonts w:cstheme="minorHAnsi"/>
          <w:sz w:val="24"/>
          <w:szCs w:val="24"/>
        </w:rPr>
        <w:t xml:space="preserve"> </w:t>
      </w:r>
      <w:r w:rsidRPr="00384068">
        <w:rPr>
          <w:rFonts w:cstheme="minorHAnsi"/>
          <w:spacing w:val="-1"/>
          <w:sz w:val="24"/>
          <w:szCs w:val="24"/>
        </w:rPr>
        <w:t xml:space="preserve">leasing </w:t>
      </w:r>
      <w:r w:rsidRPr="00384068">
        <w:rPr>
          <w:rFonts w:cstheme="minorHAnsi"/>
          <w:sz w:val="24"/>
          <w:szCs w:val="24"/>
        </w:rPr>
        <w:t xml:space="preserve">or </w:t>
      </w:r>
      <w:r w:rsidRPr="00384068">
        <w:rPr>
          <w:rFonts w:cstheme="minorHAnsi"/>
          <w:spacing w:val="-1"/>
          <w:sz w:val="24"/>
          <w:szCs w:val="24"/>
        </w:rPr>
        <w:t>purchasing</w:t>
      </w:r>
      <w:r w:rsidRPr="00384068">
        <w:rPr>
          <w:rFonts w:cstheme="minorHAnsi"/>
          <w:spacing w:val="-2"/>
          <w:sz w:val="24"/>
          <w:szCs w:val="24"/>
        </w:rPr>
        <w:t xml:space="preserve"> </w:t>
      </w:r>
      <w:r w:rsidRPr="00384068">
        <w:rPr>
          <w:rFonts w:cstheme="minorHAnsi"/>
          <w:sz w:val="24"/>
          <w:szCs w:val="24"/>
        </w:rPr>
        <w:t xml:space="preserve">such </w:t>
      </w:r>
      <w:r w:rsidRPr="00384068">
        <w:rPr>
          <w:rFonts w:cstheme="minorHAnsi"/>
          <w:spacing w:val="-1"/>
          <w:sz w:val="24"/>
          <w:szCs w:val="24"/>
        </w:rPr>
        <w:t>tangible</w:t>
      </w:r>
      <w:r w:rsidRPr="00384068">
        <w:rPr>
          <w:rFonts w:cstheme="minorHAnsi"/>
          <w:sz w:val="24"/>
          <w:szCs w:val="24"/>
        </w:rPr>
        <w:t xml:space="preserve"> </w:t>
      </w:r>
      <w:r w:rsidRPr="00384068">
        <w:rPr>
          <w:rFonts w:cstheme="minorHAnsi"/>
          <w:spacing w:val="-1"/>
          <w:sz w:val="24"/>
          <w:szCs w:val="24"/>
        </w:rPr>
        <w:t>personal</w:t>
      </w:r>
      <w:r w:rsidRPr="00384068">
        <w:rPr>
          <w:rFonts w:cstheme="minorHAnsi"/>
          <w:sz w:val="24"/>
          <w:szCs w:val="24"/>
        </w:rPr>
        <w:t xml:space="preserve"> </w:t>
      </w:r>
      <w:r w:rsidRPr="00384068">
        <w:rPr>
          <w:rFonts w:cstheme="minorHAnsi"/>
          <w:spacing w:val="-1"/>
          <w:sz w:val="24"/>
          <w:szCs w:val="24"/>
        </w:rPr>
        <w:t>property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83"/>
          <w:sz w:val="24"/>
          <w:szCs w:val="24"/>
        </w:rPr>
        <w:t xml:space="preserve"> </w:t>
      </w:r>
      <w:r w:rsidRPr="00384068">
        <w:rPr>
          <w:rFonts w:cstheme="minorHAnsi"/>
          <w:spacing w:val="-1"/>
          <w:sz w:val="24"/>
          <w:szCs w:val="24"/>
        </w:rPr>
        <w:t>obtain</w:t>
      </w:r>
      <w:r w:rsidRPr="00384068">
        <w:rPr>
          <w:rFonts w:cstheme="minorHAnsi"/>
          <w:sz w:val="24"/>
          <w:szCs w:val="24"/>
        </w:rPr>
        <w:t xml:space="preserve"> a</w:t>
      </w:r>
      <w:r w:rsidRPr="00384068">
        <w:rPr>
          <w:rFonts w:cstheme="minorHAnsi"/>
          <w:spacing w:val="1"/>
          <w:sz w:val="24"/>
          <w:szCs w:val="24"/>
        </w:rPr>
        <w:t xml:space="preserve"> </w:t>
      </w:r>
      <w:r w:rsidRPr="00384068">
        <w:rPr>
          <w:rFonts w:cstheme="minorHAnsi"/>
          <w:sz w:val="24"/>
          <w:szCs w:val="24"/>
        </w:rPr>
        <w:t>Use</w:t>
      </w:r>
      <w:r w:rsidRPr="00384068">
        <w:rPr>
          <w:rFonts w:cstheme="minorHAnsi"/>
          <w:spacing w:val="-4"/>
          <w:sz w:val="24"/>
          <w:szCs w:val="24"/>
        </w:rPr>
        <w:t xml:space="preserve"> </w:t>
      </w:r>
      <w:r w:rsidRPr="00384068">
        <w:rPr>
          <w:rFonts w:cstheme="minorHAnsi"/>
          <w:sz w:val="24"/>
          <w:szCs w:val="24"/>
        </w:rPr>
        <w:t>Tax</w:t>
      </w:r>
      <w:r w:rsidRPr="00384068">
        <w:rPr>
          <w:rFonts w:cstheme="minorHAnsi"/>
          <w:spacing w:val="-3"/>
          <w:sz w:val="24"/>
          <w:szCs w:val="24"/>
        </w:rPr>
        <w:t xml:space="preserve"> </w:t>
      </w:r>
      <w:r w:rsidRPr="00384068">
        <w:rPr>
          <w:rFonts w:cstheme="minorHAnsi"/>
          <w:spacing w:val="-1"/>
          <w:sz w:val="24"/>
          <w:szCs w:val="24"/>
        </w:rPr>
        <w:t>Direct</w:t>
      </w:r>
      <w:r w:rsidRPr="00384068">
        <w:rPr>
          <w:rFonts w:cstheme="minorHAnsi"/>
          <w:sz w:val="24"/>
          <w:szCs w:val="24"/>
        </w:rPr>
        <w:t xml:space="preserve"> </w:t>
      </w:r>
      <w:r w:rsidRPr="00384068">
        <w:rPr>
          <w:rFonts w:cstheme="minorHAnsi"/>
          <w:spacing w:val="-1"/>
          <w:sz w:val="24"/>
          <w:szCs w:val="24"/>
        </w:rPr>
        <w:t>Payment</w:t>
      </w:r>
      <w:r w:rsidRPr="00384068">
        <w:rPr>
          <w:rFonts w:cstheme="minorHAnsi"/>
          <w:sz w:val="24"/>
          <w:szCs w:val="24"/>
        </w:rPr>
        <w:t xml:space="preserve"> </w:t>
      </w:r>
      <w:r w:rsidRPr="00384068">
        <w:rPr>
          <w:rFonts w:cstheme="minorHAnsi"/>
          <w:spacing w:val="-1"/>
          <w:sz w:val="24"/>
          <w:szCs w:val="24"/>
        </w:rPr>
        <w:t>Permit</w:t>
      </w:r>
      <w:r w:rsidRPr="00384068">
        <w:rPr>
          <w:rFonts w:cstheme="minorHAnsi"/>
          <w:spacing w:val="-2"/>
          <w:sz w:val="24"/>
          <w:szCs w:val="24"/>
        </w:rPr>
        <w:t xml:space="preserve"> </w:t>
      </w:r>
      <w:r w:rsidRPr="00384068">
        <w:rPr>
          <w:rFonts w:cstheme="minorHAnsi"/>
          <w:spacing w:val="-1"/>
          <w:sz w:val="24"/>
          <w:szCs w:val="24"/>
        </w:rPr>
        <w:t xml:space="preserve">from </w:t>
      </w:r>
      <w:r w:rsidRPr="00384068">
        <w:rPr>
          <w:rFonts w:cstheme="minorHAnsi"/>
          <w:sz w:val="24"/>
          <w:szCs w:val="24"/>
        </w:rPr>
        <w:t xml:space="preserve">the </w:t>
      </w:r>
      <w:r w:rsidRPr="00384068">
        <w:rPr>
          <w:rFonts w:cstheme="minorHAnsi"/>
          <w:spacing w:val="-1"/>
          <w:sz w:val="24"/>
          <w:szCs w:val="24"/>
        </w:rPr>
        <w:t>CDTFA</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pacing w:val="-1"/>
          <w:sz w:val="24"/>
          <w:szCs w:val="24"/>
        </w:rPr>
        <w:t>accordance</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57"/>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CDTFA</w:t>
      </w:r>
      <w:r w:rsidRPr="00384068">
        <w:rPr>
          <w:rFonts w:cstheme="minorHAnsi"/>
          <w:sz w:val="24"/>
          <w:szCs w:val="24"/>
        </w:rPr>
        <w:t xml:space="preserve"> </w:t>
      </w:r>
      <w:r w:rsidRPr="00384068">
        <w:rPr>
          <w:rFonts w:cstheme="minorHAnsi"/>
          <w:spacing w:val="-1"/>
          <w:sz w:val="24"/>
          <w:szCs w:val="24"/>
        </w:rPr>
        <w:t>criteria</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requirements.</w:t>
      </w:r>
    </w:p>
    <w:p w14:paraId="0240E9D9" w14:textId="77777777" w:rsidR="00384068" w:rsidRPr="00384068" w:rsidRDefault="00384068" w:rsidP="00AC6507">
      <w:pPr>
        <w:pStyle w:val="BodyText"/>
        <w:widowControl w:val="0"/>
        <w:tabs>
          <w:tab w:val="left" w:pos="462"/>
        </w:tabs>
        <w:kinsoku w:val="0"/>
        <w:overflowPunct w:val="0"/>
        <w:autoSpaceDE w:val="0"/>
        <w:autoSpaceDN w:val="0"/>
        <w:adjustRightInd w:val="0"/>
        <w:spacing w:after="0" w:line="240" w:lineRule="auto"/>
        <w:ind w:left="1080" w:right="323"/>
        <w:rPr>
          <w:rFonts w:cstheme="minorHAnsi"/>
          <w:sz w:val="24"/>
          <w:szCs w:val="24"/>
        </w:rPr>
      </w:pPr>
    </w:p>
    <w:p w14:paraId="76464CAE" w14:textId="0F57E960" w:rsidR="00067900" w:rsidRPr="00AC6507" w:rsidRDefault="00067900" w:rsidP="00FC1A8D">
      <w:pPr>
        <w:pStyle w:val="BodyText"/>
        <w:widowControl w:val="0"/>
        <w:numPr>
          <w:ilvl w:val="0"/>
          <w:numId w:val="28"/>
        </w:numPr>
        <w:tabs>
          <w:tab w:val="left" w:pos="462"/>
        </w:tabs>
        <w:kinsoku w:val="0"/>
        <w:overflowPunct w:val="0"/>
        <w:autoSpaceDE w:val="0"/>
        <w:autoSpaceDN w:val="0"/>
        <w:adjustRightInd w:val="0"/>
        <w:spacing w:after="0" w:line="240" w:lineRule="auto"/>
        <w:ind w:left="1080" w:right="401" w:hanging="360"/>
        <w:rPr>
          <w:rFonts w:cstheme="minorHAnsi"/>
          <w:sz w:val="24"/>
          <w:szCs w:val="24"/>
        </w:rPr>
      </w:pPr>
      <w:r w:rsidRPr="00384068">
        <w:rPr>
          <w:rFonts w:cstheme="minorHAnsi"/>
          <w:spacing w:val="-1"/>
          <w:sz w:val="24"/>
          <w:szCs w:val="24"/>
        </w:rPr>
        <w:t>Sellers</w:t>
      </w:r>
      <w:r w:rsidRPr="00384068">
        <w:rPr>
          <w:rFonts w:cstheme="minorHAnsi"/>
          <w:sz w:val="24"/>
          <w:szCs w:val="24"/>
        </w:rPr>
        <w:t xml:space="preserve"> </w:t>
      </w:r>
      <w:r w:rsidRPr="00384068">
        <w:rPr>
          <w:rFonts w:cstheme="minorHAnsi"/>
          <w:spacing w:val="-1"/>
          <w:sz w:val="24"/>
          <w:szCs w:val="24"/>
        </w:rPr>
        <w:t>Permit:</w:t>
      </w:r>
      <w:r w:rsidRPr="00384068">
        <w:rPr>
          <w:rFonts w:cstheme="minorHAnsi"/>
          <w:spacing w:val="66"/>
          <w:sz w:val="24"/>
          <w:szCs w:val="24"/>
        </w:rPr>
        <w:t xml:space="preserve"> </w:t>
      </w:r>
      <w:r w:rsidRPr="00384068">
        <w:rPr>
          <w:rFonts w:cstheme="minorHAnsi"/>
          <w:sz w:val="24"/>
          <w:szCs w:val="24"/>
        </w:rPr>
        <w:t>For</w:t>
      </w:r>
      <w:r w:rsidRPr="00384068">
        <w:rPr>
          <w:rFonts w:cstheme="minorHAnsi"/>
          <w:spacing w:val="-4"/>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construction</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z w:val="24"/>
          <w:szCs w:val="24"/>
        </w:rPr>
        <w:t xml:space="preserve">construction </w:t>
      </w:r>
      <w:r w:rsidRPr="00384068">
        <w:rPr>
          <w:rFonts w:cstheme="minorHAnsi"/>
          <w:spacing w:val="-1"/>
          <w:sz w:val="24"/>
          <w:szCs w:val="24"/>
        </w:rPr>
        <w:t>subcontract</w:t>
      </w:r>
      <w:r w:rsidRPr="00384068">
        <w:rPr>
          <w:rFonts w:cstheme="minorHAnsi"/>
          <w:sz w:val="24"/>
          <w:szCs w:val="24"/>
        </w:rPr>
        <w:t xml:space="preserve"> in</w:t>
      </w:r>
      <w:r w:rsidRPr="00384068">
        <w:rPr>
          <w:rFonts w:cstheme="minorHAnsi"/>
          <w:spacing w:val="7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amount</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$5,000,000</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more,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shall</w:t>
      </w:r>
      <w:r w:rsidRPr="00384068">
        <w:rPr>
          <w:rFonts w:cstheme="minorHAnsi"/>
          <w:spacing w:val="-1"/>
          <w:sz w:val="24"/>
          <w:szCs w:val="24"/>
        </w:rPr>
        <w:t xml:space="preserve"> obtain</w:t>
      </w:r>
      <w:r w:rsidRPr="00384068">
        <w:rPr>
          <w:rFonts w:cstheme="minorHAnsi"/>
          <w:spacing w:val="69"/>
          <w:sz w:val="24"/>
          <w:szCs w:val="24"/>
        </w:rPr>
        <w:t xml:space="preserve"> </w:t>
      </w:r>
      <w:r w:rsidRPr="00384068">
        <w:rPr>
          <w:rFonts w:cstheme="minorHAnsi"/>
          <w:spacing w:val="-1"/>
          <w:sz w:val="24"/>
          <w:szCs w:val="24"/>
        </w:rPr>
        <w:t>sellers</w:t>
      </w:r>
      <w:r w:rsidRPr="00384068">
        <w:rPr>
          <w:rFonts w:cstheme="minorHAnsi"/>
          <w:sz w:val="24"/>
          <w:szCs w:val="24"/>
        </w:rPr>
        <w:t xml:space="preserve"> permits</w:t>
      </w:r>
      <w:r w:rsidRPr="00384068">
        <w:rPr>
          <w:rFonts w:cstheme="minorHAnsi"/>
          <w:spacing w:val="-5"/>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CDTFA</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register</w:t>
      </w:r>
      <w:r w:rsidRPr="00384068">
        <w:rPr>
          <w:rFonts w:cstheme="minorHAnsi"/>
          <w:sz w:val="24"/>
          <w:szCs w:val="24"/>
        </w:rPr>
        <w:t xml:space="preserve"> the </w:t>
      </w:r>
      <w:r w:rsidRPr="00384068">
        <w:rPr>
          <w:rFonts w:cstheme="minorHAnsi"/>
          <w:spacing w:val="-1"/>
          <w:sz w:val="24"/>
          <w:szCs w:val="24"/>
        </w:rPr>
        <w:t>jobsite</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z w:val="24"/>
          <w:szCs w:val="24"/>
        </w:rPr>
        <w:t>place</w:t>
      </w:r>
      <w:r w:rsidRPr="00384068">
        <w:rPr>
          <w:rFonts w:cstheme="minorHAnsi"/>
          <w:spacing w:val="-1"/>
          <w:sz w:val="24"/>
          <w:szCs w:val="24"/>
        </w:rPr>
        <w:t xml:space="preserve"> of</w:t>
      </w:r>
      <w:r w:rsidRPr="00384068">
        <w:rPr>
          <w:rFonts w:cstheme="minorHAnsi"/>
          <w:spacing w:val="2"/>
          <w:sz w:val="24"/>
          <w:szCs w:val="24"/>
        </w:rPr>
        <w:t xml:space="preserve"> </w:t>
      </w:r>
      <w:r w:rsidRPr="00384068">
        <w:rPr>
          <w:rFonts w:cstheme="minorHAnsi"/>
          <w:sz w:val="24"/>
          <w:szCs w:val="24"/>
        </w:rPr>
        <w:t>business</w:t>
      </w:r>
      <w:r w:rsidRPr="00384068">
        <w:rPr>
          <w:rFonts w:cstheme="minorHAnsi"/>
          <w:spacing w:val="57"/>
          <w:sz w:val="24"/>
          <w:szCs w:val="24"/>
        </w:rPr>
        <w:t xml:space="preserve"> </w:t>
      </w:r>
      <w:r w:rsidRPr="00384068">
        <w:rPr>
          <w:rFonts w:cstheme="minorHAnsi"/>
          <w:sz w:val="24"/>
          <w:szCs w:val="24"/>
        </w:rPr>
        <w:t>for the</w:t>
      </w:r>
      <w:r w:rsidRPr="00384068">
        <w:rPr>
          <w:rFonts w:cstheme="minorHAnsi"/>
          <w:spacing w:val="-2"/>
          <w:sz w:val="24"/>
          <w:szCs w:val="24"/>
        </w:rPr>
        <w:t xml:space="preserve"> </w:t>
      </w:r>
      <w:r w:rsidRPr="00384068">
        <w:rPr>
          <w:rFonts w:cstheme="minorHAnsi"/>
          <w:spacing w:val="-1"/>
          <w:sz w:val="24"/>
          <w:szCs w:val="24"/>
        </w:rPr>
        <w:t>purpose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allocating</w:t>
      </w:r>
      <w:r w:rsidRPr="00384068">
        <w:rPr>
          <w:rFonts w:cstheme="minorHAnsi"/>
          <w:spacing w:val="-2"/>
          <w:sz w:val="24"/>
          <w:szCs w:val="24"/>
        </w:rPr>
        <w:t xml:space="preserve"> </w:t>
      </w:r>
      <w:r w:rsidRPr="00384068">
        <w:rPr>
          <w:rFonts w:cstheme="minorHAnsi"/>
          <w:sz w:val="24"/>
          <w:szCs w:val="24"/>
        </w:rPr>
        <w:t>local sales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use</w:t>
      </w:r>
      <w:r w:rsidRPr="00384068">
        <w:rPr>
          <w:rFonts w:cstheme="minorHAnsi"/>
          <w:sz w:val="24"/>
          <w:szCs w:val="24"/>
        </w:rPr>
        <w:t xml:space="preserve"> tax</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z w:val="24"/>
          <w:szCs w:val="24"/>
        </w:rPr>
        <w:t xml:space="preserve"> City. </w:t>
      </w:r>
      <w:proofErr w:type="gramStart"/>
      <w:r w:rsidRPr="00384068">
        <w:rPr>
          <w:rFonts w:cstheme="minorHAnsi"/>
          <w:spacing w:val="-1"/>
          <w:sz w:val="24"/>
          <w:szCs w:val="24"/>
        </w:rPr>
        <w:t>Contractor</w:t>
      </w:r>
      <w:proofErr w:type="gramEnd"/>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its</w:t>
      </w:r>
      <w:r w:rsidRPr="00384068">
        <w:rPr>
          <w:rFonts w:cstheme="minorHAnsi"/>
          <w:spacing w:val="61"/>
          <w:sz w:val="24"/>
          <w:szCs w:val="24"/>
        </w:rPr>
        <w:t xml:space="preserve"> </w:t>
      </w:r>
      <w:r w:rsidRPr="00384068">
        <w:rPr>
          <w:rFonts w:cstheme="minorHAnsi"/>
          <w:spacing w:val="-1"/>
          <w:sz w:val="24"/>
          <w:szCs w:val="24"/>
        </w:rPr>
        <w:t>subcontractors</w:t>
      </w:r>
      <w:r w:rsidRPr="00384068">
        <w:rPr>
          <w:rFonts w:cstheme="minorHAnsi"/>
          <w:sz w:val="24"/>
          <w:szCs w:val="24"/>
        </w:rPr>
        <w:t xml:space="preserve"> </w:t>
      </w:r>
      <w:r w:rsidRPr="00384068">
        <w:rPr>
          <w:rFonts w:cstheme="minorHAnsi"/>
          <w:spacing w:val="-1"/>
          <w:sz w:val="24"/>
          <w:szCs w:val="24"/>
        </w:rPr>
        <w:t>shall remit</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self-accrued</w:t>
      </w:r>
      <w:r w:rsidRPr="00384068">
        <w:rPr>
          <w:rFonts w:cstheme="minorHAnsi"/>
          <w:spacing w:val="-2"/>
          <w:sz w:val="24"/>
          <w:szCs w:val="24"/>
        </w:rPr>
        <w:t xml:space="preserve"> </w:t>
      </w:r>
      <w:r w:rsidRPr="00384068">
        <w:rPr>
          <w:rFonts w:cstheme="minorHAnsi"/>
          <w:spacing w:val="-1"/>
          <w:sz w:val="24"/>
          <w:szCs w:val="24"/>
        </w:rPr>
        <w:t>use</w:t>
      </w:r>
      <w:r w:rsidRPr="00384068">
        <w:rPr>
          <w:rFonts w:cstheme="minorHAnsi"/>
          <w:sz w:val="24"/>
          <w:szCs w:val="24"/>
        </w:rPr>
        <w:t xml:space="preserve"> tax</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CDTFA</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w:t>
      </w:r>
      <w:r w:rsidRPr="00384068">
        <w:rPr>
          <w:rFonts w:cstheme="minorHAnsi"/>
          <w:spacing w:val="63"/>
          <w:sz w:val="24"/>
          <w:szCs w:val="24"/>
        </w:rPr>
        <w:t xml:space="preserve"> </w:t>
      </w:r>
      <w:r w:rsidRPr="00384068">
        <w:rPr>
          <w:rFonts w:cstheme="minorHAnsi"/>
          <w:sz w:val="24"/>
          <w:szCs w:val="24"/>
        </w:rPr>
        <w:t>copy</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each</w:t>
      </w:r>
      <w:r w:rsidRPr="00384068">
        <w:rPr>
          <w:rFonts w:cstheme="minorHAnsi"/>
          <w:sz w:val="24"/>
          <w:szCs w:val="24"/>
        </w:rPr>
        <w:t xml:space="preserve"> </w:t>
      </w:r>
      <w:r w:rsidRPr="00384068">
        <w:rPr>
          <w:rFonts w:cstheme="minorHAnsi"/>
          <w:spacing w:val="-1"/>
          <w:sz w:val="24"/>
          <w:szCs w:val="24"/>
        </w:rPr>
        <w:t>remittance</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City.</w:t>
      </w:r>
    </w:p>
    <w:p w14:paraId="3AA0BC8D" w14:textId="77777777" w:rsidR="00384068" w:rsidRPr="00384068" w:rsidRDefault="00384068" w:rsidP="00AC6507">
      <w:pPr>
        <w:pStyle w:val="BodyText"/>
        <w:widowControl w:val="0"/>
        <w:tabs>
          <w:tab w:val="left" w:pos="462"/>
        </w:tabs>
        <w:kinsoku w:val="0"/>
        <w:overflowPunct w:val="0"/>
        <w:autoSpaceDE w:val="0"/>
        <w:autoSpaceDN w:val="0"/>
        <w:adjustRightInd w:val="0"/>
        <w:spacing w:after="0" w:line="240" w:lineRule="auto"/>
        <w:ind w:right="401"/>
        <w:rPr>
          <w:rFonts w:cstheme="minorHAnsi"/>
          <w:sz w:val="24"/>
          <w:szCs w:val="24"/>
        </w:rPr>
      </w:pPr>
    </w:p>
    <w:p w14:paraId="01F8B782" w14:textId="77777777" w:rsidR="00067900" w:rsidRPr="00384068" w:rsidRDefault="00067900" w:rsidP="00AC6507">
      <w:pPr>
        <w:pStyle w:val="BodyText"/>
        <w:widowControl w:val="0"/>
        <w:numPr>
          <w:ilvl w:val="0"/>
          <w:numId w:val="28"/>
        </w:numPr>
        <w:tabs>
          <w:tab w:val="left" w:pos="475"/>
        </w:tabs>
        <w:kinsoku w:val="0"/>
        <w:overflowPunct w:val="0"/>
        <w:autoSpaceDE w:val="0"/>
        <w:autoSpaceDN w:val="0"/>
        <w:adjustRightInd w:val="0"/>
        <w:spacing w:after="0" w:line="240" w:lineRule="auto"/>
        <w:ind w:left="1080" w:right="282" w:hanging="360"/>
        <w:rPr>
          <w:rFonts w:cstheme="minorHAnsi"/>
          <w:spacing w:val="-1"/>
          <w:sz w:val="24"/>
          <w:szCs w:val="24"/>
        </w:rPr>
      </w:pP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above</w:t>
      </w:r>
      <w:r w:rsidRPr="00384068">
        <w:rPr>
          <w:rFonts w:cstheme="minorHAnsi"/>
          <w:sz w:val="24"/>
          <w:szCs w:val="24"/>
        </w:rPr>
        <w:t xml:space="preserve"> </w:t>
      </w:r>
      <w:r w:rsidRPr="00384068">
        <w:rPr>
          <w:rFonts w:cstheme="minorHAnsi"/>
          <w:spacing w:val="-1"/>
          <w:sz w:val="24"/>
          <w:szCs w:val="24"/>
        </w:rPr>
        <w:t>provisions</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3"/>
          <w:sz w:val="24"/>
          <w:szCs w:val="24"/>
        </w:rPr>
        <w:t xml:space="preserve"> </w:t>
      </w:r>
      <w:r w:rsidRPr="00384068">
        <w:rPr>
          <w:rFonts w:cstheme="minorHAnsi"/>
          <w:sz w:val="24"/>
          <w:szCs w:val="24"/>
        </w:rPr>
        <w:t>in all</w:t>
      </w:r>
      <w:r w:rsidRPr="00384068">
        <w:rPr>
          <w:rFonts w:cstheme="minorHAnsi"/>
          <w:spacing w:val="-1"/>
          <w:sz w:val="24"/>
          <w:szCs w:val="24"/>
        </w:rPr>
        <w:t xml:space="preserve"> instances</w:t>
      </w:r>
      <w:r w:rsidRPr="00384068">
        <w:rPr>
          <w:rFonts w:cstheme="minorHAnsi"/>
          <w:sz w:val="24"/>
          <w:szCs w:val="24"/>
        </w:rPr>
        <w:t xml:space="preserve"> unless</w:t>
      </w:r>
      <w:r w:rsidRPr="00384068">
        <w:rPr>
          <w:rFonts w:cstheme="minorHAnsi"/>
          <w:spacing w:val="-2"/>
          <w:sz w:val="24"/>
          <w:szCs w:val="24"/>
        </w:rPr>
        <w:t xml:space="preserve"> </w:t>
      </w:r>
      <w:r w:rsidRPr="00384068">
        <w:rPr>
          <w:rFonts w:cstheme="minorHAnsi"/>
          <w:spacing w:val="-1"/>
          <w:sz w:val="24"/>
          <w:szCs w:val="24"/>
        </w:rPr>
        <w:t>prohibited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funding</w:t>
      </w:r>
      <w:r w:rsidRPr="00384068">
        <w:rPr>
          <w:rFonts w:cstheme="minorHAnsi"/>
          <w:spacing w:val="-1"/>
          <w:sz w:val="24"/>
          <w:szCs w:val="24"/>
        </w:rPr>
        <w:t xml:space="preserve"> source</w:t>
      </w:r>
      <w:r w:rsidRPr="00384068">
        <w:rPr>
          <w:rFonts w:cstheme="minorHAnsi"/>
          <w:spacing w:val="69"/>
          <w:sz w:val="24"/>
          <w:szCs w:val="24"/>
        </w:rPr>
        <w:t xml:space="preserve"> </w:t>
      </w:r>
      <w:r w:rsidRPr="00384068">
        <w:rPr>
          <w:rFonts w:cstheme="minorHAnsi"/>
          <w:sz w:val="24"/>
          <w:szCs w:val="24"/>
        </w:rPr>
        <w:t>for the</w:t>
      </w:r>
      <w:r w:rsidRPr="00384068">
        <w:rPr>
          <w:rFonts w:cstheme="minorHAnsi"/>
          <w:spacing w:val="-2"/>
          <w:sz w:val="24"/>
          <w:szCs w:val="24"/>
        </w:rPr>
        <w:t xml:space="preserve"> </w:t>
      </w:r>
      <w:r w:rsidRPr="00384068">
        <w:rPr>
          <w:rFonts w:cstheme="minorHAnsi"/>
          <w:spacing w:val="-1"/>
          <w:sz w:val="24"/>
          <w:szCs w:val="24"/>
        </w:rPr>
        <w:t>Contract.</w:t>
      </w:r>
    </w:p>
    <w:p w14:paraId="13D68937" w14:textId="78D6CC92" w:rsidR="00067900" w:rsidRPr="00384068" w:rsidRDefault="00067900" w:rsidP="00FF3569">
      <w:pPr>
        <w:widowControl w:val="0"/>
        <w:spacing w:after="0" w:line="240" w:lineRule="auto"/>
        <w:jc w:val="both"/>
        <w:rPr>
          <w:rFonts w:eastAsia="Times New Roman" w:cstheme="minorHAnsi"/>
          <w:sz w:val="24"/>
          <w:szCs w:val="24"/>
        </w:rPr>
      </w:pPr>
    </w:p>
    <w:p w14:paraId="7B3EACC8" w14:textId="71D4458B" w:rsidR="00CF0211" w:rsidRPr="00AC6507" w:rsidRDefault="00CF0211" w:rsidP="00AC6507">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13.</w:t>
      </w:r>
      <w:r w:rsidRPr="00384068">
        <w:rPr>
          <w:rFonts w:eastAsia="Times New Roman" w:cstheme="minorHAnsi"/>
          <w:b/>
          <w:sz w:val="24"/>
          <w:szCs w:val="24"/>
        </w:rPr>
        <w:tab/>
        <w:t xml:space="preserve">Excise Tax Requirements. </w:t>
      </w:r>
      <w:r w:rsidRPr="00384068">
        <w:rPr>
          <w:rFonts w:eastAsia="Times New Roman" w:cstheme="minorHAnsi"/>
          <w:bCs/>
          <w:sz w:val="24"/>
          <w:szCs w:val="24"/>
        </w:rPr>
        <w:t xml:space="preserve">The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of </w:t>
      </w:r>
      <w:r w:rsidRPr="00384068">
        <w:rPr>
          <w:rFonts w:cstheme="minorHAnsi"/>
          <w:spacing w:val="-1"/>
          <w:sz w:val="24"/>
          <w:szCs w:val="24"/>
        </w:rPr>
        <w:t>Sacramento</w:t>
      </w:r>
      <w:r w:rsidRPr="00384068">
        <w:rPr>
          <w:rFonts w:cstheme="minorHAnsi"/>
          <w:sz w:val="24"/>
          <w:szCs w:val="24"/>
        </w:rPr>
        <w:t xml:space="preserve"> is </w:t>
      </w:r>
      <w:r w:rsidRPr="00384068">
        <w:rPr>
          <w:rFonts w:cstheme="minorHAnsi"/>
          <w:spacing w:val="-1"/>
          <w:sz w:val="24"/>
          <w:szCs w:val="24"/>
        </w:rPr>
        <w:t>exempt</w:t>
      </w:r>
      <w:r w:rsidRPr="00384068">
        <w:rPr>
          <w:rFonts w:cstheme="minorHAnsi"/>
          <w:spacing w:val="-2"/>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payment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Federal</w:t>
      </w:r>
      <w:r w:rsidRPr="00384068">
        <w:rPr>
          <w:rFonts w:cstheme="minorHAnsi"/>
          <w:sz w:val="24"/>
          <w:szCs w:val="24"/>
        </w:rPr>
        <w:t xml:space="preserve"> </w:t>
      </w:r>
      <w:r w:rsidRPr="00384068">
        <w:rPr>
          <w:rFonts w:cstheme="minorHAnsi"/>
          <w:spacing w:val="-1"/>
          <w:sz w:val="24"/>
          <w:szCs w:val="24"/>
        </w:rPr>
        <w:t>Excise</w:t>
      </w:r>
      <w:r w:rsidRPr="00384068">
        <w:rPr>
          <w:rFonts w:cstheme="minorHAnsi"/>
          <w:spacing w:val="-2"/>
          <w:sz w:val="24"/>
          <w:szCs w:val="24"/>
        </w:rPr>
        <w:t xml:space="preserve"> </w:t>
      </w:r>
      <w:r w:rsidRPr="00384068">
        <w:rPr>
          <w:rFonts w:cstheme="minorHAnsi"/>
          <w:spacing w:val="-1"/>
          <w:sz w:val="24"/>
          <w:szCs w:val="24"/>
        </w:rPr>
        <w:t>Tax.</w:t>
      </w:r>
      <w:r w:rsidRPr="00384068">
        <w:rPr>
          <w:rFonts w:cstheme="minorHAnsi"/>
          <w:sz w:val="24"/>
          <w:szCs w:val="24"/>
        </w:rPr>
        <w:t xml:space="preserve"> An</w:t>
      </w:r>
      <w:r w:rsidRPr="00384068">
        <w:rPr>
          <w:rFonts w:cstheme="minorHAnsi"/>
          <w:spacing w:val="55"/>
          <w:sz w:val="24"/>
          <w:szCs w:val="24"/>
        </w:rPr>
        <w:t xml:space="preserve"> </w:t>
      </w:r>
      <w:r w:rsidRPr="00384068">
        <w:rPr>
          <w:rFonts w:cstheme="minorHAnsi"/>
          <w:spacing w:val="-1"/>
          <w:sz w:val="24"/>
          <w:szCs w:val="24"/>
        </w:rPr>
        <w:t>exemption</w:t>
      </w:r>
      <w:r w:rsidRPr="00384068">
        <w:rPr>
          <w:rFonts w:cstheme="minorHAnsi"/>
          <w:sz w:val="24"/>
          <w:szCs w:val="24"/>
        </w:rPr>
        <w:t xml:space="preserve"> </w:t>
      </w:r>
      <w:r w:rsidRPr="00384068">
        <w:rPr>
          <w:rFonts w:cstheme="minorHAnsi"/>
          <w:spacing w:val="-1"/>
          <w:sz w:val="24"/>
          <w:szCs w:val="24"/>
        </w:rPr>
        <w:t>certificate</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be </w:t>
      </w:r>
      <w:r w:rsidRPr="00384068">
        <w:rPr>
          <w:rFonts w:cstheme="minorHAnsi"/>
          <w:spacing w:val="-1"/>
          <w:sz w:val="24"/>
          <w:szCs w:val="24"/>
        </w:rPr>
        <w:t>submitted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upon</w:t>
      </w:r>
      <w:r w:rsidRPr="00384068">
        <w:rPr>
          <w:rFonts w:cstheme="minorHAnsi"/>
          <w:sz w:val="24"/>
          <w:szCs w:val="24"/>
        </w:rPr>
        <w:t xml:space="preserve"> </w:t>
      </w:r>
      <w:r w:rsidRPr="00384068">
        <w:rPr>
          <w:rFonts w:cstheme="minorHAnsi"/>
          <w:spacing w:val="-1"/>
          <w:sz w:val="24"/>
          <w:szCs w:val="24"/>
        </w:rPr>
        <w:t>request.</w:t>
      </w:r>
      <w:r w:rsidRPr="00384068">
        <w:rPr>
          <w:rFonts w:cstheme="minorHAnsi"/>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z w:val="24"/>
          <w:szCs w:val="24"/>
        </w:rPr>
        <w:t xml:space="preserve">Federal </w:t>
      </w:r>
      <w:r w:rsidRPr="00384068">
        <w:rPr>
          <w:rFonts w:cstheme="minorHAnsi"/>
          <w:spacing w:val="-1"/>
          <w:sz w:val="24"/>
          <w:szCs w:val="24"/>
        </w:rPr>
        <w:t>Excise</w:t>
      </w:r>
      <w:r w:rsidRPr="00384068">
        <w:rPr>
          <w:rFonts w:cstheme="minorHAnsi"/>
          <w:spacing w:val="-2"/>
          <w:sz w:val="24"/>
          <w:szCs w:val="24"/>
        </w:rPr>
        <w:t xml:space="preserve"> </w:t>
      </w:r>
      <w:r w:rsidRPr="00384068">
        <w:rPr>
          <w:rFonts w:cstheme="minorHAnsi"/>
          <w:sz w:val="24"/>
          <w:szCs w:val="24"/>
        </w:rPr>
        <w:t>Tax</w:t>
      </w:r>
      <w:r w:rsidRPr="00384068">
        <w:rPr>
          <w:rFonts w:cstheme="minorHAnsi"/>
          <w:spacing w:val="73"/>
          <w:sz w:val="24"/>
          <w:szCs w:val="24"/>
        </w:rPr>
        <w:t xml:space="preserve"> </w:t>
      </w:r>
      <w:r w:rsidRPr="00384068">
        <w:rPr>
          <w:rFonts w:cstheme="minorHAnsi"/>
          <w:sz w:val="24"/>
          <w:szCs w:val="24"/>
        </w:rPr>
        <w:t xml:space="preserve">is </w:t>
      </w:r>
      <w:r w:rsidRPr="00384068">
        <w:rPr>
          <w:rFonts w:cstheme="minorHAnsi"/>
          <w:spacing w:val="-1"/>
          <w:sz w:val="24"/>
          <w:szCs w:val="24"/>
        </w:rPr>
        <w:t>applicable</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transaction,</w:t>
      </w:r>
      <w:r w:rsidRPr="00384068">
        <w:rPr>
          <w:rFonts w:cstheme="minorHAnsi"/>
          <w:sz w:val="24"/>
          <w:szCs w:val="24"/>
        </w:rPr>
        <w:t xml:space="preserve"> it</w:t>
      </w:r>
      <w:r w:rsidRPr="00384068">
        <w:rPr>
          <w:rFonts w:cstheme="minorHAnsi"/>
          <w:spacing w:val="-2"/>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z w:val="24"/>
          <w:szCs w:val="24"/>
        </w:rPr>
        <w:t>so</w:t>
      </w:r>
      <w:r w:rsidRPr="00384068">
        <w:rPr>
          <w:rFonts w:cstheme="minorHAnsi"/>
          <w:spacing w:val="-1"/>
          <w:sz w:val="24"/>
          <w:szCs w:val="24"/>
        </w:rPr>
        <w:t xml:space="preserve"> </w:t>
      </w:r>
      <w:r w:rsidRPr="00384068">
        <w:rPr>
          <w:rFonts w:cstheme="minorHAnsi"/>
          <w:sz w:val="24"/>
          <w:szCs w:val="24"/>
        </w:rPr>
        <w:t xml:space="preserve">stated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excluded</w:t>
      </w:r>
      <w:r w:rsidRPr="00384068">
        <w:rPr>
          <w:rFonts w:cstheme="minorHAnsi"/>
          <w:spacing w:val="5"/>
          <w:sz w:val="24"/>
          <w:szCs w:val="24"/>
        </w:rPr>
        <w:t xml:space="preserve"> </w:t>
      </w:r>
      <w:r w:rsidRPr="00384068">
        <w:rPr>
          <w:rFonts w:cstheme="minorHAnsi"/>
          <w:spacing w:val="-1"/>
          <w:sz w:val="24"/>
          <w:szCs w:val="24"/>
        </w:rPr>
        <w:t xml:space="preserve">from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price.</w:t>
      </w:r>
    </w:p>
    <w:p w14:paraId="357AC850" w14:textId="77777777" w:rsidR="00CF0211" w:rsidRPr="00384068" w:rsidRDefault="00CF0211" w:rsidP="00CF0211">
      <w:pPr>
        <w:widowControl w:val="0"/>
        <w:spacing w:after="0" w:line="240" w:lineRule="auto"/>
        <w:jc w:val="both"/>
        <w:rPr>
          <w:rFonts w:eastAsia="Times New Roman" w:cstheme="minorHAnsi"/>
          <w:b/>
          <w:sz w:val="24"/>
          <w:szCs w:val="24"/>
        </w:rPr>
      </w:pPr>
    </w:p>
    <w:p w14:paraId="2F8B1A51" w14:textId="271AE5C8" w:rsidR="00FF3569" w:rsidRPr="00384068" w:rsidRDefault="00CF0211" w:rsidP="00AC6507">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14.</w:t>
      </w:r>
      <w:r w:rsidR="00FF3569" w:rsidRPr="00384068">
        <w:rPr>
          <w:rFonts w:eastAsia="Times New Roman" w:cstheme="minorHAnsi"/>
          <w:b/>
          <w:sz w:val="24"/>
          <w:szCs w:val="24"/>
        </w:rPr>
        <w:tab/>
        <w:t>Tax</w:t>
      </w:r>
      <w:r w:rsidR="008563AE" w:rsidRPr="00384068">
        <w:rPr>
          <w:rFonts w:eastAsia="Times New Roman" w:cstheme="minorHAnsi"/>
          <w:b/>
          <w:sz w:val="24"/>
          <w:szCs w:val="24"/>
        </w:rPr>
        <w:t xml:space="preserve"> Payments</w:t>
      </w:r>
      <w:r w:rsidR="00FF3569" w:rsidRPr="00384068">
        <w:rPr>
          <w:rFonts w:eastAsia="Times New Roman" w:cstheme="minorHAnsi"/>
          <w:b/>
          <w:sz w:val="24"/>
          <w:szCs w:val="24"/>
        </w:rPr>
        <w:t>.</w:t>
      </w:r>
      <w:r w:rsidR="00FF3569" w:rsidRPr="00384068">
        <w:rPr>
          <w:rFonts w:eastAsia="Times New Roman" w:cstheme="minorHAnsi"/>
          <w:sz w:val="24"/>
          <w:szCs w:val="24"/>
        </w:rPr>
        <w:t xml:space="preserve">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shall pay, when and as due, </w:t>
      </w:r>
      <w:proofErr w:type="gramStart"/>
      <w:r w:rsidR="00FF3569" w:rsidRPr="00384068">
        <w:rPr>
          <w:rFonts w:eastAsia="Times New Roman" w:cstheme="minorHAnsi"/>
          <w:sz w:val="24"/>
          <w:szCs w:val="24"/>
        </w:rPr>
        <w:t>any and all</w:t>
      </w:r>
      <w:proofErr w:type="gramEnd"/>
      <w:r w:rsidR="00FF3569" w:rsidRPr="00384068">
        <w:rPr>
          <w:rFonts w:eastAsia="Times New Roman" w:cstheme="minorHAnsi"/>
          <w:sz w:val="24"/>
          <w:szCs w:val="24"/>
        </w:rPr>
        <w:t xml:space="preserve"> taxes incurred as a result of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’s compensation hereunder, including estimated taxes, and shall provide CITY with proof of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payment upon request.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hereby agrees to indemnify CITY for any </w:t>
      </w:r>
      <w:proofErr w:type="gramStart"/>
      <w:r w:rsidR="00FF3569" w:rsidRPr="00384068">
        <w:rPr>
          <w:rFonts w:eastAsia="Times New Roman" w:cstheme="minorHAnsi"/>
          <w:sz w:val="24"/>
          <w:szCs w:val="24"/>
        </w:rPr>
        <w:t>claims</w:t>
      </w:r>
      <w:proofErr w:type="gramEnd"/>
      <w:r w:rsidR="00FF3569" w:rsidRPr="00384068">
        <w:rPr>
          <w:rFonts w:eastAsia="Times New Roman" w:cstheme="minorHAnsi"/>
          <w:sz w:val="24"/>
          <w:szCs w:val="24"/>
        </w:rPr>
        <w:t xml:space="preserve">, losses, costs, fees, liabilities, damages or injuries suffered by CITY arising out of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’s breach of this </w:t>
      </w:r>
      <w:r w:rsidR="00067900" w:rsidRPr="00384068">
        <w:rPr>
          <w:rFonts w:eastAsia="Times New Roman" w:cstheme="minorHAnsi"/>
          <w:sz w:val="24"/>
          <w:szCs w:val="24"/>
        </w:rPr>
        <w:t>s</w:t>
      </w:r>
      <w:r w:rsidR="00FF3569" w:rsidRPr="00384068">
        <w:rPr>
          <w:rFonts w:eastAsia="Times New Roman" w:cstheme="minorHAnsi"/>
          <w:sz w:val="24"/>
          <w:szCs w:val="24"/>
        </w:rPr>
        <w:t>ection.</w:t>
      </w:r>
    </w:p>
    <w:p w14:paraId="067D7111" w14:textId="77777777" w:rsidR="00FF3569" w:rsidRPr="00384068" w:rsidRDefault="00FF3569" w:rsidP="00FF3569">
      <w:pPr>
        <w:widowControl w:val="0"/>
        <w:spacing w:after="0" w:line="240" w:lineRule="auto"/>
        <w:jc w:val="both"/>
        <w:rPr>
          <w:rFonts w:eastAsia="Times New Roman" w:cstheme="minorHAnsi"/>
          <w:sz w:val="24"/>
          <w:szCs w:val="24"/>
        </w:rPr>
      </w:pPr>
    </w:p>
    <w:p w14:paraId="28F16F5D" w14:textId="46A8FCFC" w:rsidR="0028405B" w:rsidRPr="00384068" w:rsidRDefault="0028405B" w:rsidP="0028405B">
      <w:pPr>
        <w:pStyle w:val="ListParagraph"/>
        <w:ind w:hanging="720"/>
        <w:jc w:val="both"/>
        <w:rPr>
          <w:rFonts w:eastAsia="Times New Roman" w:cstheme="minorHAnsi"/>
          <w:sz w:val="24"/>
          <w:szCs w:val="24"/>
        </w:rPr>
      </w:pPr>
      <w:r w:rsidRPr="00384068">
        <w:rPr>
          <w:rFonts w:eastAsia="Times New Roman" w:cstheme="minorHAnsi"/>
          <w:b/>
          <w:sz w:val="24"/>
          <w:szCs w:val="24"/>
        </w:rPr>
        <w:t>15.</w:t>
      </w:r>
      <w:r w:rsidRPr="00384068">
        <w:rPr>
          <w:rFonts w:eastAsia="Times New Roman" w:cstheme="minorHAnsi"/>
          <w:b/>
          <w:sz w:val="24"/>
          <w:szCs w:val="24"/>
        </w:rPr>
        <w:tab/>
        <w:t>Public Works Requirements.</w:t>
      </w:r>
      <w:r w:rsidRPr="00384068">
        <w:rPr>
          <w:rFonts w:eastAsia="Times New Roman" w:cstheme="minorHAnsi"/>
          <w:sz w:val="24"/>
          <w:szCs w:val="24"/>
        </w:rPr>
        <w:t xml:space="preserve">  </w:t>
      </w:r>
      <w:r w:rsidRPr="00384068">
        <w:rPr>
          <w:rFonts w:eastAsia="Times New Roman" w:cstheme="minorHAnsi"/>
          <w:sz w:val="24"/>
          <w:szCs w:val="24"/>
        </w:rPr>
        <w:tab/>
      </w:r>
      <w:r w:rsidRPr="00384068">
        <w:rPr>
          <w:rFonts w:eastAsia="Times New Roman" w:cstheme="minorHAnsi"/>
          <w:i/>
          <w:sz w:val="24"/>
          <w:szCs w:val="24"/>
        </w:rPr>
        <w:t>[To be completed by the City Representative:]</w:t>
      </w:r>
    </w:p>
    <w:p w14:paraId="514A15F4" w14:textId="77777777" w:rsidR="0028405B" w:rsidRPr="00384068" w:rsidRDefault="0028405B" w:rsidP="0028405B">
      <w:pPr>
        <w:pStyle w:val="ListParagraph"/>
        <w:ind w:hanging="720"/>
        <w:jc w:val="both"/>
        <w:rPr>
          <w:rFonts w:eastAsia="Times New Roman" w:cstheme="minorHAnsi"/>
          <w:sz w:val="24"/>
          <w:szCs w:val="24"/>
        </w:rPr>
      </w:pPr>
    </w:p>
    <w:p w14:paraId="2239234F" w14:textId="5724460D" w:rsidR="0028405B" w:rsidRPr="00384068" w:rsidRDefault="0028405B" w:rsidP="0028405B">
      <w:pPr>
        <w:pStyle w:val="ListParagraph"/>
        <w:jc w:val="both"/>
        <w:rPr>
          <w:rFonts w:cstheme="minorHAnsi"/>
          <w:sz w:val="24"/>
          <w:szCs w:val="24"/>
        </w:rPr>
      </w:pPr>
      <w:r w:rsidRPr="00384068">
        <w:rPr>
          <w:rFonts w:eastAsia="Times New Roman" w:cstheme="minorHAnsi"/>
          <w:sz w:val="24"/>
          <w:szCs w:val="24"/>
        </w:rPr>
        <w:t>T</w:t>
      </w:r>
      <w:r w:rsidRPr="00384068">
        <w:rPr>
          <w:rFonts w:cstheme="minorHAnsi"/>
          <w:sz w:val="24"/>
          <w:szCs w:val="24"/>
        </w:rPr>
        <w:t xml:space="preserve">he services provided under this </w:t>
      </w:r>
      <w:r w:rsidR="004A293A" w:rsidRPr="00384068">
        <w:rPr>
          <w:rFonts w:cstheme="minorHAnsi"/>
          <w:sz w:val="24"/>
          <w:szCs w:val="24"/>
        </w:rPr>
        <w:t>Contract</w:t>
      </w:r>
      <w:r w:rsidRPr="00384068">
        <w:rPr>
          <w:rFonts w:cstheme="minorHAnsi"/>
          <w:sz w:val="24"/>
          <w:szCs w:val="24"/>
        </w:rPr>
        <w:t xml:space="preserve"> </w:t>
      </w:r>
      <w:r w:rsidR="00B57CEF" w:rsidRPr="00384068">
        <w:rPr>
          <w:rFonts w:cstheme="minorHAnsi"/>
          <w:sz w:val="24"/>
          <w:szCs w:val="24"/>
        </w:rPr>
        <w:t xml:space="preserve">include </w:t>
      </w:r>
      <w:r w:rsidRPr="00384068">
        <w:rPr>
          <w:rFonts w:cstheme="minorHAnsi"/>
          <w:b/>
          <w:i/>
          <w:sz w:val="24"/>
          <w:szCs w:val="24"/>
        </w:rPr>
        <w:t>[check one if applicable]</w:t>
      </w:r>
      <w:r w:rsidRPr="00384068">
        <w:rPr>
          <w:rFonts w:cstheme="minorHAnsi"/>
          <w:sz w:val="24"/>
          <w:szCs w:val="24"/>
        </w:rPr>
        <w:t>:</w:t>
      </w:r>
    </w:p>
    <w:p w14:paraId="050C563C" w14:textId="25A0382A" w:rsidR="0028405B" w:rsidRPr="00384068" w:rsidRDefault="0028405B" w:rsidP="0028405B">
      <w:pPr>
        <w:spacing w:after="0" w:line="240" w:lineRule="auto"/>
        <w:ind w:left="1440"/>
        <w:jc w:val="both"/>
        <w:rPr>
          <w:rFonts w:eastAsia="Times New Roman" w:cstheme="minorHAnsi"/>
          <w:sz w:val="24"/>
          <w:szCs w:val="24"/>
        </w:rPr>
      </w:pPr>
      <w:permStart w:id="1490768126" w:edGrp="everyone"/>
      <w:proofErr w:type="gramStart"/>
      <w:r w:rsidRPr="00384068">
        <w:rPr>
          <w:rFonts w:eastAsia="Times New Roman" w:cstheme="minorHAnsi"/>
          <w:sz w:val="24"/>
          <w:szCs w:val="24"/>
        </w:rPr>
        <w:lastRenderedPageBreak/>
        <w:t>________</w:t>
      </w:r>
      <w:permEnd w:id="1490768126"/>
      <w:r w:rsidRPr="00384068">
        <w:rPr>
          <w:rFonts w:eastAsia="Times New Roman" w:cstheme="minorHAnsi"/>
          <w:sz w:val="24"/>
          <w:szCs w:val="24"/>
        </w:rPr>
        <w:t xml:space="preserve"> </w:t>
      </w:r>
      <w:r w:rsidRPr="00384068">
        <w:rPr>
          <w:rFonts w:eastAsia="Times New Roman" w:cstheme="minorHAnsi"/>
          <w:sz w:val="24"/>
          <w:szCs w:val="24"/>
        </w:rPr>
        <w:tab/>
      </w:r>
      <w:proofErr w:type="gramEnd"/>
      <w:r w:rsidRPr="00384068">
        <w:rPr>
          <w:rFonts w:eastAsia="Times New Roman" w:cstheme="minorHAnsi"/>
          <w:sz w:val="24"/>
          <w:szCs w:val="24"/>
        </w:rPr>
        <w:t xml:space="preserve">Construction work in an amount exceeding </w:t>
      </w:r>
      <w:proofErr w:type="gramStart"/>
      <w:r w:rsidRPr="00384068">
        <w:rPr>
          <w:rFonts w:eastAsia="Times New Roman" w:cstheme="minorHAnsi"/>
          <w:sz w:val="24"/>
          <w:szCs w:val="24"/>
        </w:rPr>
        <w:t>$25,000;</w:t>
      </w:r>
      <w:proofErr w:type="gramEnd"/>
      <w:r w:rsidRPr="00384068">
        <w:rPr>
          <w:rFonts w:eastAsia="Times New Roman" w:cstheme="minorHAnsi"/>
          <w:sz w:val="24"/>
          <w:szCs w:val="24"/>
        </w:rPr>
        <w:t xml:space="preserve"> </w:t>
      </w:r>
    </w:p>
    <w:p w14:paraId="4554E8AE" w14:textId="77777777" w:rsidR="0028405B" w:rsidRPr="00384068" w:rsidRDefault="0028405B" w:rsidP="0028405B">
      <w:pPr>
        <w:spacing w:after="0" w:line="240" w:lineRule="auto"/>
        <w:ind w:left="1440"/>
        <w:jc w:val="both"/>
        <w:rPr>
          <w:rFonts w:eastAsia="Times New Roman" w:cstheme="minorHAnsi"/>
          <w:sz w:val="24"/>
          <w:szCs w:val="24"/>
        </w:rPr>
      </w:pPr>
    </w:p>
    <w:p w14:paraId="7B882909" w14:textId="3A8FBF71" w:rsidR="004A293A" w:rsidRDefault="0028405B" w:rsidP="0028405B">
      <w:pPr>
        <w:spacing w:after="0" w:line="240" w:lineRule="auto"/>
        <w:ind w:left="2880" w:hanging="1440"/>
        <w:jc w:val="both"/>
        <w:rPr>
          <w:rFonts w:eastAsia="Times New Roman" w:cstheme="minorHAnsi"/>
          <w:sz w:val="24"/>
          <w:szCs w:val="24"/>
        </w:rPr>
      </w:pPr>
      <w:permStart w:id="221649347" w:edGrp="everyone"/>
      <w:r w:rsidRPr="00384068">
        <w:rPr>
          <w:rFonts w:eastAsia="Times New Roman" w:cstheme="minorHAnsi"/>
          <w:sz w:val="24"/>
          <w:szCs w:val="24"/>
        </w:rPr>
        <w:t>________</w:t>
      </w:r>
      <w:permEnd w:id="221649347"/>
      <w:r w:rsidRPr="00384068">
        <w:rPr>
          <w:rFonts w:eastAsia="Times New Roman" w:cstheme="minorHAnsi"/>
          <w:sz w:val="24"/>
          <w:szCs w:val="24"/>
        </w:rPr>
        <w:tab/>
      </w:r>
      <w:r w:rsidR="004A293A" w:rsidRPr="00384068">
        <w:rPr>
          <w:rFonts w:eastAsia="Times New Roman" w:cstheme="minorHAnsi"/>
          <w:sz w:val="24"/>
          <w:szCs w:val="24"/>
        </w:rPr>
        <w:t xml:space="preserve">Land Surveying, material testing, or inspection services provided for a </w:t>
      </w:r>
      <w:proofErr w:type="gramStart"/>
      <w:r w:rsidR="004A293A" w:rsidRPr="00384068">
        <w:rPr>
          <w:rFonts w:eastAsia="Times New Roman" w:cstheme="minorHAnsi"/>
          <w:sz w:val="24"/>
          <w:szCs w:val="24"/>
        </w:rPr>
        <w:t>City</w:t>
      </w:r>
      <w:proofErr w:type="gramEnd"/>
      <w:r w:rsidR="004A293A" w:rsidRPr="00384068">
        <w:rPr>
          <w:rFonts w:eastAsia="Times New Roman" w:cstheme="minorHAnsi"/>
          <w:sz w:val="24"/>
          <w:szCs w:val="24"/>
        </w:rPr>
        <w:t xml:space="preserve"> construction project during the design, pre-construction, construction, or post-construction phases of the project; or </w:t>
      </w:r>
    </w:p>
    <w:p w14:paraId="37B021A0" w14:textId="77777777" w:rsidR="00D20A3F" w:rsidRPr="00384068" w:rsidRDefault="00D20A3F" w:rsidP="0028405B">
      <w:pPr>
        <w:spacing w:after="0" w:line="240" w:lineRule="auto"/>
        <w:ind w:left="2880" w:hanging="1440"/>
        <w:jc w:val="both"/>
        <w:rPr>
          <w:rFonts w:eastAsia="Times New Roman" w:cstheme="minorHAnsi"/>
          <w:sz w:val="24"/>
          <w:szCs w:val="24"/>
        </w:rPr>
      </w:pPr>
    </w:p>
    <w:p w14:paraId="656F2D7B" w14:textId="15B9D17E" w:rsidR="0028405B" w:rsidRPr="00384068" w:rsidRDefault="004A293A" w:rsidP="0028405B">
      <w:pPr>
        <w:spacing w:after="0" w:line="240" w:lineRule="auto"/>
        <w:ind w:left="2880" w:hanging="1440"/>
        <w:jc w:val="both"/>
        <w:rPr>
          <w:rFonts w:eastAsia="Times New Roman" w:cstheme="minorHAnsi"/>
          <w:sz w:val="24"/>
          <w:szCs w:val="24"/>
        </w:rPr>
      </w:pPr>
      <w:permStart w:id="883782834" w:edGrp="everyone"/>
      <w:r w:rsidRPr="00384068">
        <w:rPr>
          <w:rFonts w:eastAsia="Times New Roman" w:cstheme="minorHAnsi"/>
          <w:sz w:val="24"/>
          <w:szCs w:val="24"/>
        </w:rPr>
        <w:t>________</w:t>
      </w:r>
      <w:permEnd w:id="883782834"/>
      <w:r w:rsidRPr="00384068">
        <w:rPr>
          <w:rFonts w:eastAsia="Times New Roman" w:cstheme="minorHAnsi"/>
          <w:sz w:val="24"/>
          <w:szCs w:val="24"/>
        </w:rPr>
        <w:tab/>
      </w:r>
      <w:r w:rsidR="0028405B" w:rsidRPr="00384068">
        <w:rPr>
          <w:rFonts w:eastAsia="Times New Roman" w:cstheme="minorHAnsi"/>
          <w:sz w:val="24"/>
          <w:szCs w:val="24"/>
        </w:rPr>
        <w:t>Alteration, demolition, repair, or maintenance work in an amount exceeding $15,000.</w:t>
      </w:r>
    </w:p>
    <w:p w14:paraId="7530B274" w14:textId="77777777" w:rsidR="0028405B" w:rsidRPr="00384068" w:rsidRDefault="0028405B" w:rsidP="0028405B">
      <w:pPr>
        <w:pStyle w:val="ListParagraph"/>
        <w:ind w:hanging="720"/>
        <w:jc w:val="both"/>
        <w:rPr>
          <w:rFonts w:cstheme="minorHAnsi"/>
          <w:sz w:val="24"/>
          <w:szCs w:val="24"/>
        </w:rPr>
      </w:pPr>
    </w:p>
    <w:p w14:paraId="683B061F" w14:textId="64819B6F" w:rsidR="0028405B" w:rsidRPr="00384068" w:rsidRDefault="0028405B" w:rsidP="0028405B">
      <w:pPr>
        <w:pStyle w:val="ListParagraph"/>
        <w:jc w:val="both"/>
        <w:rPr>
          <w:rFonts w:cstheme="minorHAnsi"/>
          <w:sz w:val="24"/>
          <w:szCs w:val="24"/>
        </w:rPr>
      </w:pPr>
      <w:r w:rsidRPr="00384068">
        <w:rPr>
          <w:rFonts w:cstheme="minorHAnsi"/>
          <w:b/>
          <w:sz w:val="24"/>
          <w:szCs w:val="24"/>
        </w:rPr>
        <w:t xml:space="preserve">If </w:t>
      </w:r>
      <w:r w:rsidR="004A293A" w:rsidRPr="00384068">
        <w:rPr>
          <w:rFonts w:cstheme="minorHAnsi"/>
          <w:b/>
          <w:sz w:val="24"/>
          <w:szCs w:val="24"/>
        </w:rPr>
        <w:t>a</w:t>
      </w:r>
      <w:r w:rsidR="00B57CEF" w:rsidRPr="00384068">
        <w:rPr>
          <w:rFonts w:cstheme="minorHAnsi"/>
          <w:b/>
          <w:sz w:val="24"/>
          <w:szCs w:val="24"/>
        </w:rPr>
        <w:t>ny of the</w:t>
      </w:r>
      <w:r w:rsidRPr="00384068">
        <w:rPr>
          <w:rFonts w:cstheme="minorHAnsi"/>
          <w:b/>
          <w:sz w:val="24"/>
          <w:szCs w:val="24"/>
        </w:rPr>
        <w:t xml:space="preserve"> line</w:t>
      </w:r>
      <w:r w:rsidR="00B57CEF" w:rsidRPr="00384068">
        <w:rPr>
          <w:rFonts w:cstheme="minorHAnsi"/>
          <w:b/>
          <w:sz w:val="24"/>
          <w:szCs w:val="24"/>
        </w:rPr>
        <w:t>s</w:t>
      </w:r>
      <w:r w:rsidRPr="00384068">
        <w:rPr>
          <w:rFonts w:cstheme="minorHAnsi"/>
          <w:b/>
          <w:sz w:val="24"/>
          <w:szCs w:val="24"/>
        </w:rPr>
        <w:t xml:space="preserve"> is checked above</w:t>
      </w:r>
      <w:r w:rsidRPr="00384068">
        <w:rPr>
          <w:rFonts w:cstheme="minorHAnsi"/>
          <w:sz w:val="24"/>
          <w:szCs w:val="24"/>
        </w:rPr>
        <w:t xml:space="preserve">, this </w:t>
      </w:r>
      <w:r w:rsidR="004A293A" w:rsidRPr="00384068">
        <w:rPr>
          <w:rFonts w:cstheme="minorHAnsi"/>
          <w:sz w:val="24"/>
          <w:szCs w:val="24"/>
        </w:rPr>
        <w:t>Contract</w:t>
      </w:r>
      <w:r w:rsidRPr="00384068">
        <w:rPr>
          <w:rFonts w:cstheme="minorHAnsi"/>
          <w:sz w:val="24"/>
          <w:szCs w:val="24"/>
        </w:rPr>
        <w:t xml:space="preserve"> </w:t>
      </w:r>
      <w:r w:rsidR="00B57CEF" w:rsidRPr="00384068">
        <w:rPr>
          <w:rFonts w:cstheme="minorHAnsi"/>
          <w:sz w:val="24"/>
          <w:szCs w:val="24"/>
        </w:rPr>
        <w:t xml:space="preserve">includes “Public Work” under the California Labor Code and </w:t>
      </w:r>
      <w:r w:rsidRPr="00384068">
        <w:rPr>
          <w:rFonts w:cstheme="minorHAnsi"/>
          <w:sz w:val="24"/>
          <w:szCs w:val="24"/>
        </w:rPr>
        <w:t xml:space="preserve">is subject to the following requirements: </w:t>
      </w:r>
    </w:p>
    <w:p w14:paraId="3B66C860" w14:textId="77777777" w:rsidR="0028405B" w:rsidRPr="00384068" w:rsidRDefault="0028405B" w:rsidP="0028405B">
      <w:pPr>
        <w:pStyle w:val="ListParagraph"/>
        <w:jc w:val="both"/>
        <w:rPr>
          <w:rFonts w:cstheme="minorHAnsi"/>
          <w:sz w:val="24"/>
          <w:szCs w:val="24"/>
        </w:rPr>
      </w:pPr>
    </w:p>
    <w:p w14:paraId="32642F23" w14:textId="59C8256D" w:rsidR="00494A50" w:rsidRPr="00384068" w:rsidRDefault="0028405B" w:rsidP="00E755DE">
      <w:pPr>
        <w:pStyle w:val="ListParagraph"/>
        <w:spacing w:after="0" w:line="240" w:lineRule="auto"/>
        <w:ind w:left="1440" w:hanging="720"/>
        <w:jc w:val="both"/>
        <w:rPr>
          <w:rFonts w:eastAsia="Times New Roman" w:cstheme="minorHAnsi"/>
          <w:sz w:val="24"/>
          <w:szCs w:val="24"/>
        </w:rPr>
      </w:pPr>
      <w:r w:rsidRPr="00384068">
        <w:rPr>
          <w:rFonts w:cstheme="minorHAnsi"/>
          <w:sz w:val="24"/>
          <w:szCs w:val="24"/>
        </w:rPr>
        <w:t>A.</w:t>
      </w:r>
      <w:r w:rsidRPr="00384068">
        <w:rPr>
          <w:rFonts w:cstheme="minorHAnsi"/>
          <w:sz w:val="24"/>
          <w:szCs w:val="24"/>
        </w:rPr>
        <w:tab/>
      </w:r>
      <w:r w:rsidRPr="00384068">
        <w:rPr>
          <w:rFonts w:cstheme="minorHAnsi"/>
          <w:sz w:val="24"/>
          <w:szCs w:val="24"/>
          <w:u w:val="single"/>
        </w:rPr>
        <w:t>Payment of Prevailing Wages</w:t>
      </w:r>
      <w:r w:rsidRPr="00384068">
        <w:rPr>
          <w:rFonts w:cstheme="minorHAnsi"/>
          <w:sz w:val="24"/>
          <w:szCs w:val="24"/>
        </w:rPr>
        <w:t xml:space="preserve">: </w:t>
      </w:r>
      <w:r w:rsidR="004A293A" w:rsidRPr="00384068">
        <w:rPr>
          <w:rFonts w:cstheme="minorHAnsi"/>
          <w:sz w:val="24"/>
          <w:szCs w:val="24"/>
        </w:rPr>
        <w:t>Contractor and any subcontractor(s) performing any Public Work shall comply with t</w:t>
      </w:r>
      <w:r w:rsidRPr="00384068">
        <w:rPr>
          <w:rFonts w:cstheme="minorHAnsi"/>
          <w:sz w:val="24"/>
          <w:szCs w:val="24"/>
        </w:rPr>
        <w:t>he provisions of Sacramento City Code section 3.60.</w:t>
      </w:r>
      <w:r w:rsidR="00164B5B">
        <w:rPr>
          <w:rFonts w:cstheme="minorHAnsi"/>
          <w:sz w:val="24"/>
          <w:szCs w:val="24"/>
        </w:rPr>
        <w:t>040</w:t>
      </w:r>
      <w:r w:rsidRPr="00384068">
        <w:rPr>
          <w:rFonts w:cstheme="minorHAnsi"/>
          <w:sz w:val="24"/>
          <w:szCs w:val="24"/>
        </w:rPr>
        <w:t xml:space="preserve"> </w:t>
      </w:r>
      <w:r w:rsidR="005F5BFB" w:rsidRPr="00384068">
        <w:rPr>
          <w:rFonts w:cstheme="minorHAnsi"/>
          <w:sz w:val="24"/>
          <w:szCs w:val="24"/>
        </w:rPr>
        <w:t xml:space="preserve"> and applicable provisions of the California Labor Code, which </w:t>
      </w:r>
      <w:r w:rsidRPr="00384068">
        <w:rPr>
          <w:rFonts w:cstheme="minorHAnsi"/>
          <w:sz w:val="24"/>
          <w:szCs w:val="24"/>
        </w:rPr>
        <w:t xml:space="preserve">require, among other things, that </w:t>
      </w:r>
      <w:r w:rsidR="002A0337" w:rsidRPr="00FF3569">
        <w:rPr>
          <w:rFonts w:eastAsia="Times New Roman" w:cs="Calibri"/>
          <w:sz w:val="24"/>
          <w:szCs w:val="24"/>
        </w:rPr>
        <w:t>C</w:t>
      </w:r>
      <w:r w:rsidR="002A0337">
        <w:rPr>
          <w:rFonts w:eastAsia="Times New Roman" w:cs="Calibri"/>
          <w:sz w:val="24"/>
          <w:szCs w:val="24"/>
        </w:rPr>
        <w:t>ontractor</w:t>
      </w:r>
      <w:r w:rsidRPr="00384068">
        <w:rPr>
          <w:rFonts w:cstheme="minorHAnsi"/>
          <w:sz w:val="24"/>
          <w:szCs w:val="24"/>
        </w:rPr>
        <w:t xml:space="preserve"> and </w:t>
      </w:r>
      <w:r w:rsidR="005F5BFB" w:rsidRPr="00384068">
        <w:rPr>
          <w:rFonts w:cstheme="minorHAnsi"/>
          <w:sz w:val="24"/>
          <w:szCs w:val="24"/>
        </w:rPr>
        <w:t xml:space="preserve">all </w:t>
      </w:r>
      <w:r w:rsidRPr="00384068">
        <w:rPr>
          <w:rFonts w:cstheme="minorHAnsi"/>
          <w:sz w:val="24"/>
          <w:szCs w:val="24"/>
        </w:rPr>
        <w:t>subcontractor</w:t>
      </w:r>
      <w:r w:rsidR="005F5BFB" w:rsidRPr="00384068">
        <w:rPr>
          <w:rFonts w:cstheme="minorHAnsi"/>
          <w:sz w:val="24"/>
          <w:szCs w:val="24"/>
        </w:rPr>
        <w:t>s</w:t>
      </w:r>
      <w:r w:rsidRPr="00384068">
        <w:rPr>
          <w:rFonts w:cstheme="minorHAnsi"/>
          <w:sz w:val="24"/>
          <w:szCs w:val="24"/>
        </w:rPr>
        <w:t xml:space="preserve"> pay not less than the prevailing rate of wages, as determined by the Director of the California Department of Industrial Relations</w:t>
      </w:r>
      <w:r w:rsidR="005F5BFB" w:rsidRPr="00384068">
        <w:rPr>
          <w:rFonts w:cstheme="minorHAnsi"/>
          <w:sz w:val="24"/>
          <w:szCs w:val="24"/>
        </w:rPr>
        <w:t xml:space="preserve"> (“DIR”)</w:t>
      </w:r>
      <w:r w:rsidRPr="00384068">
        <w:rPr>
          <w:rFonts w:cstheme="minorHAnsi"/>
          <w:sz w:val="24"/>
          <w:szCs w:val="24"/>
        </w:rPr>
        <w:t xml:space="preserve"> </w:t>
      </w:r>
      <w:r w:rsidR="005F5BFB" w:rsidRPr="00384068">
        <w:rPr>
          <w:rFonts w:cstheme="minorHAnsi"/>
          <w:sz w:val="24"/>
          <w:szCs w:val="24"/>
        </w:rPr>
        <w:t>in accordance with</w:t>
      </w:r>
      <w:r w:rsidRPr="00384068">
        <w:rPr>
          <w:rFonts w:cstheme="minorHAnsi"/>
          <w:sz w:val="24"/>
          <w:szCs w:val="24"/>
        </w:rPr>
        <w:t xml:space="preserve"> California Labor Code section 1773.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and every subcontractor shall </w:t>
      </w:r>
      <w:r w:rsidR="005F5BFB" w:rsidRPr="00384068">
        <w:rPr>
          <w:rFonts w:eastAsia="Times New Roman" w:cstheme="minorHAnsi"/>
          <w:sz w:val="24"/>
          <w:szCs w:val="24"/>
        </w:rPr>
        <w:t>maintain payroll records and submit</w:t>
      </w:r>
      <w:r w:rsidRPr="00384068">
        <w:rPr>
          <w:rFonts w:eastAsia="Times New Roman" w:cstheme="minorHAnsi"/>
          <w:sz w:val="24"/>
          <w:szCs w:val="24"/>
        </w:rPr>
        <w:t xml:space="preserve"> certified payrolls and </w:t>
      </w:r>
      <w:r w:rsidR="005F5BFB" w:rsidRPr="00384068">
        <w:rPr>
          <w:rFonts w:eastAsia="Times New Roman" w:cstheme="minorHAnsi"/>
          <w:sz w:val="24"/>
          <w:szCs w:val="24"/>
        </w:rPr>
        <w:t xml:space="preserve">other </w:t>
      </w:r>
      <w:r w:rsidRPr="00384068">
        <w:rPr>
          <w:rFonts w:eastAsia="Times New Roman" w:cstheme="minorHAnsi"/>
          <w:sz w:val="24"/>
          <w:szCs w:val="24"/>
        </w:rPr>
        <w:t xml:space="preserve">labor compliance documentation electronically when and as required by CITY. </w:t>
      </w:r>
      <w:r w:rsidR="005F5BFB" w:rsidRPr="00384068">
        <w:rPr>
          <w:rFonts w:eastAsia="Times New Roman" w:cstheme="minorHAnsi"/>
          <w:sz w:val="24"/>
          <w:szCs w:val="24"/>
        </w:rPr>
        <w:t xml:space="preserve">In addition, Labor Code Section 1771.4 requires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w:t>
      </w:r>
      <w:r w:rsidR="005F5BFB" w:rsidRPr="00384068">
        <w:rPr>
          <w:rFonts w:eastAsia="Times New Roman" w:cstheme="minorHAnsi"/>
          <w:sz w:val="24"/>
          <w:szCs w:val="24"/>
        </w:rPr>
        <w:t>and any subcontractor performing any Public Work to furnish electronic payroll records directly to the Labor Commissioner</w:t>
      </w:r>
      <w:r w:rsidR="00494A50" w:rsidRPr="00384068">
        <w:rPr>
          <w:rFonts w:eastAsia="Times New Roman" w:cstheme="minorHAnsi"/>
          <w:sz w:val="24"/>
          <w:szCs w:val="24"/>
        </w:rPr>
        <w:t xml:space="preserve">. </w:t>
      </w:r>
      <w:proofErr w:type="gramStart"/>
      <w:r w:rsidR="00494A50" w:rsidRPr="00384068">
        <w:rPr>
          <w:rFonts w:eastAsia="Times New Roman" w:cstheme="minorHAnsi"/>
          <w:sz w:val="24"/>
          <w:szCs w:val="24"/>
        </w:rPr>
        <w:t>Contrac</w:t>
      </w:r>
      <w:r w:rsidR="00B9673B" w:rsidRPr="00384068">
        <w:rPr>
          <w:rFonts w:eastAsia="Times New Roman" w:cstheme="minorHAnsi"/>
          <w:sz w:val="24"/>
          <w:szCs w:val="24"/>
        </w:rPr>
        <w:t>to</w:t>
      </w:r>
      <w:r w:rsidR="00494A50" w:rsidRPr="00384068">
        <w:rPr>
          <w:rFonts w:eastAsia="Times New Roman" w:cstheme="minorHAnsi"/>
          <w:sz w:val="24"/>
          <w:szCs w:val="24"/>
        </w:rPr>
        <w:t>r</w:t>
      </w:r>
      <w:proofErr w:type="gramEnd"/>
      <w:r w:rsidR="00494A50" w:rsidRPr="00384068">
        <w:rPr>
          <w:rFonts w:eastAsia="Times New Roman" w:cstheme="minorHAnsi"/>
          <w:sz w:val="24"/>
          <w:szCs w:val="24"/>
        </w:rPr>
        <w:t xml:space="preserve"> shall include these requirements in every subcontract. </w:t>
      </w:r>
      <w:r w:rsidRPr="00384068">
        <w:rPr>
          <w:rFonts w:eastAsia="Times New Roman" w:cstheme="minorHAnsi"/>
          <w:sz w:val="24"/>
          <w:szCs w:val="24"/>
        </w:rPr>
        <w:t xml:space="preserve"> </w:t>
      </w:r>
    </w:p>
    <w:p w14:paraId="48765652" w14:textId="77777777" w:rsidR="00494A50" w:rsidRPr="00384068" w:rsidRDefault="00494A50" w:rsidP="00E755DE">
      <w:pPr>
        <w:pStyle w:val="ListParagraph"/>
        <w:spacing w:after="0" w:line="240" w:lineRule="auto"/>
        <w:ind w:left="1440" w:hanging="720"/>
        <w:jc w:val="both"/>
        <w:rPr>
          <w:rFonts w:eastAsia="Times New Roman" w:cstheme="minorHAnsi"/>
          <w:sz w:val="24"/>
          <w:szCs w:val="24"/>
        </w:rPr>
      </w:pPr>
    </w:p>
    <w:p w14:paraId="7121E10A" w14:textId="6E509CEA" w:rsidR="0028405B" w:rsidRPr="00384068" w:rsidRDefault="0028405B" w:rsidP="00AC6507">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This Agreement is subject to compliance monitoring and enforcement by the </w:t>
      </w:r>
      <w:r w:rsidR="00494A50" w:rsidRPr="00384068">
        <w:rPr>
          <w:rFonts w:eastAsia="Times New Roman" w:cstheme="minorHAnsi"/>
          <w:sz w:val="24"/>
          <w:szCs w:val="24"/>
        </w:rPr>
        <w:t>DIR</w:t>
      </w:r>
      <w:r w:rsidRPr="00384068">
        <w:rPr>
          <w:rFonts w:eastAsia="Times New Roman" w:cstheme="minorHAnsi"/>
          <w:sz w:val="24"/>
          <w:szCs w:val="24"/>
        </w:rPr>
        <w:t>, as specified in California Labor Code section 1771.4.</w:t>
      </w:r>
      <w:r w:rsidR="00494A50" w:rsidRPr="00384068">
        <w:rPr>
          <w:rFonts w:eastAsia="Times New Roman" w:cstheme="minorHAnsi"/>
          <w:sz w:val="24"/>
          <w:szCs w:val="24"/>
        </w:rPr>
        <w:t xml:space="preserve"> The Contractor and any subcontractor will be subject to withholding and penalties for violation of prevailing wage requirements in accordance with applicable law, including Labor Code Sections 1726, 1741, 1771.5, and 1775, and City Code Section 3.60.</w:t>
      </w:r>
      <w:r w:rsidR="001D511A">
        <w:rPr>
          <w:rFonts w:eastAsia="Times New Roman" w:cstheme="minorHAnsi"/>
          <w:sz w:val="24"/>
          <w:szCs w:val="24"/>
        </w:rPr>
        <w:t>040</w:t>
      </w:r>
      <w:r w:rsidR="00494A50" w:rsidRPr="00384068">
        <w:rPr>
          <w:rFonts w:eastAsia="Times New Roman" w:cstheme="minorHAnsi"/>
          <w:sz w:val="24"/>
          <w:szCs w:val="24"/>
        </w:rPr>
        <w:t xml:space="preserve">. Questions regarding the City’s Labor Compliance Program should be directed to the City Representative. </w:t>
      </w:r>
    </w:p>
    <w:p w14:paraId="3BC3387D" w14:textId="77777777" w:rsidR="0028405B" w:rsidRPr="00384068" w:rsidRDefault="0028405B" w:rsidP="00E755DE">
      <w:pPr>
        <w:pStyle w:val="ListParagraph"/>
        <w:spacing w:after="0" w:line="240" w:lineRule="auto"/>
        <w:ind w:left="1440" w:hanging="720"/>
        <w:jc w:val="both"/>
        <w:rPr>
          <w:rFonts w:eastAsia="Times New Roman" w:cstheme="minorHAnsi"/>
          <w:sz w:val="24"/>
          <w:szCs w:val="24"/>
        </w:rPr>
      </w:pPr>
    </w:p>
    <w:p w14:paraId="1A78FCFC" w14:textId="12BE6DE8" w:rsidR="0028405B" w:rsidRPr="00384068" w:rsidRDefault="0028405B" w:rsidP="00AC6507">
      <w:pPr>
        <w:pStyle w:val="ListParagraph"/>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B.</w:t>
      </w:r>
      <w:r w:rsidRPr="00384068">
        <w:rPr>
          <w:rFonts w:eastAsia="Times New Roman" w:cstheme="minorHAnsi"/>
          <w:sz w:val="24"/>
          <w:szCs w:val="24"/>
        </w:rPr>
        <w:tab/>
      </w:r>
      <w:r w:rsidRPr="00384068">
        <w:rPr>
          <w:rFonts w:eastAsia="Times New Roman" w:cstheme="minorHAnsi"/>
          <w:sz w:val="24"/>
          <w:szCs w:val="24"/>
          <w:u w:val="single"/>
        </w:rPr>
        <w:t>DIR Registration</w:t>
      </w:r>
      <w:r w:rsidRPr="00384068">
        <w:rPr>
          <w:rFonts w:eastAsia="Times New Roman" w:cstheme="minorHAnsi"/>
          <w:sz w:val="24"/>
          <w:szCs w:val="24"/>
        </w:rPr>
        <w:t xml:space="preserve">: California Labor Code Section 1725.5 requires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and all subcontractors performing </w:t>
      </w:r>
      <w:r w:rsidR="005F3728" w:rsidRPr="00384068">
        <w:rPr>
          <w:rFonts w:eastAsia="Times New Roman" w:cstheme="minorHAnsi"/>
          <w:sz w:val="24"/>
          <w:szCs w:val="24"/>
        </w:rPr>
        <w:t>P</w:t>
      </w:r>
      <w:r w:rsidRPr="00384068">
        <w:rPr>
          <w:rFonts w:eastAsia="Times New Roman" w:cstheme="minorHAnsi"/>
          <w:sz w:val="24"/>
          <w:szCs w:val="24"/>
        </w:rPr>
        <w:t xml:space="preserve">ublic </w:t>
      </w:r>
      <w:r w:rsidR="005F3728" w:rsidRPr="00384068">
        <w:rPr>
          <w:rFonts w:eastAsia="Times New Roman" w:cstheme="minorHAnsi"/>
          <w:sz w:val="24"/>
          <w:szCs w:val="24"/>
        </w:rPr>
        <w:t>W</w:t>
      </w:r>
      <w:r w:rsidRPr="00384068">
        <w:rPr>
          <w:rFonts w:eastAsia="Times New Roman" w:cstheme="minorHAnsi"/>
          <w:sz w:val="24"/>
          <w:szCs w:val="24"/>
        </w:rPr>
        <w:t xml:space="preserve">orks services to be currently registered with the DIR, as specified in California Labor Code Section 1725.5. California Labor Code Section 1771.1 provides that a contractor or subcontractor shall not be qualified to bid on, be listed in a bid proposal (subject to the requirements of Section 4104 of the California Public Contract Code), or engage in the performance of any contract for </w:t>
      </w:r>
      <w:r w:rsidR="005F3728" w:rsidRPr="00384068">
        <w:rPr>
          <w:rFonts w:eastAsia="Times New Roman" w:cstheme="minorHAnsi"/>
          <w:sz w:val="24"/>
          <w:szCs w:val="24"/>
        </w:rPr>
        <w:t>P</w:t>
      </w:r>
      <w:r w:rsidRPr="00384068">
        <w:rPr>
          <w:rFonts w:eastAsia="Times New Roman" w:cstheme="minorHAnsi"/>
          <w:sz w:val="24"/>
          <w:szCs w:val="24"/>
        </w:rPr>
        <w:t xml:space="preserve">ublic </w:t>
      </w:r>
      <w:r w:rsidR="005F3728" w:rsidRPr="00384068">
        <w:rPr>
          <w:rFonts w:eastAsia="Times New Roman" w:cstheme="minorHAnsi"/>
          <w:sz w:val="24"/>
          <w:szCs w:val="24"/>
        </w:rPr>
        <w:t>W</w:t>
      </w:r>
      <w:r w:rsidRPr="00384068">
        <w:rPr>
          <w:rFonts w:eastAsia="Times New Roman" w:cstheme="minorHAnsi"/>
          <w:sz w:val="24"/>
          <w:szCs w:val="24"/>
        </w:rPr>
        <w:t xml:space="preserve">ork, unless currently registered and qualified to perform </w:t>
      </w:r>
      <w:r w:rsidR="005F3728" w:rsidRPr="00384068">
        <w:rPr>
          <w:rFonts w:eastAsia="Times New Roman" w:cstheme="minorHAnsi"/>
          <w:sz w:val="24"/>
          <w:szCs w:val="24"/>
        </w:rPr>
        <w:t>P</w:t>
      </w:r>
      <w:r w:rsidRPr="00384068">
        <w:rPr>
          <w:rFonts w:eastAsia="Times New Roman" w:cstheme="minorHAnsi"/>
          <w:sz w:val="24"/>
          <w:szCs w:val="24"/>
        </w:rPr>
        <w:t xml:space="preserve">ublic </w:t>
      </w:r>
      <w:r w:rsidR="005F3728" w:rsidRPr="00384068">
        <w:rPr>
          <w:rFonts w:eastAsia="Times New Roman" w:cstheme="minorHAnsi"/>
          <w:sz w:val="24"/>
          <w:szCs w:val="24"/>
        </w:rPr>
        <w:t>W</w:t>
      </w:r>
      <w:r w:rsidRPr="00384068">
        <w:rPr>
          <w:rFonts w:eastAsia="Times New Roman" w:cstheme="minorHAnsi"/>
          <w:sz w:val="24"/>
          <w:szCs w:val="24"/>
        </w:rPr>
        <w:t xml:space="preserve">ork </w:t>
      </w:r>
      <w:r w:rsidR="005F3728" w:rsidRPr="00384068">
        <w:rPr>
          <w:rFonts w:eastAsia="Times New Roman" w:cstheme="minorHAnsi"/>
          <w:sz w:val="24"/>
          <w:szCs w:val="24"/>
        </w:rPr>
        <w:t>in accordance with</w:t>
      </w:r>
      <w:r w:rsidRPr="00384068">
        <w:rPr>
          <w:rFonts w:eastAsia="Times New Roman" w:cstheme="minorHAnsi"/>
          <w:sz w:val="24"/>
          <w:szCs w:val="24"/>
        </w:rPr>
        <w:t xml:space="preserve"> California Labor Code Section 1725.5. </w:t>
      </w:r>
    </w:p>
    <w:p w14:paraId="2E8E17C7" w14:textId="77777777" w:rsidR="0028405B" w:rsidRPr="00384068" w:rsidRDefault="0028405B" w:rsidP="00E755DE">
      <w:pPr>
        <w:pStyle w:val="ListParagraph"/>
        <w:spacing w:after="0" w:line="240" w:lineRule="auto"/>
        <w:ind w:left="1440" w:hanging="720"/>
        <w:jc w:val="both"/>
        <w:rPr>
          <w:rFonts w:eastAsia="Times New Roman" w:cstheme="minorHAnsi"/>
          <w:sz w:val="24"/>
          <w:szCs w:val="24"/>
        </w:rPr>
      </w:pPr>
    </w:p>
    <w:p w14:paraId="2CA001FA" w14:textId="2F2890F1" w:rsidR="00614D35" w:rsidRDefault="0028405B" w:rsidP="00E755DE">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Further information can be found on DIR’s website at http://www.dir.ca.gov/Public-Works/Contractors.html.  The above summary is provided solely for informational purposes and does not in any way affect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’s and subcontractors’ obligation to comply in all respects with all other applicable laws and regulations.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shall disseminate these provisions to </w:t>
      </w:r>
      <w:r w:rsidR="00614D35" w:rsidRPr="00384068">
        <w:rPr>
          <w:rFonts w:eastAsia="Times New Roman" w:cstheme="minorHAnsi"/>
          <w:sz w:val="24"/>
          <w:szCs w:val="24"/>
        </w:rPr>
        <w:t>all</w:t>
      </w:r>
      <w:r w:rsidRPr="00384068">
        <w:rPr>
          <w:rFonts w:eastAsia="Times New Roman" w:cstheme="minorHAnsi"/>
          <w:sz w:val="24"/>
          <w:szCs w:val="24"/>
        </w:rPr>
        <w:t xml:space="preserve"> subcontractor</w:t>
      </w:r>
      <w:r w:rsidR="00614D35" w:rsidRPr="00384068">
        <w:rPr>
          <w:rFonts w:eastAsia="Times New Roman" w:cstheme="minorHAnsi"/>
          <w:sz w:val="24"/>
          <w:szCs w:val="24"/>
        </w:rPr>
        <w:t>s</w:t>
      </w:r>
      <w:r w:rsidRPr="00384068">
        <w:rPr>
          <w:rFonts w:eastAsia="Times New Roman" w:cstheme="minorHAnsi"/>
          <w:sz w:val="24"/>
          <w:szCs w:val="24"/>
        </w:rPr>
        <w:t>.</w:t>
      </w:r>
    </w:p>
    <w:p w14:paraId="424D4238" w14:textId="77777777" w:rsidR="002A0337" w:rsidRPr="00384068" w:rsidRDefault="002A0337" w:rsidP="00E755DE">
      <w:pPr>
        <w:pStyle w:val="ListParagraph"/>
        <w:spacing w:after="0" w:line="240" w:lineRule="auto"/>
        <w:ind w:left="1440"/>
        <w:jc w:val="both"/>
        <w:rPr>
          <w:rFonts w:eastAsia="Times New Roman" w:cstheme="minorHAnsi"/>
          <w:sz w:val="24"/>
          <w:szCs w:val="24"/>
        </w:rPr>
      </w:pPr>
    </w:p>
    <w:p w14:paraId="1B91E061" w14:textId="77777777" w:rsidR="00614D35" w:rsidRPr="00AC6507" w:rsidRDefault="00614D35" w:rsidP="00AC6507">
      <w:pPr>
        <w:spacing w:after="0" w:line="240" w:lineRule="auto"/>
        <w:ind w:left="1440"/>
        <w:rPr>
          <w:rFonts w:cstheme="minorHAnsi"/>
          <w:sz w:val="24"/>
          <w:szCs w:val="24"/>
        </w:rPr>
      </w:pPr>
      <w:r w:rsidRPr="00AC6507">
        <w:rPr>
          <w:rFonts w:cstheme="minorHAnsi"/>
          <w:sz w:val="24"/>
          <w:szCs w:val="24"/>
        </w:rPr>
        <w:lastRenderedPageBreak/>
        <w:t xml:space="preserve">Before the performance of work by Contractor or any subcontractor(s) under this Contract, Contractor shall furnish Contractor’s and any </w:t>
      </w:r>
      <w:proofErr w:type="gramStart"/>
      <w:r w:rsidRPr="00AC6507">
        <w:rPr>
          <w:rFonts w:cstheme="minorHAnsi"/>
          <w:sz w:val="24"/>
          <w:szCs w:val="24"/>
        </w:rPr>
        <w:t>subcontractors’</w:t>
      </w:r>
      <w:proofErr w:type="gramEnd"/>
      <w:r w:rsidRPr="00AC6507">
        <w:rPr>
          <w:rFonts w:cstheme="minorHAnsi"/>
          <w:sz w:val="24"/>
          <w:szCs w:val="24"/>
        </w:rPr>
        <w:t xml:space="preserve"> current DIR registration number(s). The Contractor’s current DIR registration number and the current DIR registration number of all subcontractors will be listed on the Subcontractor and LBE Participation Verification Form, incorporated herein.</w:t>
      </w:r>
    </w:p>
    <w:p w14:paraId="5EBCF80E" w14:textId="77777777" w:rsidR="00E755DE" w:rsidRDefault="0028405B" w:rsidP="00E755DE">
      <w:pPr>
        <w:pStyle w:val="ListParagraph"/>
        <w:ind w:left="1440"/>
        <w:jc w:val="both"/>
        <w:rPr>
          <w:rFonts w:eastAsia="Times New Roman" w:cstheme="minorHAnsi"/>
          <w:sz w:val="24"/>
          <w:szCs w:val="24"/>
        </w:rPr>
      </w:pPr>
      <w:r w:rsidRPr="00384068">
        <w:rPr>
          <w:rFonts w:eastAsia="Times New Roman" w:cstheme="minorHAnsi"/>
          <w:sz w:val="24"/>
          <w:szCs w:val="24"/>
        </w:rPr>
        <w:t xml:space="preserve">  </w:t>
      </w:r>
    </w:p>
    <w:p w14:paraId="09CB3F8A" w14:textId="415B1838" w:rsidR="005D20BE" w:rsidRPr="00384068" w:rsidRDefault="005D20BE" w:rsidP="00E755DE">
      <w:pPr>
        <w:pStyle w:val="ListParagraph"/>
        <w:spacing w:after="0" w:line="240" w:lineRule="auto"/>
        <w:ind w:left="1440" w:hanging="720"/>
        <w:jc w:val="both"/>
        <w:rPr>
          <w:rFonts w:cstheme="minorHAnsi"/>
          <w:sz w:val="24"/>
          <w:szCs w:val="24"/>
        </w:rPr>
      </w:pPr>
      <w:r w:rsidRPr="00AC6507">
        <w:rPr>
          <w:rFonts w:cstheme="minorHAnsi"/>
          <w:bCs/>
          <w:sz w:val="24"/>
          <w:szCs w:val="24"/>
        </w:rPr>
        <w:t>C.</w:t>
      </w:r>
      <w:r w:rsidRPr="00AC6507">
        <w:rPr>
          <w:rFonts w:cstheme="minorHAnsi"/>
          <w:bCs/>
          <w:sz w:val="24"/>
          <w:szCs w:val="24"/>
        </w:rPr>
        <w:tab/>
      </w:r>
      <w:r w:rsidRPr="00384068">
        <w:rPr>
          <w:rFonts w:cstheme="minorHAnsi"/>
          <w:bCs/>
          <w:sz w:val="24"/>
          <w:szCs w:val="24"/>
          <w:u w:val="single"/>
        </w:rPr>
        <w:t xml:space="preserve">Workers’ Compensation Certification. </w:t>
      </w:r>
      <w:r w:rsidRPr="00384068">
        <w:rPr>
          <w:rFonts w:cstheme="minorHAnsi"/>
          <w:sz w:val="24"/>
          <w:szCs w:val="24"/>
        </w:rPr>
        <w:t>In accordance with California Labor Code Section 1861, by signing this Contract, Contractor acknowledges and represents that Contractor is aware of the provisions of section 3700 of the California Labor Code which requires every employer to be insured against liability for workers' compensation or to undertake self-insurance in accordance with the provisions of that code, and that Contractor will comply with the provisions of the Labor Code before commencing performance  under this Contract.</w:t>
      </w:r>
    </w:p>
    <w:p w14:paraId="555154A4" w14:textId="77777777" w:rsidR="005D20BE" w:rsidRPr="00384068" w:rsidRDefault="005D20BE" w:rsidP="00AC6507">
      <w:pPr>
        <w:spacing w:after="0" w:line="240" w:lineRule="auto"/>
        <w:ind w:left="1440" w:hanging="720"/>
        <w:rPr>
          <w:rFonts w:cstheme="minorHAnsi"/>
          <w:sz w:val="24"/>
          <w:szCs w:val="24"/>
        </w:rPr>
      </w:pPr>
    </w:p>
    <w:p w14:paraId="3D8B1BF6" w14:textId="25A0A071" w:rsidR="005D20BE" w:rsidRPr="00384068" w:rsidRDefault="005D20BE" w:rsidP="00AC6507">
      <w:pPr>
        <w:spacing w:after="0" w:line="240" w:lineRule="auto"/>
        <w:ind w:left="1440" w:hanging="720"/>
        <w:rPr>
          <w:rFonts w:cstheme="minorHAnsi"/>
          <w:sz w:val="24"/>
          <w:szCs w:val="24"/>
        </w:rPr>
      </w:pPr>
      <w:r w:rsidRPr="00AC6507">
        <w:rPr>
          <w:rFonts w:cstheme="minorHAnsi"/>
          <w:bCs/>
          <w:sz w:val="24"/>
          <w:szCs w:val="24"/>
        </w:rPr>
        <w:t>D.</w:t>
      </w:r>
      <w:r w:rsidRPr="00AC6507">
        <w:rPr>
          <w:rFonts w:cstheme="minorHAnsi"/>
          <w:bCs/>
          <w:sz w:val="24"/>
          <w:szCs w:val="24"/>
        </w:rPr>
        <w:tab/>
      </w:r>
      <w:r w:rsidRPr="00AC6507">
        <w:rPr>
          <w:rFonts w:cstheme="minorHAnsi"/>
          <w:bCs/>
          <w:sz w:val="24"/>
          <w:szCs w:val="24"/>
          <w:u w:val="single"/>
        </w:rPr>
        <w:t>Apprentices</w:t>
      </w:r>
      <w:r w:rsidRPr="00384068">
        <w:rPr>
          <w:rFonts w:cstheme="minorHAnsi"/>
          <w:bCs/>
          <w:sz w:val="24"/>
          <w:szCs w:val="24"/>
        </w:rPr>
        <w:t xml:space="preserve">. </w:t>
      </w:r>
      <w:r w:rsidRPr="00384068">
        <w:rPr>
          <w:rFonts w:cstheme="minorHAnsi"/>
          <w:sz w:val="24"/>
          <w:szCs w:val="24"/>
        </w:rPr>
        <w:t>If this Contract is for the performance of any Public Work, and the amount of the Contract is $30,000 or more, the Contractor and any subcontractors performing any Public Work under this Contract must comply with and be subject to enforcement under, the provisions of Sacramento City Code Section 3.60.</w:t>
      </w:r>
      <w:r w:rsidR="00164B5B">
        <w:rPr>
          <w:rFonts w:cstheme="minorHAnsi"/>
          <w:sz w:val="24"/>
          <w:szCs w:val="24"/>
        </w:rPr>
        <w:t>050</w:t>
      </w:r>
      <w:r w:rsidRPr="00384068">
        <w:rPr>
          <w:rFonts w:cstheme="minorHAnsi"/>
          <w:sz w:val="24"/>
          <w:szCs w:val="24"/>
        </w:rPr>
        <w:t>, Section 1777.5 et seq. of the California Labor Code, and implementing regulations set forth in Title 8 of the California Code of Regulations, governing the employment of apprentices. The Contractor and any subcontractors performing Public Work will be subject to penalties for apprenticeship violations in accordance with Labor Code Section 1777.7.</w:t>
      </w:r>
    </w:p>
    <w:p w14:paraId="1CBC7E0B" w14:textId="77777777" w:rsidR="005D20BE" w:rsidRPr="00384068" w:rsidRDefault="005D20BE" w:rsidP="00AC6507">
      <w:pPr>
        <w:spacing w:after="0" w:line="240" w:lineRule="auto"/>
        <w:ind w:left="1440" w:hanging="720"/>
        <w:rPr>
          <w:rFonts w:cstheme="minorHAnsi"/>
          <w:sz w:val="24"/>
          <w:szCs w:val="24"/>
        </w:rPr>
      </w:pPr>
    </w:p>
    <w:p w14:paraId="4B7EF768" w14:textId="1E37C407" w:rsidR="005D20BE" w:rsidRPr="00384068" w:rsidRDefault="005D20BE" w:rsidP="00AC6507">
      <w:pPr>
        <w:spacing w:after="0" w:line="240" w:lineRule="auto"/>
        <w:ind w:left="1440" w:hanging="720"/>
        <w:rPr>
          <w:rFonts w:cstheme="minorHAnsi"/>
          <w:sz w:val="24"/>
          <w:szCs w:val="24"/>
        </w:rPr>
      </w:pPr>
      <w:r w:rsidRPr="00AC6507">
        <w:rPr>
          <w:rFonts w:cstheme="minorHAnsi"/>
          <w:bCs/>
          <w:sz w:val="24"/>
          <w:szCs w:val="24"/>
        </w:rPr>
        <w:t>E</w:t>
      </w:r>
      <w:proofErr w:type="gramStart"/>
      <w:r w:rsidRPr="00AC6507">
        <w:rPr>
          <w:rFonts w:cstheme="minorHAnsi"/>
          <w:bCs/>
          <w:sz w:val="24"/>
          <w:szCs w:val="24"/>
        </w:rPr>
        <w:t xml:space="preserve">. </w:t>
      </w:r>
      <w:r w:rsidRPr="00AC6507">
        <w:rPr>
          <w:rFonts w:cstheme="minorHAnsi"/>
          <w:bCs/>
          <w:sz w:val="24"/>
          <w:szCs w:val="24"/>
        </w:rPr>
        <w:tab/>
      </w:r>
      <w:r w:rsidRPr="00AC6507">
        <w:rPr>
          <w:rFonts w:cstheme="minorHAnsi"/>
          <w:bCs/>
          <w:sz w:val="24"/>
          <w:szCs w:val="24"/>
          <w:u w:val="single"/>
        </w:rPr>
        <w:t>Working</w:t>
      </w:r>
      <w:proofErr w:type="gramEnd"/>
      <w:r w:rsidRPr="00AC6507">
        <w:rPr>
          <w:rFonts w:cstheme="minorHAnsi"/>
          <w:bCs/>
          <w:sz w:val="24"/>
          <w:szCs w:val="24"/>
          <w:u w:val="single"/>
        </w:rPr>
        <w:t xml:space="preserve"> Hours</w:t>
      </w:r>
      <w:r w:rsidRPr="00384068">
        <w:rPr>
          <w:rFonts w:cstheme="minorHAnsi"/>
          <w:bCs/>
          <w:sz w:val="24"/>
          <w:szCs w:val="24"/>
        </w:rPr>
        <w:t>. I</w:t>
      </w:r>
      <w:r w:rsidRPr="00384068">
        <w:rPr>
          <w:rFonts w:cstheme="minorHAnsi"/>
          <w:sz w:val="24"/>
          <w:szCs w:val="24"/>
        </w:rPr>
        <w:t>f this Contract is for the performance of any Public Work, Contractor and any subcontractors performing any Public Work under this Contract must comply with and be subject to enforcement under, the provisions of Sacramento City Code Section 3.60.</w:t>
      </w:r>
      <w:r w:rsidR="00164B5B">
        <w:rPr>
          <w:rFonts w:cstheme="minorHAnsi"/>
          <w:sz w:val="24"/>
          <w:szCs w:val="24"/>
        </w:rPr>
        <w:t>040</w:t>
      </w:r>
      <w:r w:rsidRPr="00384068">
        <w:rPr>
          <w:rFonts w:cstheme="minorHAnsi"/>
          <w:sz w:val="24"/>
          <w:szCs w:val="24"/>
        </w:rPr>
        <w:t xml:space="preserve"> and California Labor Code Section 1810 et seq., governing the working hours of employees performing Public Work.</w:t>
      </w:r>
    </w:p>
    <w:p w14:paraId="60E61C88" w14:textId="77777777" w:rsidR="005D20BE" w:rsidRPr="00384068" w:rsidRDefault="005D20BE" w:rsidP="00AC6507">
      <w:pPr>
        <w:spacing w:after="0" w:line="240" w:lineRule="auto"/>
        <w:ind w:left="1440" w:hanging="720"/>
        <w:rPr>
          <w:rFonts w:cstheme="minorHAnsi"/>
          <w:sz w:val="24"/>
          <w:szCs w:val="24"/>
        </w:rPr>
      </w:pPr>
    </w:p>
    <w:p w14:paraId="33FD75AF" w14:textId="7186104F" w:rsidR="005D20BE" w:rsidRPr="00384068" w:rsidRDefault="005D20BE" w:rsidP="00AC6507">
      <w:pPr>
        <w:spacing w:after="0" w:line="240" w:lineRule="auto"/>
        <w:ind w:left="1440" w:hanging="720"/>
        <w:rPr>
          <w:rFonts w:cstheme="minorHAnsi"/>
          <w:sz w:val="24"/>
          <w:szCs w:val="24"/>
        </w:rPr>
      </w:pPr>
      <w:r w:rsidRPr="00AC6507">
        <w:rPr>
          <w:rFonts w:cstheme="minorHAnsi"/>
          <w:bCs/>
          <w:sz w:val="24"/>
          <w:szCs w:val="24"/>
        </w:rPr>
        <w:t>F</w:t>
      </w:r>
      <w:proofErr w:type="gramStart"/>
      <w:r w:rsidRPr="00AC6507">
        <w:rPr>
          <w:rFonts w:cstheme="minorHAnsi"/>
          <w:bCs/>
          <w:sz w:val="24"/>
          <w:szCs w:val="24"/>
        </w:rPr>
        <w:t xml:space="preserve">. </w:t>
      </w:r>
      <w:r w:rsidRPr="00AC6507">
        <w:rPr>
          <w:rFonts w:cstheme="minorHAnsi"/>
          <w:bCs/>
          <w:sz w:val="24"/>
          <w:szCs w:val="24"/>
        </w:rPr>
        <w:tab/>
      </w:r>
      <w:r w:rsidRPr="00AC6507">
        <w:rPr>
          <w:rFonts w:cstheme="minorHAnsi"/>
          <w:bCs/>
          <w:sz w:val="24"/>
          <w:szCs w:val="24"/>
          <w:u w:val="single"/>
        </w:rPr>
        <w:t>Failure</w:t>
      </w:r>
      <w:proofErr w:type="gramEnd"/>
      <w:r w:rsidRPr="00AC6507">
        <w:rPr>
          <w:rFonts w:cstheme="minorHAnsi"/>
          <w:bCs/>
          <w:sz w:val="24"/>
          <w:szCs w:val="24"/>
          <w:u w:val="single"/>
        </w:rPr>
        <w:t xml:space="preserve"> to Comply with Labor Compliance</w:t>
      </w:r>
      <w:r w:rsidRPr="00384068">
        <w:rPr>
          <w:rFonts w:cstheme="minorHAnsi"/>
          <w:bCs/>
          <w:sz w:val="24"/>
          <w:szCs w:val="24"/>
        </w:rPr>
        <w:t xml:space="preserve">. </w:t>
      </w:r>
      <w:r w:rsidRPr="00384068">
        <w:rPr>
          <w:rFonts w:cstheme="minorHAnsi"/>
          <w:sz w:val="24"/>
          <w:szCs w:val="24"/>
        </w:rPr>
        <w:t xml:space="preserve">If all applicable labor compliance requirements are not met, the City will have the right to withhold or reject a payment request and/or invoice, in whole or in part, without in any way relieving Contractor </w:t>
      </w:r>
      <w:r w:rsidR="009C75A4" w:rsidRPr="00384068">
        <w:rPr>
          <w:rFonts w:cstheme="minorHAnsi"/>
          <w:sz w:val="24"/>
          <w:szCs w:val="24"/>
        </w:rPr>
        <w:t xml:space="preserve">or its subcontractors </w:t>
      </w:r>
      <w:r w:rsidRPr="00384068">
        <w:rPr>
          <w:rFonts w:cstheme="minorHAnsi"/>
          <w:sz w:val="24"/>
          <w:szCs w:val="24"/>
        </w:rPr>
        <w:t>of any obligations under this Contract.</w:t>
      </w:r>
    </w:p>
    <w:p w14:paraId="1778992F" w14:textId="3F2C8ABB" w:rsidR="005D20BE" w:rsidRPr="00384068" w:rsidRDefault="005D20BE" w:rsidP="0028405B">
      <w:pPr>
        <w:pStyle w:val="ListParagraph"/>
        <w:ind w:left="1440"/>
        <w:jc w:val="both"/>
        <w:rPr>
          <w:rFonts w:eastAsia="Times New Roman" w:cstheme="minorHAnsi"/>
          <w:sz w:val="24"/>
          <w:szCs w:val="24"/>
        </w:rPr>
      </w:pPr>
    </w:p>
    <w:p w14:paraId="2AD2EE4B" w14:textId="09E8CCC5" w:rsidR="009C75A4" w:rsidRPr="00384068" w:rsidRDefault="009C75A4" w:rsidP="00AC6507">
      <w:pPr>
        <w:pStyle w:val="ListParagraph"/>
        <w:numPr>
          <w:ilvl w:val="0"/>
          <w:numId w:val="38"/>
        </w:numPr>
        <w:spacing w:after="0" w:line="240" w:lineRule="auto"/>
        <w:ind w:left="1440" w:hanging="720"/>
        <w:jc w:val="both"/>
        <w:rPr>
          <w:rFonts w:eastAsia="Times New Roman" w:cstheme="minorHAnsi"/>
          <w:sz w:val="24"/>
          <w:szCs w:val="24"/>
        </w:rPr>
      </w:pPr>
      <w:r w:rsidRPr="00384068">
        <w:rPr>
          <w:rFonts w:cstheme="minorHAnsi"/>
          <w:bCs/>
          <w:sz w:val="24"/>
          <w:szCs w:val="24"/>
          <w:u w:val="single"/>
        </w:rPr>
        <w:t>Subcontractors</w:t>
      </w:r>
      <w:r w:rsidRPr="00384068">
        <w:rPr>
          <w:rFonts w:cstheme="minorHAnsi"/>
          <w:bCs/>
          <w:sz w:val="24"/>
          <w:szCs w:val="24"/>
        </w:rPr>
        <w:t xml:space="preserve">. </w:t>
      </w:r>
      <w:r w:rsidRPr="00384068">
        <w:rPr>
          <w:rFonts w:cstheme="minorHAnsi"/>
          <w:sz w:val="24"/>
          <w:szCs w:val="24"/>
        </w:rPr>
        <w:t>The Contractor shall include these provisions A through F in every subcontract or sub-agreement for any subcontractors performing work under this Contract.</w:t>
      </w:r>
    </w:p>
    <w:p w14:paraId="6D3AEE4C" w14:textId="77777777" w:rsidR="0028405B" w:rsidRPr="00384068" w:rsidRDefault="0028405B" w:rsidP="0028405B">
      <w:pPr>
        <w:spacing w:after="0" w:line="240" w:lineRule="auto"/>
        <w:jc w:val="center"/>
        <w:rPr>
          <w:rFonts w:eastAsia="Times New Roman" w:cstheme="minorHAnsi"/>
          <w:b/>
          <w:sz w:val="24"/>
          <w:szCs w:val="24"/>
        </w:rPr>
      </w:pPr>
    </w:p>
    <w:p w14:paraId="37CC0AA4" w14:textId="77777777" w:rsidR="0078439B" w:rsidRPr="00384068" w:rsidRDefault="0078439B" w:rsidP="00EA2BA0">
      <w:pPr>
        <w:widowControl w:val="0"/>
        <w:spacing w:after="0" w:line="240" w:lineRule="auto"/>
        <w:jc w:val="center"/>
        <w:rPr>
          <w:rFonts w:eastAsia="Times New Roman" w:cstheme="minorHAnsi"/>
          <w:b/>
          <w:sz w:val="24"/>
          <w:szCs w:val="24"/>
        </w:rPr>
        <w:sectPr w:rsidR="0078439B" w:rsidRPr="00384068" w:rsidSect="00F6376B">
          <w:headerReference w:type="default" r:id="rId23"/>
          <w:footerReference w:type="default" r:id="rId24"/>
          <w:footerReference w:type="first" r:id="rId25"/>
          <w:pgSz w:w="12240" w:h="15840"/>
          <w:pgMar w:top="633" w:right="1080" w:bottom="864" w:left="1080" w:header="630" w:footer="317" w:gutter="0"/>
          <w:pgNumType w:start="1"/>
          <w:cols w:space="720"/>
          <w:docGrid w:linePitch="360"/>
        </w:sectPr>
      </w:pPr>
    </w:p>
    <w:p w14:paraId="29C10CCC" w14:textId="77777777" w:rsidR="00FF3569" w:rsidRPr="00384068" w:rsidRDefault="00FF3569" w:rsidP="00EA2BA0">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C</w:t>
      </w:r>
    </w:p>
    <w:p w14:paraId="270E3FE2" w14:textId="1269B5AE" w:rsidR="00FF3569" w:rsidRPr="00384068" w:rsidRDefault="00FF3569" w:rsidP="00FF3569">
      <w:pPr>
        <w:widowControl w:val="0"/>
        <w:spacing w:after="0" w:line="240" w:lineRule="auto"/>
        <w:jc w:val="center"/>
        <w:rPr>
          <w:rFonts w:eastAsia="Times New Roman" w:cstheme="minorHAnsi"/>
          <w:b/>
          <w:sz w:val="24"/>
          <w:szCs w:val="24"/>
        </w:rPr>
      </w:pPr>
    </w:p>
    <w:p w14:paraId="7C6BA0A2" w14:textId="6D31AEDD" w:rsidR="00CF0211" w:rsidRPr="00384068" w:rsidRDefault="00CF0211"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INSURANCE </w:t>
      </w:r>
    </w:p>
    <w:p w14:paraId="68B57D1E" w14:textId="77777777" w:rsidR="00FF3569" w:rsidRPr="00384068" w:rsidRDefault="00FF3569" w:rsidP="00FF3569">
      <w:pPr>
        <w:widowControl w:val="0"/>
        <w:spacing w:after="0" w:line="240" w:lineRule="auto"/>
        <w:jc w:val="both"/>
        <w:rPr>
          <w:rFonts w:eastAsia="Times New Roman" w:cstheme="minorHAnsi"/>
          <w:sz w:val="24"/>
          <w:szCs w:val="24"/>
        </w:rPr>
      </w:pPr>
    </w:p>
    <w:p w14:paraId="39009C74" w14:textId="77777777" w:rsidR="005B754C" w:rsidRPr="00522E7B" w:rsidRDefault="005B754C" w:rsidP="005B754C">
      <w:pPr>
        <w:pStyle w:val="BodyText"/>
        <w:kinsoku w:val="0"/>
        <w:overflowPunct w:val="0"/>
        <w:spacing w:before="120" w:line="240" w:lineRule="auto"/>
        <w:ind w:left="720" w:right="143" w:hanging="720"/>
        <w:contextualSpacing/>
        <w:rPr>
          <w:rFonts w:cstheme="minorHAnsi"/>
          <w:spacing w:val="-1"/>
          <w:sz w:val="24"/>
          <w:szCs w:val="24"/>
        </w:rPr>
      </w:pPr>
      <w:r w:rsidRPr="00522E7B">
        <w:rPr>
          <w:rFonts w:eastAsia="Times New Roman" w:cstheme="minorHAnsi"/>
          <w:sz w:val="24"/>
          <w:szCs w:val="24"/>
        </w:rPr>
        <w:t>1</w:t>
      </w:r>
      <w:proofErr w:type="gramStart"/>
      <w:r w:rsidRPr="00522E7B">
        <w:rPr>
          <w:rFonts w:eastAsia="Times New Roman" w:cstheme="minorHAnsi"/>
          <w:sz w:val="24"/>
          <w:szCs w:val="24"/>
        </w:rPr>
        <w:t>.</w:t>
      </w:r>
      <w:r w:rsidRPr="00522E7B">
        <w:rPr>
          <w:rFonts w:cstheme="minorHAnsi"/>
          <w:b/>
          <w:bCs/>
          <w:sz w:val="24"/>
          <w:szCs w:val="24"/>
        </w:rPr>
        <w:t xml:space="preserve"> </w:t>
      </w:r>
      <w:r w:rsidRPr="00522E7B">
        <w:rPr>
          <w:rFonts w:cstheme="minorHAnsi"/>
          <w:b/>
          <w:bCs/>
          <w:sz w:val="24"/>
          <w:szCs w:val="24"/>
        </w:rPr>
        <w:tab/>
        <w:t>Insurance</w:t>
      </w:r>
      <w:proofErr w:type="gramEnd"/>
      <w:r w:rsidRPr="00522E7B">
        <w:rPr>
          <w:rFonts w:cstheme="minorHAnsi"/>
          <w:b/>
          <w:bCs/>
          <w:sz w:val="24"/>
          <w:szCs w:val="24"/>
        </w:rPr>
        <w:t xml:space="preserve"> Requirements</w:t>
      </w:r>
      <w:r w:rsidRPr="00522E7B">
        <w:rPr>
          <w:rFonts w:cstheme="minorHAnsi"/>
          <w:sz w:val="24"/>
          <w:szCs w:val="24"/>
        </w:rPr>
        <w:t xml:space="preserve">. During the </w:t>
      </w:r>
      <w:r w:rsidRPr="00522E7B">
        <w:rPr>
          <w:rFonts w:cstheme="minorHAnsi"/>
          <w:spacing w:val="-1"/>
          <w:sz w:val="24"/>
          <w:szCs w:val="24"/>
        </w:rPr>
        <w:t>entire</w:t>
      </w:r>
      <w:r w:rsidRPr="00522E7B">
        <w:rPr>
          <w:rFonts w:cstheme="minorHAnsi"/>
          <w:sz w:val="24"/>
          <w:szCs w:val="24"/>
        </w:rPr>
        <w:t xml:space="preserve"> </w:t>
      </w:r>
      <w:r w:rsidRPr="00522E7B">
        <w:rPr>
          <w:rFonts w:cstheme="minorHAnsi"/>
          <w:spacing w:val="-1"/>
          <w:sz w:val="24"/>
          <w:szCs w:val="24"/>
        </w:rPr>
        <w:t>term of</w:t>
      </w:r>
      <w:r w:rsidRPr="00522E7B">
        <w:rPr>
          <w:rFonts w:cstheme="minorHAnsi"/>
          <w:spacing w:val="5"/>
          <w:sz w:val="24"/>
          <w:szCs w:val="24"/>
        </w:rPr>
        <w:t xml:space="preserve"> </w:t>
      </w:r>
      <w:r w:rsidRPr="00522E7B">
        <w:rPr>
          <w:rFonts w:cstheme="minorHAnsi"/>
          <w:sz w:val="24"/>
          <w:szCs w:val="24"/>
        </w:rPr>
        <w:t xml:space="preserve">this </w:t>
      </w:r>
      <w:r w:rsidRPr="00522E7B">
        <w:rPr>
          <w:rFonts w:cstheme="minorHAnsi"/>
          <w:spacing w:val="-1"/>
          <w:sz w:val="24"/>
          <w:szCs w:val="24"/>
        </w:rPr>
        <w:t>Contract,</w:t>
      </w:r>
      <w:r w:rsidRPr="00522E7B">
        <w:rPr>
          <w:rFonts w:cstheme="minorHAnsi"/>
          <w:sz w:val="24"/>
          <w:szCs w:val="24"/>
        </w:rPr>
        <w:t xml:space="preserve"> Contractor </w:t>
      </w:r>
      <w:r w:rsidRPr="00522E7B">
        <w:rPr>
          <w:rFonts w:cstheme="minorHAnsi"/>
          <w:spacing w:val="-1"/>
          <w:sz w:val="24"/>
          <w:szCs w:val="24"/>
        </w:rPr>
        <w:t>shall maintain</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69"/>
          <w:sz w:val="24"/>
          <w:szCs w:val="24"/>
        </w:rPr>
        <w:t xml:space="preserve"> </w:t>
      </w:r>
      <w:r w:rsidRPr="00522E7B">
        <w:rPr>
          <w:rFonts w:cstheme="minorHAnsi"/>
          <w:spacing w:val="-1"/>
          <w:sz w:val="24"/>
          <w:szCs w:val="24"/>
        </w:rPr>
        <w:t>described</w:t>
      </w:r>
      <w:r w:rsidRPr="00522E7B">
        <w:rPr>
          <w:rFonts w:cstheme="minorHAnsi"/>
          <w:spacing w:val="-2"/>
          <w:sz w:val="24"/>
          <w:szCs w:val="24"/>
        </w:rPr>
        <w:t xml:space="preserve"> </w:t>
      </w:r>
      <w:r w:rsidRPr="00522E7B">
        <w:rPr>
          <w:rFonts w:cstheme="minorHAnsi"/>
          <w:sz w:val="24"/>
          <w:szCs w:val="24"/>
        </w:rPr>
        <w:t xml:space="preserve">in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 xml:space="preserve">Terms below. </w:t>
      </w:r>
    </w:p>
    <w:p w14:paraId="677EE3B5" w14:textId="77777777" w:rsidR="005B754C" w:rsidRPr="00522E7B" w:rsidRDefault="005B754C" w:rsidP="005B754C">
      <w:pPr>
        <w:pStyle w:val="BodyText"/>
        <w:kinsoku w:val="0"/>
        <w:overflowPunct w:val="0"/>
        <w:spacing w:before="120" w:line="240" w:lineRule="auto"/>
        <w:ind w:left="720" w:right="143" w:hanging="720"/>
        <w:contextualSpacing/>
        <w:rPr>
          <w:rFonts w:cstheme="minorHAnsi"/>
          <w:sz w:val="24"/>
          <w:szCs w:val="24"/>
        </w:rPr>
      </w:pPr>
    </w:p>
    <w:p w14:paraId="09F2813B" w14:textId="77777777" w:rsidR="005B754C" w:rsidRPr="00522E7B" w:rsidRDefault="005B754C" w:rsidP="005B754C">
      <w:pPr>
        <w:pStyle w:val="BodyText"/>
        <w:kinsoku w:val="0"/>
        <w:overflowPunct w:val="0"/>
        <w:spacing w:before="120" w:line="240" w:lineRule="auto"/>
        <w:ind w:left="720" w:right="143"/>
        <w:contextualSpacing/>
        <w:rPr>
          <w:rFonts w:cstheme="minorHAnsi"/>
          <w:spacing w:val="-1"/>
          <w:sz w:val="24"/>
          <w:szCs w:val="24"/>
        </w:rPr>
      </w:pPr>
      <w:r w:rsidRPr="00522E7B">
        <w:rPr>
          <w:rFonts w:cstheme="minorHAnsi"/>
          <w:sz w:val="24"/>
          <w:szCs w:val="24"/>
        </w:rPr>
        <w:t>Full</w:t>
      </w:r>
      <w:r w:rsidRPr="00522E7B">
        <w:rPr>
          <w:rFonts w:cstheme="minorHAnsi"/>
          <w:spacing w:val="-1"/>
          <w:sz w:val="24"/>
          <w:szCs w:val="24"/>
        </w:rPr>
        <w:t xml:space="preserve"> compensation</w:t>
      </w:r>
      <w:r w:rsidRPr="00522E7B">
        <w:rPr>
          <w:rFonts w:cstheme="minorHAnsi"/>
          <w:spacing w:val="-4"/>
          <w:sz w:val="24"/>
          <w:szCs w:val="24"/>
        </w:rPr>
        <w:t xml:space="preserve"> </w:t>
      </w:r>
      <w:r w:rsidRPr="00522E7B">
        <w:rPr>
          <w:rFonts w:cstheme="minorHAnsi"/>
          <w:sz w:val="24"/>
          <w:szCs w:val="24"/>
        </w:rPr>
        <w:t>for</w:t>
      </w:r>
      <w:r w:rsidRPr="00522E7B">
        <w:rPr>
          <w:rFonts w:cstheme="minorHAnsi"/>
          <w:spacing w:val="-3"/>
          <w:sz w:val="24"/>
          <w:szCs w:val="24"/>
        </w:rPr>
        <w:t xml:space="preserve"> </w:t>
      </w:r>
      <w:r w:rsidRPr="00522E7B">
        <w:rPr>
          <w:rFonts w:cstheme="minorHAnsi"/>
          <w:sz w:val="24"/>
          <w:szCs w:val="24"/>
        </w:rPr>
        <w:t>all</w:t>
      </w:r>
      <w:r w:rsidRPr="00522E7B">
        <w:rPr>
          <w:rFonts w:cstheme="minorHAnsi"/>
          <w:spacing w:val="-1"/>
          <w:sz w:val="24"/>
          <w:szCs w:val="24"/>
        </w:rPr>
        <w:t xml:space="preserve"> </w:t>
      </w:r>
      <w:r w:rsidRPr="00522E7B">
        <w:rPr>
          <w:rFonts w:cstheme="minorHAnsi"/>
          <w:sz w:val="24"/>
          <w:szCs w:val="24"/>
        </w:rPr>
        <w:t>premiums</w:t>
      </w:r>
      <w:r w:rsidRPr="00522E7B">
        <w:rPr>
          <w:rFonts w:cstheme="minorHAnsi"/>
          <w:spacing w:val="-2"/>
          <w:sz w:val="24"/>
          <w:szCs w:val="24"/>
        </w:rPr>
        <w:t xml:space="preserve"> </w:t>
      </w:r>
      <w:r w:rsidRPr="00522E7B">
        <w:rPr>
          <w:rFonts w:cstheme="minorHAnsi"/>
          <w:spacing w:val="-1"/>
          <w:sz w:val="24"/>
          <w:szCs w:val="24"/>
        </w:rPr>
        <w:t>that</w:t>
      </w:r>
      <w:r w:rsidRPr="00522E7B">
        <w:rPr>
          <w:rFonts w:cstheme="minorHAnsi"/>
          <w:sz w:val="24"/>
          <w:szCs w:val="24"/>
        </w:rPr>
        <w:t xml:space="preserve"> </w:t>
      </w: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is</w:t>
      </w:r>
      <w:r w:rsidRPr="00522E7B">
        <w:rPr>
          <w:rFonts w:cstheme="minorHAnsi"/>
          <w:sz w:val="24"/>
          <w:szCs w:val="24"/>
        </w:rPr>
        <w:t xml:space="preserve"> </w:t>
      </w:r>
      <w:r w:rsidRPr="00522E7B">
        <w:rPr>
          <w:rFonts w:cstheme="minorHAnsi"/>
          <w:spacing w:val="-1"/>
          <w:sz w:val="24"/>
          <w:szCs w:val="24"/>
        </w:rPr>
        <w:t>required</w:t>
      </w:r>
      <w:r w:rsidRPr="00522E7B">
        <w:rPr>
          <w:rFonts w:cstheme="minorHAnsi"/>
          <w:sz w:val="24"/>
          <w:szCs w:val="24"/>
        </w:rPr>
        <w:t xml:space="preserve"> to</w:t>
      </w:r>
      <w:r w:rsidRPr="00522E7B">
        <w:rPr>
          <w:rFonts w:cstheme="minorHAnsi"/>
          <w:spacing w:val="-2"/>
          <w:sz w:val="24"/>
          <w:szCs w:val="24"/>
        </w:rPr>
        <w:t xml:space="preserve"> </w:t>
      </w:r>
      <w:r w:rsidRPr="00522E7B">
        <w:rPr>
          <w:rFonts w:cstheme="minorHAnsi"/>
          <w:spacing w:val="-1"/>
          <w:sz w:val="24"/>
          <w:szCs w:val="24"/>
        </w:rPr>
        <w:t>pay</w:t>
      </w:r>
      <w:r w:rsidRPr="00522E7B">
        <w:rPr>
          <w:rFonts w:cstheme="minorHAnsi"/>
          <w:spacing w:val="-3"/>
          <w:sz w:val="24"/>
          <w:szCs w:val="24"/>
        </w:rPr>
        <w:t xml:space="preserve"> </w:t>
      </w:r>
      <w:r w:rsidRPr="00522E7B">
        <w:rPr>
          <w:rFonts w:cstheme="minorHAnsi"/>
          <w:spacing w:val="1"/>
          <w:sz w:val="24"/>
          <w:szCs w:val="24"/>
        </w:rPr>
        <w:t>for</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71"/>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described</w:t>
      </w:r>
      <w:r w:rsidRPr="00522E7B">
        <w:rPr>
          <w:rFonts w:cstheme="minorHAnsi"/>
          <w:spacing w:val="-2"/>
          <w:sz w:val="24"/>
          <w:szCs w:val="24"/>
        </w:rPr>
        <w:t xml:space="preserve"> </w:t>
      </w:r>
      <w:r w:rsidRPr="00522E7B">
        <w:rPr>
          <w:rFonts w:cstheme="minorHAnsi"/>
          <w:spacing w:val="-1"/>
          <w:sz w:val="24"/>
          <w:szCs w:val="24"/>
        </w:rPr>
        <w:t>herein</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included</w:t>
      </w:r>
      <w:r w:rsidRPr="00522E7B">
        <w:rPr>
          <w:rFonts w:cstheme="minorHAnsi"/>
          <w:spacing w:val="-2"/>
          <w:sz w:val="24"/>
          <w:szCs w:val="24"/>
        </w:rPr>
        <w:t xml:space="preserve"> </w:t>
      </w:r>
      <w:r w:rsidRPr="00522E7B">
        <w:rPr>
          <w:rFonts w:cstheme="minorHAnsi"/>
          <w:sz w:val="24"/>
          <w:szCs w:val="24"/>
        </w:rPr>
        <w:t xml:space="preserve">in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compensation</w:t>
      </w:r>
      <w:r w:rsidRPr="00522E7B">
        <w:rPr>
          <w:rFonts w:cstheme="minorHAnsi"/>
          <w:spacing w:val="7"/>
          <w:sz w:val="24"/>
          <w:szCs w:val="24"/>
        </w:rPr>
        <w:t xml:space="preserve"> </w:t>
      </w:r>
      <w:r w:rsidRPr="00522E7B">
        <w:rPr>
          <w:rFonts w:cstheme="minorHAnsi"/>
          <w:spacing w:val="-1"/>
          <w:sz w:val="24"/>
          <w:szCs w:val="24"/>
        </w:rPr>
        <w:t>specified</w:t>
      </w:r>
      <w:r w:rsidRPr="00522E7B">
        <w:rPr>
          <w:rFonts w:cstheme="minorHAnsi"/>
          <w:spacing w:val="-2"/>
          <w:sz w:val="24"/>
          <w:szCs w:val="24"/>
        </w:rPr>
        <w:t xml:space="preserve"> </w:t>
      </w:r>
      <w:r w:rsidRPr="00522E7B">
        <w:rPr>
          <w:rFonts w:cstheme="minorHAnsi"/>
          <w:spacing w:val="-1"/>
          <w:sz w:val="24"/>
          <w:szCs w:val="24"/>
        </w:rPr>
        <w:t>under</w:t>
      </w:r>
      <w:r w:rsidRPr="00522E7B">
        <w:rPr>
          <w:rFonts w:cstheme="minorHAnsi"/>
          <w:sz w:val="24"/>
          <w:szCs w:val="24"/>
        </w:rPr>
        <w:t xml:space="preserve"> this</w:t>
      </w:r>
      <w:r w:rsidRPr="00522E7B">
        <w:rPr>
          <w:rFonts w:cstheme="minorHAnsi"/>
          <w:spacing w:val="77"/>
          <w:sz w:val="24"/>
          <w:szCs w:val="24"/>
        </w:rPr>
        <w:t xml:space="preserve"> </w:t>
      </w:r>
      <w:r w:rsidRPr="00522E7B">
        <w:rPr>
          <w:rFonts w:cstheme="minorHAnsi"/>
          <w:sz w:val="24"/>
          <w:szCs w:val="24"/>
        </w:rPr>
        <w:t xml:space="preserve">Contract. </w:t>
      </w:r>
      <w:r w:rsidRPr="00522E7B">
        <w:rPr>
          <w:rFonts w:cstheme="minorHAnsi"/>
          <w:spacing w:val="-2"/>
          <w:sz w:val="24"/>
          <w:szCs w:val="24"/>
        </w:rPr>
        <w:t>No</w:t>
      </w:r>
      <w:r w:rsidRPr="00522E7B">
        <w:rPr>
          <w:rFonts w:cstheme="minorHAnsi"/>
          <w:sz w:val="24"/>
          <w:szCs w:val="24"/>
        </w:rPr>
        <w:t xml:space="preserve"> </w:t>
      </w:r>
      <w:r w:rsidRPr="00522E7B">
        <w:rPr>
          <w:rFonts w:cstheme="minorHAnsi"/>
          <w:spacing w:val="-1"/>
          <w:sz w:val="24"/>
          <w:szCs w:val="24"/>
        </w:rPr>
        <w:t>additional</w:t>
      </w:r>
      <w:r w:rsidRPr="00522E7B">
        <w:rPr>
          <w:rFonts w:cstheme="minorHAnsi"/>
          <w:spacing w:val="-3"/>
          <w:sz w:val="24"/>
          <w:szCs w:val="24"/>
        </w:rPr>
        <w:t xml:space="preserve"> </w:t>
      </w:r>
      <w:r w:rsidRPr="00522E7B">
        <w:rPr>
          <w:rFonts w:cstheme="minorHAnsi"/>
          <w:spacing w:val="-1"/>
          <w:sz w:val="24"/>
          <w:szCs w:val="24"/>
        </w:rPr>
        <w:t>compensation</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be </w:t>
      </w:r>
      <w:r w:rsidRPr="00522E7B">
        <w:rPr>
          <w:rFonts w:cstheme="minorHAnsi"/>
          <w:spacing w:val="-1"/>
          <w:sz w:val="24"/>
          <w:szCs w:val="24"/>
        </w:rPr>
        <w:t>provided</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Contractor's</w:t>
      </w:r>
      <w:r w:rsidRPr="00522E7B">
        <w:rPr>
          <w:rFonts w:cstheme="minorHAnsi"/>
          <w:sz w:val="24"/>
          <w:szCs w:val="24"/>
        </w:rPr>
        <w:t xml:space="preserve"> insurance</w:t>
      </w:r>
      <w:r w:rsidRPr="00522E7B">
        <w:rPr>
          <w:rFonts w:cstheme="minorHAnsi"/>
          <w:spacing w:val="63"/>
          <w:sz w:val="24"/>
          <w:szCs w:val="24"/>
        </w:rPr>
        <w:t xml:space="preserve"> </w:t>
      </w:r>
      <w:r w:rsidRPr="00522E7B">
        <w:rPr>
          <w:rFonts w:cstheme="minorHAnsi"/>
          <w:sz w:val="24"/>
          <w:szCs w:val="24"/>
        </w:rPr>
        <w:t>premiums.</w:t>
      </w:r>
      <w:r w:rsidRPr="00522E7B">
        <w:rPr>
          <w:rFonts w:cstheme="minorHAnsi"/>
          <w:spacing w:val="-2"/>
          <w:sz w:val="24"/>
          <w:szCs w:val="24"/>
        </w:rPr>
        <w:t xml:space="preserve"> </w:t>
      </w:r>
      <w:r w:rsidRPr="00522E7B">
        <w:rPr>
          <w:rFonts w:cstheme="minorHAnsi"/>
          <w:sz w:val="24"/>
          <w:szCs w:val="24"/>
        </w:rPr>
        <w:t>Any</w:t>
      </w:r>
      <w:r w:rsidRPr="00522E7B">
        <w:rPr>
          <w:rFonts w:cstheme="minorHAnsi"/>
          <w:spacing w:val="-3"/>
          <w:sz w:val="24"/>
          <w:szCs w:val="24"/>
        </w:rPr>
        <w:t xml:space="preserve"> </w:t>
      </w:r>
      <w:r w:rsidRPr="00522E7B">
        <w:rPr>
          <w:rFonts w:cstheme="minorHAnsi"/>
          <w:spacing w:val="-1"/>
          <w:sz w:val="24"/>
          <w:szCs w:val="24"/>
        </w:rPr>
        <w:t>available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proceeds</w:t>
      </w:r>
      <w:r w:rsidRPr="00522E7B">
        <w:rPr>
          <w:rFonts w:cstheme="minorHAnsi"/>
          <w:spacing w:val="-2"/>
          <w:sz w:val="24"/>
          <w:szCs w:val="24"/>
        </w:rPr>
        <w:t xml:space="preserv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specified</w:t>
      </w:r>
      <w:r w:rsidRPr="00522E7B">
        <w:rPr>
          <w:rFonts w:cstheme="minorHAnsi"/>
          <w:spacing w:val="-2"/>
          <w:sz w:val="24"/>
          <w:szCs w:val="24"/>
        </w:rPr>
        <w:t xml:space="preserve"> </w:t>
      </w:r>
      <w:r w:rsidRPr="00522E7B">
        <w:rPr>
          <w:rFonts w:cstheme="minorHAnsi"/>
          <w:sz w:val="24"/>
          <w:szCs w:val="24"/>
        </w:rPr>
        <w:t>minimum</w:t>
      </w:r>
      <w:r w:rsidRPr="00522E7B">
        <w:rPr>
          <w:rFonts w:cstheme="minorHAnsi"/>
          <w:spacing w:val="-1"/>
          <w:sz w:val="24"/>
          <w:szCs w:val="24"/>
        </w:rPr>
        <w:t xml:space="preserve"> </w:t>
      </w:r>
      <w:r w:rsidRPr="00522E7B">
        <w:rPr>
          <w:rFonts w:cstheme="minorHAnsi"/>
          <w:sz w:val="24"/>
          <w:szCs w:val="24"/>
        </w:rPr>
        <w:t>limits</w:t>
      </w:r>
      <w:r w:rsidRPr="00522E7B">
        <w:rPr>
          <w:rFonts w:cstheme="minorHAnsi"/>
          <w:spacing w:val="51"/>
          <w:sz w:val="24"/>
          <w:szCs w:val="24"/>
        </w:rPr>
        <w:t xml:space="preserve"> </w:t>
      </w:r>
      <w:r w:rsidRPr="00522E7B">
        <w:rPr>
          <w:rFonts w:cstheme="minorHAnsi"/>
          <w:sz w:val="24"/>
          <w:szCs w:val="24"/>
        </w:rPr>
        <w:t xml:space="preserve">and </w:t>
      </w:r>
      <w:r w:rsidRPr="00522E7B">
        <w:rPr>
          <w:rFonts w:cstheme="minorHAnsi"/>
          <w:spacing w:val="-1"/>
          <w:sz w:val="24"/>
          <w:szCs w:val="24"/>
        </w:rPr>
        <w:t>coverages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available</w:t>
      </w:r>
      <w:r w:rsidRPr="00522E7B">
        <w:rPr>
          <w:rFonts w:cstheme="minorHAnsi"/>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p>
    <w:p w14:paraId="37546C2E" w14:textId="77777777" w:rsidR="005B754C" w:rsidRPr="00522E7B" w:rsidRDefault="005B754C" w:rsidP="005B754C">
      <w:pPr>
        <w:autoSpaceDE w:val="0"/>
        <w:autoSpaceDN w:val="0"/>
        <w:adjustRightInd w:val="0"/>
        <w:spacing w:after="120"/>
        <w:ind w:left="720"/>
        <w:rPr>
          <w:rFonts w:cstheme="minorHAnsi"/>
          <w:sz w:val="24"/>
          <w:szCs w:val="24"/>
        </w:rPr>
      </w:pPr>
      <w:r w:rsidRPr="00522E7B">
        <w:rPr>
          <w:rFonts w:cstheme="minorHAnsi"/>
          <w:sz w:val="24"/>
          <w:szCs w:val="24"/>
        </w:rPr>
        <w:t xml:space="preserve"> If the CONTRACTOR </w:t>
      </w:r>
      <w:r w:rsidRPr="00522E7B">
        <w:rPr>
          <w:rFonts w:cstheme="minorHAnsi"/>
          <w:color w:val="000000" w:themeColor="text1"/>
          <w:sz w:val="24"/>
          <w:szCs w:val="24"/>
        </w:rPr>
        <w:t xml:space="preserve">maintains </w:t>
      </w:r>
      <w:r w:rsidRPr="00522E7B">
        <w:rPr>
          <w:rFonts w:cstheme="minorHAnsi"/>
          <w:bCs/>
          <w:color w:val="000000" w:themeColor="text1"/>
          <w:sz w:val="24"/>
          <w:szCs w:val="24"/>
        </w:rPr>
        <w:t>broader coverage and/or</w:t>
      </w:r>
      <w:r w:rsidRPr="00522E7B">
        <w:rPr>
          <w:rFonts w:cstheme="minorHAnsi"/>
          <w:color w:val="000000" w:themeColor="text1"/>
          <w:sz w:val="24"/>
          <w:szCs w:val="24"/>
        </w:rPr>
        <w:t xml:space="preserve"> higher limits than the minimums shown below, the City requires and shall be entitled to </w:t>
      </w:r>
      <w:r w:rsidRPr="00522E7B">
        <w:rPr>
          <w:rFonts w:cstheme="minorHAnsi"/>
          <w:bCs/>
          <w:color w:val="000000" w:themeColor="text1"/>
          <w:sz w:val="24"/>
          <w:szCs w:val="24"/>
        </w:rPr>
        <w:t xml:space="preserve">the broader </w:t>
      </w:r>
      <w:r w:rsidRPr="00522E7B">
        <w:rPr>
          <w:rFonts w:cstheme="minorHAnsi"/>
          <w:color w:val="000000" w:themeColor="text1"/>
          <w:sz w:val="24"/>
          <w:szCs w:val="24"/>
        </w:rPr>
        <w:t xml:space="preserve">coverage </w:t>
      </w:r>
      <w:r w:rsidRPr="00522E7B">
        <w:rPr>
          <w:rFonts w:cstheme="minorHAnsi"/>
          <w:bCs/>
          <w:color w:val="000000" w:themeColor="text1"/>
          <w:sz w:val="24"/>
          <w:szCs w:val="24"/>
        </w:rPr>
        <w:t>and/or</w:t>
      </w:r>
      <w:r w:rsidRPr="00522E7B">
        <w:rPr>
          <w:rFonts w:cstheme="minorHAnsi"/>
          <w:color w:val="000000" w:themeColor="text1"/>
          <w:sz w:val="24"/>
          <w:szCs w:val="24"/>
        </w:rPr>
        <w:t xml:space="preserve"> the </w:t>
      </w:r>
      <w:r w:rsidRPr="00522E7B">
        <w:rPr>
          <w:rFonts w:cstheme="minorHAnsi"/>
          <w:sz w:val="24"/>
          <w:szCs w:val="24"/>
        </w:rPr>
        <w:t xml:space="preserve">higher limits maintained by the CONTRACTOR. Any available insurance proceeds </w:t>
      </w:r>
      <w:proofErr w:type="gramStart"/>
      <w:r w:rsidRPr="00522E7B">
        <w:rPr>
          <w:rFonts w:cstheme="minorHAnsi"/>
          <w:sz w:val="24"/>
          <w:szCs w:val="24"/>
        </w:rPr>
        <w:t>in excess of</w:t>
      </w:r>
      <w:proofErr w:type="gramEnd"/>
      <w:r w:rsidRPr="00522E7B">
        <w:rPr>
          <w:rFonts w:cstheme="minorHAnsi"/>
          <w:sz w:val="24"/>
          <w:szCs w:val="24"/>
        </w:rPr>
        <w:t xml:space="preserve"> the specified minimum limits of insurance and coverage shall be available to the City.</w:t>
      </w:r>
    </w:p>
    <w:p w14:paraId="3CC6FFF2" w14:textId="77777777" w:rsidR="005B754C" w:rsidRPr="00522E7B" w:rsidRDefault="005B754C" w:rsidP="005B754C">
      <w:pPr>
        <w:pStyle w:val="BodyText"/>
        <w:kinsoku w:val="0"/>
        <w:overflowPunct w:val="0"/>
        <w:spacing w:before="120" w:line="240" w:lineRule="auto"/>
        <w:ind w:left="720" w:right="190" w:hanging="720"/>
        <w:contextualSpacing/>
        <w:rPr>
          <w:rFonts w:cstheme="minorHAnsi"/>
          <w:spacing w:val="-1"/>
          <w:sz w:val="24"/>
          <w:szCs w:val="24"/>
        </w:rPr>
      </w:pPr>
      <w:r w:rsidRPr="00522E7B">
        <w:rPr>
          <w:rFonts w:cstheme="minorHAnsi"/>
          <w:sz w:val="24"/>
          <w:szCs w:val="24"/>
        </w:rPr>
        <w:t>2</w:t>
      </w:r>
      <w:proofErr w:type="gramStart"/>
      <w:r w:rsidRPr="00522E7B">
        <w:rPr>
          <w:rFonts w:cstheme="minorHAnsi"/>
          <w:sz w:val="24"/>
          <w:szCs w:val="24"/>
        </w:rPr>
        <w:t>.</w:t>
      </w:r>
      <w:r w:rsidRPr="00522E7B">
        <w:rPr>
          <w:rFonts w:cstheme="minorHAnsi"/>
          <w:b/>
          <w:bCs/>
          <w:sz w:val="24"/>
          <w:szCs w:val="24"/>
        </w:rPr>
        <w:t xml:space="preserve"> </w:t>
      </w:r>
      <w:r w:rsidRPr="00522E7B">
        <w:rPr>
          <w:rFonts w:cstheme="minorHAnsi"/>
          <w:b/>
          <w:bCs/>
          <w:sz w:val="24"/>
          <w:szCs w:val="24"/>
        </w:rPr>
        <w:tab/>
        <w:t>General</w:t>
      </w:r>
      <w:proofErr w:type="gramEnd"/>
      <w:r w:rsidRPr="00522E7B">
        <w:rPr>
          <w:rFonts w:cstheme="minorHAnsi"/>
          <w:b/>
          <w:bCs/>
          <w:sz w:val="24"/>
          <w:szCs w:val="24"/>
        </w:rPr>
        <w:t xml:space="preserve"> Liability Minimum Scope and Limits of Insurance Coverage. </w:t>
      </w:r>
      <w:r w:rsidRPr="00522E7B">
        <w:rPr>
          <w:rFonts w:cstheme="minorHAnsi"/>
          <w:sz w:val="24"/>
          <w:szCs w:val="24"/>
        </w:rPr>
        <w:t xml:space="preserve">Commercial </w:t>
      </w:r>
      <w:r w:rsidRPr="00522E7B">
        <w:rPr>
          <w:rFonts w:cstheme="minorHAnsi"/>
          <w:spacing w:val="-1"/>
          <w:sz w:val="24"/>
          <w:szCs w:val="24"/>
        </w:rPr>
        <w:t>General</w:t>
      </w:r>
      <w:r w:rsidRPr="00522E7B">
        <w:rPr>
          <w:rFonts w:cstheme="minorHAnsi"/>
          <w:spacing w:val="-2"/>
          <w:sz w:val="24"/>
          <w:szCs w:val="24"/>
        </w:rPr>
        <w:t xml:space="preserve"> </w:t>
      </w:r>
      <w:r w:rsidRPr="00522E7B">
        <w:rPr>
          <w:rFonts w:cstheme="minorHAnsi"/>
          <w:sz w:val="24"/>
          <w:szCs w:val="24"/>
        </w:rPr>
        <w:t>Liability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is </w:t>
      </w:r>
      <w:r w:rsidRPr="00522E7B">
        <w:rPr>
          <w:rFonts w:cstheme="minorHAnsi"/>
          <w:spacing w:val="-1"/>
          <w:sz w:val="24"/>
          <w:szCs w:val="24"/>
        </w:rPr>
        <w:t>required</w:t>
      </w:r>
      <w:r w:rsidRPr="00522E7B">
        <w:rPr>
          <w:rFonts w:cstheme="minorHAnsi"/>
          <w:sz w:val="24"/>
          <w:szCs w:val="24"/>
        </w:rPr>
        <w:t xml:space="preserve"> </w:t>
      </w:r>
      <w:r w:rsidRPr="00522E7B">
        <w:rPr>
          <w:rFonts w:cstheme="minorHAnsi"/>
          <w:spacing w:val="-1"/>
          <w:sz w:val="24"/>
          <w:szCs w:val="24"/>
        </w:rPr>
        <w:t>providing</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at </w:t>
      </w:r>
      <w:r w:rsidRPr="00522E7B">
        <w:rPr>
          <w:rFonts w:cstheme="minorHAnsi"/>
          <w:spacing w:val="-1"/>
          <w:sz w:val="24"/>
          <w:szCs w:val="24"/>
        </w:rPr>
        <w:t>least</w:t>
      </w:r>
      <w:r w:rsidRPr="00522E7B">
        <w:rPr>
          <w:rFonts w:cstheme="minorHAnsi"/>
          <w:sz w:val="24"/>
          <w:szCs w:val="24"/>
        </w:rPr>
        <w:t xml:space="preserve"> as</w:t>
      </w:r>
      <w:r w:rsidRPr="00522E7B">
        <w:rPr>
          <w:rFonts w:cstheme="minorHAnsi"/>
          <w:spacing w:val="-2"/>
          <w:sz w:val="24"/>
          <w:szCs w:val="24"/>
        </w:rPr>
        <w:t xml:space="preserve"> </w:t>
      </w:r>
      <w:r w:rsidRPr="00522E7B">
        <w:rPr>
          <w:rFonts w:cstheme="minorHAnsi"/>
          <w:spacing w:val="-1"/>
          <w:sz w:val="24"/>
          <w:szCs w:val="24"/>
        </w:rPr>
        <w:t>broad</w:t>
      </w:r>
      <w:r w:rsidRPr="00522E7B">
        <w:rPr>
          <w:rFonts w:cstheme="minorHAnsi"/>
          <w:spacing w:val="75"/>
          <w:sz w:val="24"/>
          <w:szCs w:val="24"/>
        </w:rPr>
        <w:t xml:space="preserve"> </w:t>
      </w:r>
      <w:r w:rsidRPr="00522E7B">
        <w:rPr>
          <w:rFonts w:cstheme="minorHAnsi"/>
          <w:sz w:val="24"/>
          <w:szCs w:val="24"/>
        </w:rPr>
        <w:t>as ISO</w:t>
      </w:r>
      <w:r w:rsidRPr="00522E7B">
        <w:rPr>
          <w:rFonts w:cstheme="minorHAnsi"/>
          <w:spacing w:val="-2"/>
          <w:sz w:val="24"/>
          <w:szCs w:val="24"/>
        </w:rPr>
        <w:t xml:space="preserve"> </w:t>
      </w:r>
      <w:r w:rsidRPr="00522E7B">
        <w:rPr>
          <w:rFonts w:cstheme="minorHAnsi"/>
          <w:sz w:val="24"/>
          <w:szCs w:val="24"/>
        </w:rPr>
        <w:t>CGL</w:t>
      </w:r>
      <w:r w:rsidRPr="00522E7B">
        <w:rPr>
          <w:rFonts w:cstheme="minorHAnsi"/>
          <w:spacing w:val="1"/>
          <w:sz w:val="24"/>
          <w:szCs w:val="24"/>
        </w:rPr>
        <w:t xml:space="preserve"> </w:t>
      </w:r>
      <w:r w:rsidRPr="00522E7B">
        <w:rPr>
          <w:rFonts w:cstheme="minorHAnsi"/>
          <w:spacing w:val="-1"/>
          <w:sz w:val="24"/>
          <w:szCs w:val="24"/>
        </w:rPr>
        <w:t>Form</w:t>
      </w:r>
      <w:r w:rsidRPr="00522E7B">
        <w:rPr>
          <w:rFonts w:cstheme="minorHAnsi"/>
          <w:spacing w:val="1"/>
          <w:sz w:val="24"/>
          <w:szCs w:val="24"/>
        </w:rPr>
        <w:t xml:space="preserve"> </w:t>
      </w:r>
      <w:r w:rsidRPr="00522E7B">
        <w:rPr>
          <w:rFonts w:cstheme="minorHAnsi"/>
          <w:spacing w:val="-1"/>
          <w:sz w:val="24"/>
          <w:szCs w:val="24"/>
        </w:rPr>
        <w:t>00</w:t>
      </w:r>
      <w:r w:rsidRPr="00522E7B">
        <w:rPr>
          <w:rFonts w:cstheme="minorHAnsi"/>
          <w:sz w:val="24"/>
          <w:szCs w:val="24"/>
        </w:rPr>
        <w:t xml:space="preserve"> </w:t>
      </w:r>
      <w:r w:rsidRPr="00522E7B">
        <w:rPr>
          <w:rFonts w:cstheme="minorHAnsi"/>
          <w:spacing w:val="-1"/>
          <w:sz w:val="24"/>
          <w:szCs w:val="24"/>
        </w:rPr>
        <w:t>01</w:t>
      </w:r>
      <w:r w:rsidRPr="00522E7B">
        <w:rPr>
          <w:rFonts w:cstheme="minorHAnsi"/>
          <w:sz w:val="24"/>
          <w:szCs w:val="24"/>
        </w:rPr>
        <w:t xml:space="preserve"> on</w:t>
      </w:r>
      <w:r w:rsidRPr="00522E7B">
        <w:rPr>
          <w:rFonts w:cstheme="minorHAnsi"/>
          <w:spacing w:val="-2"/>
          <w:sz w:val="24"/>
          <w:szCs w:val="24"/>
        </w:rPr>
        <w:t xml:space="preserve"> </w:t>
      </w:r>
      <w:r w:rsidRPr="00522E7B">
        <w:rPr>
          <w:rFonts w:cstheme="minorHAnsi"/>
          <w:sz w:val="24"/>
          <w:szCs w:val="24"/>
        </w:rPr>
        <w:t>an</w:t>
      </w:r>
      <w:r w:rsidRPr="00522E7B">
        <w:rPr>
          <w:rFonts w:cstheme="minorHAnsi"/>
          <w:spacing w:val="-2"/>
          <w:sz w:val="24"/>
          <w:szCs w:val="24"/>
        </w:rPr>
        <w:t xml:space="preserve"> </w:t>
      </w:r>
      <w:r w:rsidRPr="00522E7B">
        <w:rPr>
          <w:rFonts w:cstheme="minorHAnsi"/>
          <w:spacing w:val="-1"/>
          <w:sz w:val="24"/>
          <w:szCs w:val="24"/>
        </w:rPr>
        <w:t>occurrence</w:t>
      </w:r>
      <w:r w:rsidRPr="00522E7B">
        <w:rPr>
          <w:rFonts w:cstheme="minorHAnsi"/>
          <w:sz w:val="24"/>
          <w:szCs w:val="24"/>
        </w:rPr>
        <w:t xml:space="preserve"> </w:t>
      </w:r>
      <w:r w:rsidRPr="00522E7B">
        <w:rPr>
          <w:rFonts w:cstheme="minorHAnsi"/>
          <w:spacing w:val="-1"/>
          <w:sz w:val="24"/>
          <w:szCs w:val="24"/>
        </w:rPr>
        <w:t>basis</w:t>
      </w:r>
      <w:r w:rsidRPr="00522E7B">
        <w:rPr>
          <w:rFonts w:cstheme="minorHAnsi"/>
          <w:sz w:val="24"/>
          <w:szCs w:val="24"/>
        </w:rPr>
        <w:t xml:space="preserve"> for </w:t>
      </w:r>
      <w:r w:rsidRPr="00522E7B">
        <w:rPr>
          <w:rFonts w:cstheme="minorHAnsi"/>
          <w:spacing w:val="-1"/>
          <w:sz w:val="24"/>
          <w:szCs w:val="24"/>
        </w:rPr>
        <w:t>bodily</w:t>
      </w:r>
      <w:r w:rsidRPr="00522E7B">
        <w:rPr>
          <w:rFonts w:cstheme="minorHAnsi"/>
          <w:spacing w:val="-3"/>
          <w:sz w:val="24"/>
          <w:szCs w:val="24"/>
        </w:rPr>
        <w:t xml:space="preserve"> </w:t>
      </w:r>
      <w:r w:rsidRPr="00522E7B">
        <w:rPr>
          <w:rFonts w:cstheme="minorHAnsi"/>
          <w:spacing w:val="-1"/>
          <w:sz w:val="24"/>
          <w:szCs w:val="24"/>
        </w:rPr>
        <w:t>injury,</w:t>
      </w:r>
      <w:r w:rsidRPr="00522E7B">
        <w:rPr>
          <w:rFonts w:cstheme="minorHAnsi"/>
          <w:sz w:val="24"/>
          <w:szCs w:val="24"/>
        </w:rPr>
        <w:t xml:space="preserve"> including</w:t>
      </w:r>
      <w:r w:rsidRPr="00522E7B">
        <w:rPr>
          <w:rFonts w:cstheme="minorHAnsi"/>
          <w:spacing w:val="-1"/>
          <w:sz w:val="24"/>
          <w:szCs w:val="24"/>
        </w:rPr>
        <w:t xml:space="preserve"> </w:t>
      </w:r>
      <w:r w:rsidRPr="00522E7B">
        <w:rPr>
          <w:rFonts w:cstheme="minorHAnsi"/>
          <w:sz w:val="24"/>
          <w:szCs w:val="24"/>
        </w:rPr>
        <w:t>death,</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43"/>
          <w:sz w:val="24"/>
          <w:szCs w:val="24"/>
        </w:rPr>
        <w:t xml:space="preserve"> </w:t>
      </w:r>
      <w:r w:rsidRPr="00522E7B">
        <w:rPr>
          <w:rFonts w:cstheme="minorHAnsi"/>
          <w:sz w:val="24"/>
          <w:szCs w:val="24"/>
        </w:rPr>
        <w:t>one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more</w:t>
      </w:r>
      <w:r w:rsidRPr="00522E7B">
        <w:rPr>
          <w:rFonts w:cstheme="minorHAnsi"/>
          <w:sz w:val="24"/>
          <w:szCs w:val="24"/>
        </w:rPr>
        <w:t xml:space="preserve"> </w:t>
      </w:r>
      <w:r w:rsidRPr="00522E7B">
        <w:rPr>
          <w:rFonts w:cstheme="minorHAnsi"/>
          <w:spacing w:val="-1"/>
          <w:sz w:val="24"/>
          <w:szCs w:val="24"/>
        </w:rPr>
        <w:t>persons,</w:t>
      </w:r>
      <w:r w:rsidRPr="00522E7B">
        <w:rPr>
          <w:rFonts w:cstheme="minorHAnsi"/>
          <w:spacing w:val="-4"/>
          <w:sz w:val="24"/>
          <w:szCs w:val="24"/>
        </w:rPr>
        <w:t xml:space="preserve"> </w:t>
      </w:r>
      <w:r w:rsidRPr="00522E7B">
        <w:rPr>
          <w:rFonts w:cstheme="minorHAnsi"/>
          <w:sz w:val="24"/>
          <w:szCs w:val="24"/>
        </w:rPr>
        <w:t>property</w:t>
      </w:r>
      <w:r w:rsidRPr="00522E7B">
        <w:rPr>
          <w:rFonts w:cstheme="minorHAnsi"/>
          <w:spacing w:val="-3"/>
          <w:sz w:val="24"/>
          <w:szCs w:val="24"/>
        </w:rPr>
        <w:t xml:space="preserve"> </w:t>
      </w:r>
      <w:r w:rsidRPr="00522E7B">
        <w:rPr>
          <w:rFonts w:cstheme="minorHAnsi"/>
          <w:spacing w:val="-1"/>
          <w:sz w:val="24"/>
          <w:szCs w:val="24"/>
        </w:rPr>
        <w:t>damage,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personal</w:t>
      </w:r>
      <w:r w:rsidRPr="00522E7B">
        <w:rPr>
          <w:rFonts w:cstheme="minorHAnsi"/>
          <w:sz w:val="24"/>
          <w:szCs w:val="24"/>
        </w:rPr>
        <w:t xml:space="preserve"> </w:t>
      </w:r>
      <w:r w:rsidRPr="00522E7B">
        <w:rPr>
          <w:rFonts w:cstheme="minorHAnsi"/>
          <w:spacing w:val="-1"/>
          <w:sz w:val="24"/>
          <w:szCs w:val="24"/>
        </w:rPr>
        <w:t>injury,</w:t>
      </w:r>
      <w:r w:rsidRPr="00522E7B">
        <w:rPr>
          <w:rFonts w:cstheme="minorHAnsi"/>
          <w:sz w:val="24"/>
          <w:szCs w:val="24"/>
        </w:rPr>
        <w:t xml:space="preserve"> </w:t>
      </w:r>
      <w:r w:rsidRPr="00522E7B">
        <w:rPr>
          <w:rFonts w:cstheme="minorHAnsi"/>
          <w:spacing w:val="-1"/>
          <w:sz w:val="24"/>
          <w:szCs w:val="24"/>
        </w:rPr>
        <w:t>arising</w:t>
      </w:r>
      <w:r w:rsidRPr="00522E7B">
        <w:rPr>
          <w:rFonts w:cstheme="minorHAnsi"/>
          <w:spacing w:val="1"/>
          <w:sz w:val="24"/>
          <w:szCs w:val="24"/>
        </w:rPr>
        <w:t xml:space="preserve"> </w:t>
      </w:r>
      <w:r w:rsidRPr="00522E7B">
        <w:rPr>
          <w:rFonts w:cstheme="minorHAnsi"/>
          <w:sz w:val="24"/>
          <w:szCs w:val="24"/>
        </w:rPr>
        <w:t>out</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activities</w:t>
      </w:r>
      <w:r w:rsidRPr="00522E7B">
        <w:rPr>
          <w:rFonts w:cstheme="minorHAnsi"/>
          <w:spacing w:val="77"/>
          <w:sz w:val="24"/>
          <w:szCs w:val="24"/>
        </w:rPr>
        <w:t xml:space="preserve"> </w:t>
      </w:r>
      <w:r w:rsidRPr="00522E7B">
        <w:rPr>
          <w:rFonts w:cstheme="minorHAnsi"/>
          <w:spacing w:val="-1"/>
          <w:sz w:val="24"/>
          <w:szCs w:val="24"/>
        </w:rPr>
        <w:t>performed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or on</w:t>
      </w:r>
      <w:r w:rsidRPr="00522E7B">
        <w:rPr>
          <w:rFonts w:cstheme="minorHAnsi"/>
          <w:spacing w:val="1"/>
          <w:sz w:val="24"/>
          <w:szCs w:val="24"/>
        </w:rPr>
        <w:t xml:space="preserve"> </w:t>
      </w:r>
      <w:r w:rsidRPr="00522E7B">
        <w:rPr>
          <w:rFonts w:cstheme="minorHAnsi"/>
          <w:spacing w:val="-1"/>
          <w:sz w:val="24"/>
          <w:szCs w:val="24"/>
        </w:rPr>
        <w:t>behalf</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pacing w:val="-1"/>
          <w:sz w:val="24"/>
          <w:szCs w:val="24"/>
        </w:rPr>
        <w:t>products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77"/>
          <w:sz w:val="24"/>
          <w:szCs w:val="24"/>
        </w:rPr>
        <w:t xml:space="preserve"> </w:t>
      </w:r>
      <w:r w:rsidRPr="00522E7B">
        <w:rPr>
          <w:rFonts w:cstheme="minorHAnsi"/>
          <w:spacing w:val="-1"/>
          <w:sz w:val="24"/>
          <w:szCs w:val="24"/>
        </w:rPr>
        <w:t>completed</w:t>
      </w:r>
      <w:r w:rsidRPr="00522E7B">
        <w:rPr>
          <w:rFonts w:cstheme="minorHAnsi"/>
          <w:sz w:val="24"/>
          <w:szCs w:val="24"/>
        </w:rPr>
        <w:t xml:space="preserve"> </w:t>
      </w:r>
      <w:r w:rsidRPr="00522E7B">
        <w:rPr>
          <w:rFonts w:cstheme="minorHAnsi"/>
          <w:spacing w:val="-1"/>
          <w:sz w:val="24"/>
          <w:szCs w:val="24"/>
        </w:rPr>
        <w:t>operations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subcontractors,</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premises</w:t>
      </w:r>
      <w:r w:rsidRPr="00522E7B">
        <w:rPr>
          <w:rFonts w:cstheme="minorHAnsi"/>
          <w:sz w:val="24"/>
          <w:szCs w:val="24"/>
        </w:rPr>
        <w:t xml:space="preserve"> </w:t>
      </w:r>
      <w:r w:rsidRPr="00522E7B">
        <w:rPr>
          <w:rFonts w:cstheme="minorHAnsi"/>
          <w:spacing w:val="-1"/>
          <w:sz w:val="24"/>
          <w:szCs w:val="24"/>
        </w:rPr>
        <w:t>owned,</w:t>
      </w:r>
      <w:r w:rsidRPr="00522E7B">
        <w:rPr>
          <w:rFonts w:cstheme="minorHAnsi"/>
          <w:sz w:val="24"/>
          <w:szCs w:val="24"/>
        </w:rPr>
        <w:t xml:space="preserve"> </w:t>
      </w:r>
      <w:r w:rsidRPr="00522E7B">
        <w:rPr>
          <w:rFonts w:cstheme="minorHAnsi"/>
          <w:spacing w:val="-1"/>
          <w:sz w:val="24"/>
          <w:szCs w:val="24"/>
        </w:rPr>
        <w:t>leased,</w:t>
      </w:r>
      <w:r w:rsidRPr="00522E7B">
        <w:rPr>
          <w:rFonts w:cstheme="minorHAnsi"/>
          <w:spacing w:val="89"/>
          <w:sz w:val="24"/>
          <w:szCs w:val="24"/>
        </w:rPr>
        <w:t xml:space="preserve"> </w:t>
      </w:r>
      <w:r w:rsidRPr="00522E7B">
        <w:rPr>
          <w:rFonts w:cstheme="minorHAnsi"/>
          <w:sz w:val="24"/>
          <w:szCs w:val="24"/>
        </w:rPr>
        <w:t>or used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subcontractors,</w:t>
      </w:r>
      <w:r w:rsidRPr="00522E7B">
        <w:rPr>
          <w:rFonts w:cstheme="minorHAnsi"/>
          <w:sz w:val="24"/>
          <w:szCs w:val="24"/>
        </w:rPr>
        <w:t xml:space="preserve"> </w:t>
      </w:r>
      <w:r w:rsidRPr="00522E7B">
        <w:rPr>
          <w:rFonts w:cstheme="minorHAnsi"/>
          <w:spacing w:val="-1"/>
          <w:sz w:val="24"/>
          <w:szCs w:val="24"/>
        </w:rPr>
        <w:t>with</w:t>
      </w:r>
      <w:r w:rsidRPr="00522E7B">
        <w:rPr>
          <w:rFonts w:cstheme="minorHAnsi"/>
          <w:spacing w:val="1"/>
          <w:sz w:val="24"/>
          <w:szCs w:val="24"/>
        </w:rPr>
        <w:t xml:space="preserve"> </w:t>
      </w:r>
      <w:r w:rsidRPr="00522E7B">
        <w:rPr>
          <w:rFonts w:cstheme="minorHAnsi"/>
          <w:sz w:val="24"/>
          <w:szCs w:val="24"/>
        </w:rPr>
        <w:t>limits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not</w:t>
      </w:r>
      <w:r w:rsidRPr="00522E7B">
        <w:rPr>
          <w:rFonts w:cstheme="minorHAnsi"/>
          <w:sz w:val="24"/>
          <w:szCs w:val="24"/>
        </w:rPr>
        <w:t xml:space="preserve"> less</w:t>
      </w:r>
      <w:r w:rsidRPr="00522E7B">
        <w:rPr>
          <w:rFonts w:cstheme="minorHAnsi"/>
          <w:spacing w:val="-2"/>
          <w:sz w:val="24"/>
          <w:szCs w:val="24"/>
        </w:rPr>
        <w:t xml:space="preserve">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z w:val="24"/>
          <w:szCs w:val="24"/>
        </w:rPr>
        <w:t xml:space="preserve"> </w:t>
      </w:r>
      <w:r w:rsidRPr="00522E7B">
        <w:rPr>
          <w:rFonts w:cstheme="minorHAnsi"/>
          <w:spacing w:val="-1"/>
          <w:sz w:val="24"/>
          <w:szCs w:val="24"/>
        </w:rPr>
        <w:t>dollars</w:t>
      </w:r>
      <w:r w:rsidRPr="00522E7B">
        <w:rPr>
          <w:rFonts w:cstheme="minorHAnsi"/>
          <w:spacing w:val="71"/>
          <w:sz w:val="24"/>
          <w:szCs w:val="24"/>
        </w:rPr>
        <w:t xml:space="preserve"> </w:t>
      </w:r>
      <w:r w:rsidRPr="00522E7B">
        <w:rPr>
          <w:rFonts w:cstheme="minorHAnsi"/>
          <w:spacing w:val="-1"/>
          <w:sz w:val="24"/>
          <w:szCs w:val="24"/>
        </w:rPr>
        <w:t>($1,000,000)</w:t>
      </w:r>
      <w:r w:rsidRPr="00522E7B">
        <w:rPr>
          <w:rFonts w:cstheme="minorHAnsi"/>
          <w:sz w:val="24"/>
          <w:szCs w:val="24"/>
        </w:rPr>
        <w:t xml:space="preserve"> </w:t>
      </w:r>
      <w:r w:rsidRPr="00522E7B">
        <w:rPr>
          <w:rFonts w:cstheme="minorHAnsi"/>
          <w:spacing w:val="-1"/>
          <w:sz w:val="24"/>
          <w:szCs w:val="24"/>
        </w:rPr>
        <w:t>per</w:t>
      </w:r>
      <w:r w:rsidRPr="00522E7B">
        <w:rPr>
          <w:rFonts w:cstheme="minorHAnsi"/>
          <w:sz w:val="24"/>
          <w:szCs w:val="24"/>
        </w:rPr>
        <w:t xml:space="preserve"> </w:t>
      </w:r>
      <w:r w:rsidRPr="00522E7B">
        <w:rPr>
          <w:rFonts w:cstheme="minorHAnsi"/>
          <w:spacing w:val="-1"/>
          <w:sz w:val="24"/>
          <w:szCs w:val="24"/>
        </w:rPr>
        <w:t>occurrence.</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provide</w:t>
      </w:r>
      <w:r w:rsidRPr="00522E7B">
        <w:rPr>
          <w:rFonts w:cstheme="minorHAnsi"/>
          <w:spacing w:val="1"/>
          <w:sz w:val="24"/>
          <w:szCs w:val="24"/>
        </w:rPr>
        <w:t xml:space="preserve"> </w:t>
      </w:r>
      <w:r w:rsidRPr="00522E7B">
        <w:rPr>
          <w:rFonts w:cstheme="minorHAnsi"/>
          <w:spacing w:val="-1"/>
          <w:sz w:val="24"/>
          <w:szCs w:val="24"/>
        </w:rPr>
        <w:t>contractual</w:t>
      </w:r>
      <w:r w:rsidRPr="00522E7B">
        <w:rPr>
          <w:rFonts w:cstheme="minorHAnsi"/>
          <w:sz w:val="24"/>
          <w:szCs w:val="24"/>
        </w:rPr>
        <w:t xml:space="preserv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products</w:t>
      </w:r>
      <w:r w:rsidRPr="00522E7B">
        <w:rPr>
          <w:rFonts w:cstheme="minorHAnsi"/>
          <w:spacing w:val="107"/>
          <w:sz w:val="24"/>
          <w:szCs w:val="24"/>
        </w:rPr>
        <w:t xml:space="preserve"> </w:t>
      </w:r>
      <w:r w:rsidRPr="00522E7B">
        <w:rPr>
          <w:rFonts w:cstheme="minorHAnsi"/>
          <w:sz w:val="24"/>
          <w:szCs w:val="24"/>
        </w:rPr>
        <w:t xml:space="preserve">and </w:t>
      </w:r>
      <w:r w:rsidRPr="00522E7B">
        <w:rPr>
          <w:rFonts w:cstheme="minorHAnsi"/>
          <w:spacing w:val="-1"/>
          <w:sz w:val="24"/>
          <w:szCs w:val="24"/>
        </w:rPr>
        <w:t>completed</w:t>
      </w:r>
      <w:r w:rsidRPr="00522E7B">
        <w:rPr>
          <w:rFonts w:cstheme="minorHAnsi"/>
          <w:spacing w:val="-2"/>
          <w:sz w:val="24"/>
          <w:szCs w:val="24"/>
        </w:rPr>
        <w:t xml:space="preserve"> </w:t>
      </w:r>
      <w:r w:rsidRPr="00522E7B">
        <w:rPr>
          <w:rFonts w:cstheme="minorHAnsi"/>
          <w:spacing w:val="-1"/>
          <w:sz w:val="24"/>
          <w:szCs w:val="24"/>
        </w:rPr>
        <w:t>operations</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term</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z w:val="24"/>
          <w:szCs w:val="24"/>
        </w:rPr>
        <w:t xml:space="preserve"> If a general aggregate limit applies, either the general aggregate limit shall apply separately </w:t>
      </w:r>
      <w:r w:rsidRPr="00522E7B">
        <w:rPr>
          <w:rFonts w:cstheme="minorHAnsi"/>
          <w:bCs/>
          <w:color w:val="000000" w:themeColor="text1"/>
          <w:sz w:val="24"/>
          <w:szCs w:val="24"/>
        </w:rPr>
        <w:t>(ISO CG 25 03 or 25 04)</w:t>
      </w:r>
      <w:r w:rsidRPr="00522E7B">
        <w:rPr>
          <w:rFonts w:cstheme="minorHAnsi"/>
          <w:color w:val="000000" w:themeColor="text1"/>
          <w:sz w:val="24"/>
          <w:szCs w:val="24"/>
        </w:rPr>
        <w:t xml:space="preserve"> </w:t>
      </w:r>
      <w:r w:rsidRPr="00522E7B">
        <w:rPr>
          <w:rFonts w:cstheme="minorHAnsi"/>
          <w:sz w:val="24"/>
          <w:szCs w:val="24"/>
        </w:rPr>
        <w:t xml:space="preserve">or the general aggregate limit shall be twice the required occurrence limit.  </w:t>
      </w:r>
    </w:p>
    <w:p w14:paraId="3955BB95" w14:textId="77777777" w:rsidR="005B754C" w:rsidRPr="00522E7B" w:rsidRDefault="005B754C" w:rsidP="005B754C">
      <w:pPr>
        <w:pStyle w:val="BodyText"/>
        <w:kinsoku w:val="0"/>
        <w:overflowPunct w:val="0"/>
        <w:spacing w:before="120" w:line="240" w:lineRule="auto"/>
        <w:ind w:left="720" w:right="190" w:hanging="720"/>
        <w:contextualSpacing/>
        <w:rPr>
          <w:rFonts w:cstheme="minorHAnsi"/>
          <w:spacing w:val="-1"/>
          <w:sz w:val="24"/>
          <w:szCs w:val="24"/>
        </w:rPr>
      </w:pPr>
    </w:p>
    <w:p w14:paraId="290A26B6" w14:textId="77777777" w:rsidR="005B754C" w:rsidRPr="00522E7B" w:rsidRDefault="005B754C" w:rsidP="005B754C">
      <w:pPr>
        <w:pStyle w:val="BodyText"/>
        <w:kinsoku w:val="0"/>
        <w:overflowPunct w:val="0"/>
        <w:spacing w:line="240" w:lineRule="auto"/>
        <w:ind w:left="720" w:right="143"/>
        <w:contextualSpacing/>
        <w:rPr>
          <w:rFonts w:cstheme="minorHAnsi"/>
          <w:spacing w:val="-1"/>
          <w:sz w:val="24"/>
          <w:szCs w:val="24"/>
        </w:rPr>
      </w:pP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volunteers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covered by</w:t>
      </w:r>
      <w:r w:rsidRPr="00522E7B">
        <w:rPr>
          <w:rFonts w:cstheme="minorHAnsi"/>
          <w:spacing w:val="-3"/>
          <w:sz w:val="24"/>
          <w:szCs w:val="24"/>
        </w:rPr>
        <w:t xml:space="preserve"> </w:t>
      </w:r>
      <w:r w:rsidRPr="00522E7B">
        <w:rPr>
          <w:rFonts w:cstheme="minorHAnsi"/>
          <w:sz w:val="24"/>
          <w:szCs w:val="24"/>
        </w:rPr>
        <w:t>policy</w:t>
      </w:r>
      <w:r w:rsidRPr="00522E7B">
        <w:rPr>
          <w:rFonts w:cstheme="minorHAnsi"/>
          <w:spacing w:val="-3"/>
          <w:sz w:val="24"/>
          <w:szCs w:val="24"/>
        </w:rPr>
        <w:t xml:space="preserve"> </w:t>
      </w:r>
      <w:r w:rsidRPr="00522E7B">
        <w:rPr>
          <w:rFonts w:cstheme="minorHAnsi"/>
          <w:sz w:val="24"/>
          <w:szCs w:val="24"/>
        </w:rPr>
        <w:t>terms or</w:t>
      </w:r>
      <w:r w:rsidRPr="00522E7B">
        <w:rPr>
          <w:rFonts w:cstheme="minorHAnsi"/>
          <w:spacing w:val="53"/>
          <w:sz w:val="24"/>
          <w:szCs w:val="24"/>
        </w:rPr>
        <w:t xml:space="preserve"> </w:t>
      </w:r>
      <w:r w:rsidRPr="00522E7B">
        <w:rPr>
          <w:rFonts w:cstheme="minorHAnsi"/>
          <w:spacing w:val="-1"/>
          <w:sz w:val="24"/>
          <w:szCs w:val="24"/>
        </w:rPr>
        <w:t>endorsement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additional</w:t>
      </w:r>
      <w:r w:rsidRPr="00522E7B">
        <w:rPr>
          <w:rFonts w:cstheme="minorHAnsi"/>
          <w:sz w:val="24"/>
          <w:szCs w:val="24"/>
        </w:rPr>
        <w:t xml:space="preserve"> </w:t>
      </w:r>
      <w:r w:rsidRPr="00522E7B">
        <w:rPr>
          <w:rFonts w:cstheme="minorHAnsi"/>
          <w:spacing w:val="-1"/>
          <w:sz w:val="24"/>
          <w:szCs w:val="24"/>
        </w:rPr>
        <w:t>insureds</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z w:val="24"/>
          <w:szCs w:val="24"/>
        </w:rPr>
        <w:t xml:space="preserve"> </w:t>
      </w:r>
      <w:r w:rsidRPr="00522E7B">
        <w:rPr>
          <w:rFonts w:cstheme="minorHAnsi"/>
          <w:spacing w:val="-1"/>
          <w:sz w:val="24"/>
          <w:szCs w:val="24"/>
        </w:rPr>
        <w:t>general</w:t>
      </w:r>
      <w:r w:rsidRPr="00522E7B">
        <w:rPr>
          <w:rFonts w:cstheme="minorHAnsi"/>
          <w:sz w:val="24"/>
          <w:szCs w:val="24"/>
        </w:rPr>
        <w:t xml:space="preserv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pacing w:val="-1"/>
          <w:sz w:val="24"/>
          <w:szCs w:val="24"/>
        </w:rPr>
        <w:t xml:space="preserve">arising </w:t>
      </w:r>
      <w:r w:rsidRPr="00522E7B">
        <w:rPr>
          <w:rFonts w:cstheme="minorHAnsi"/>
          <w:sz w:val="24"/>
          <w:szCs w:val="24"/>
        </w:rPr>
        <w:t xml:space="preserve">out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activities</w:t>
      </w:r>
      <w:r w:rsidRPr="00522E7B">
        <w:rPr>
          <w:rFonts w:cstheme="minorHAnsi"/>
          <w:spacing w:val="109"/>
          <w:sz w:val="24"/>
          <w:szCs w:val="24"/>
        </w:rPr>
        <w:t xml:space="preserve"> </w:t>
      </w:r>
      <w:r w:rsidRPr="00522E7B">
        <w:rPr>
          <w:rFonts w:cstheme="minorHAnsi"/>
          <w:spacing w:val="-1"/>
          <w:sz w:val="24"/>
          <w:szCs w:val="24"/>
        </w:rPr>
        <w:t>performed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or on</w:t>
      </w:r>
      <w:r w:rsidRPr="00522E7B">
        <w:rPr>
          <w:rFonts w:cstheme="minorHAnsi"/>
          <w:spacing w:val="-2"/>
          <w:sz w:val="24"/>
          <w:szCs w:val="24"/>
        </w:rPr>
        <w:t xml:space="preserve"> </w:t>
      </w:r>
      <w:r w:rsidRPr="00522E7B">
        <w:rPr>
          <w:rFonts w:cstheme="minorHAnsi"/>
          <w:spacing w:val="-1"/>
          <w:sz w:val="24"/>
          <w:szCs w:val="24"/>
        </w:rPr>
        <w:t>behalf</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Contractor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pacing w:val="-1"/>
          <w:sz w:val="24"/>
          <w:szCs w:val="24"/>
        </w:rPr>
        <w:t>products</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completed</w:t>
      </w:r>
      <w:r w:rsidRPr="00522E7B">
        <w:rPr>
          <w:rFonts w:cstheme="minorHAnsi"/>
          <w:spacing w:val="73"/>
          <w:sz w:val="24"/>
          <w:szCs w:val="24"/>
        </w:rPr>
        <w:t xml:space="preserve"> </w:t>
      </w:r>
      <w:r w:rsidRPr="00522E7B">
        <w:rPr>
          <w:rFonts w:cstheme="minorHAnsi"/>
          <w:spacing w:val="-1"/>
          <w:sz w:val="24"/>
          <w:szCs w:val="24"/>
        </w:rPr>
        <w:t>operations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Contractor</w:t>
      </w:r>
      <w:r w:rsidRPr="00522E7B">
        <w:rPr>
          <w:rFonts w:cstheme="minorHAnsi"/>
          <w:sz w:val="24"/>
          <w:szCs w:val="24"/>
        </w:rPr>
        <w:t xml:space="preserve"> and</w:t>
      </w:r>
      <w:r w:rsidRPr="00522E7B">
        <w:rPr>
          <w:rFonts w:cstheme="minorHAnsi"/>
          <w:spacing w:val="-2"/>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premises</w:t>
      </w:r>
      <w:r w:rsidRPr="00522E7B">
        <w:rPr>
          <w:rFonts w:cstheme="minorHAnsi"/>
          <w:sz w:val="24"/>
          <w:szCs w:val="24"/>
        </w:rPr>
        <w:t xml:space="preserve"> </w:t>
      </w:r>
      <w:r w:rsidRPr="00522E7B">
        <w:rPr>
          <w:rFonts w:cstheme="minorHAnsi"/>
          <w:spacing w:val="-1"/>
          <w:sz w:val="24"/>
          <w:szCs w:val="24"/>
        </w:rPr>
        <w:t>owned,</w:t>
      </w:r>
      <w:r w:rsidRPr="00522E7B">
        <w:rPr>
          <w:rFonts w:cstheme="minorHAnsi"/>
          <w:spacing w:val="-2"/>
          <w:sz w:val="24"/>
          <w:szCs w:val="24"/>
        </w:rPr>
        <w:t xml:space="preserve"> </w:t>
      </w:r>
      <w:r w:rsidRPr="00522E7B">
        <w:rPr>
          <w:rFonts w:cstheme="minorHAnsi"/>
          <w:spacing w:val="-1"/>
          <w:sz w:val="24"/>
          <w:szCs w:val="24"/>
        </w:rPr>
        <w:t>leased,</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z w:val="24"/>
          <w:szCs w:val="24"/>
        </w:rPr>
        <w:t>used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79"/>
          <w:sz w:val="24"/>
          <w:szCs w:val="24"/>
        </w:rPr>
        <w:t xml:space="preserve"> </w:t>
      </w:r>
      <w:r w:rsidRPr="00522E7B">
        <w:rPr>
          <w:rFonts w:cstheme="minorHAnsi"/>
          <w:sz w:val="24"/>
          <w:szCs w:val="24"/>
        </w:rPr>
        <w:t>Contractor</w:t>
      </w:r>
      <w:r w:rsidRPr="00522E7B">
        <w:rPr>
          <w:rFonts w:cstheme="minorHAnsi"/>
          <w:spacing w:val="-3"/>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subcontractors.</w:t>
      </w:r>
    </w:p>
    <w:p w14:paraId="057BD6F5" w14:textId="77777777" w:rsidR="005B754C" w:rsidRPr="00522E7B" w:rsidRDefault="005B754C" w:rsidP="005B754C">
      <w:pPr>
        <w:pStyle w:val="BodyText"/>
        <w:kinsoku w:val="0"/>
        <w:overflowPunct w:val="0"/>
        <w:spacing w:line="240" w:lineRule="auto"/>
        <w:ind w:left="720" w:right="143"/>
        <w:contextualSpacing/>
        <w:rPr>
          <w:rFonts w:cstheme="minorHAnsi"/>
          <w:spacing w:val="-1"/>
          <w:sz w:val="24"/>
          <w:szCs w:val="24"/>
        </w:rPr>
      </w:pPr>
    </w:p>
    <w:p w14:paraId="7AF22960" w14:textId="77777777" w:rsidR="005B754C" w:rsidRPr="00522E7B" w:rsidRDefault="005B754C" w:rsidP="005B754C">
      <w:pPr>
        <w:pStyle w:val="BodyText"/>
        <w:kinsoku w:val="0"/>
        <w:overflowPunct w:val="0"/>
        <w:spacing w:before="120" w:line="240" w:lineRule="auto"/>
        <w:ind w:left="720" w:right="143" w:hanging="720"/>
        <w:contextualSpacing/>
        <w:rPr>
          <w:rFonts w:eastAsia="Times New Roman" w:cstheme="minorHAnsi"/>
          <w:sz w:val="24"/>
          <w:szCs w:val="24"/>
        </w:rPr>
      </w:pPr>
      <w:r w:rsidRPr="00522E7B">
        <w:rPr>
          <w:rFonts w:eastAsia="Times New Roman" w:cstheme="minorHAnsi"/>
          <w:sz w:val="24"/>
          <w:szCs w:val="24"/>
        </w:rPr>
        <w:t>3.</w:t>
      </w:r>
      <w:r w:rsidRPr="00522E7B">
        <w:rPr>
          <w:rFonts w:eastAsia="Times New Roman" w:cstheme="minorHAnsi"/>
          <w:b/>
          <w:bCs/>
          <w:sz w:val="24"/>
          <w:szCs w:val="24"/>
        </w:rPr>
        <w:tab/>
        <w:t>Automobile Liability Minimum Scope and Limits of Insurance Coverage</w:t>
      </w:r>
      <w:r w:rsidRPr="00522E7B">
        <w:rPr>
          <w:rFonts w:eastAsia="Times New Roman" w:cstheme="minorHAnsi"/>
          <w:sz w:val="24"/>
          <w:szCs w:val="24"/>
        </w:rPr>
        <w:t>. (</w:t>
      </w:r>
      <w:r w:rsidRPr="00522E7B">
        <w:rPr>
          <w:rFonts w:eastAsia="Times New Roman" w:cstheme="minorHAnsi"/>
          <w:i/>
          <w:iCs/>
          <w:sz w:val="24"/>
          <w:szCs w:val="24"/>
        </w:rPr>
        <w:t>Check the applicable provision</w:t>
      </w:r>
      <w:r w:rsidRPr="00522E7B">
        <w:rPr>
          <w:rFonts w:eastAsia="Times New Roman" w:cstheme="minorHAnsi"/>
          <w:sz w:val="24"/>
          <w:szCs w:val="24"/>
        </w:rPr>
        <w:t>.)</w:t>
      </w:r>
    </w:p>
    <w:p w14:paraId="372A46CE" w14:textId="77777777" w:rsidR="005B754C" w:rsidRPr="00522E7B" w:rsidRDefault="005B754C" w:rsidP="005B754C">
      <w:pPr>
        <w:pStyle w:val="BodyText"/>
        <w:kinsoku w:val="0"/>
        <w:overflowPunct w:val="0"/>
        <w:spacing w:before="120" w:line="240" w:lineRule="auto"/>
        <w:ind w:left="720" w:right="143"/>
        <w:contextualSpacing/>
        <w:rPr>
          <w:rFonts w:eastAsia="Times New Roman" w:cstheme="minorHAnsi"/>
          <w:sz w:val="24"/>
          <w:szCs w:val="24"/>
        </w:rPr>
      </w:pPr>
    </w:p>
    <w:p w14:paraId="6BEB1B49" w14:textId="77777777" w:rsidR="005B754C" w:rsidRPr="00522E7B" w:rsidRDefault="005B754C" w:rsidP="005B754C">
      <w:pPr>
        <w:pStyle w:val="BodyText"/>
        <w:tabs>
          <w:tab w:val="left" w:pos="1440"/>
        </w:tabs>
        <w:kinsoku w:val="0"/>
        <w:overflowPunct w:val="0"/>
        <w:spacing w:before="120" w:line="240" w:lineRule="auto"/>
        <w:ind w:left="1440" w:right="143" w:hanging="720"/>
        <w:contextualSpacing/>
        <w:rPr>
          <w:rFonts w:cstheme="minorHAnsi"/>
          <w:sz w:val="24"/>
          <w:szCs w:val="24"/>
        </w:rPr>
      </w:pPr>
      <w:permStart w:id="1073497487" w:edGrp="everyone"/>
      <w:r w:rsidRPr="00522E7B">
        <w:rPr>
          <w:rFonts w:eastAsia="Times New Roman" w:cstheme="minorHAnsi"/>
          <w:sz w:val="24"/>
          <w:szCs w:val="24"/>
        </w:rPr>
        <w:t>_</w:t>
      </w:r>
      <w:r w:rsidRPr="00522E7B">
        <w:rPr>
          <w:rFonts w:eastAsia="Times New Roman" w:cstheme="minorHAnsi"/>
          <w:sz w:val="24"/>
          <w:szCs w:val="24"/>
          <w:u w:val="single"/>
        </w:rPr>
        <w:t>X</w:t>
      </w:r>
      <w:r w:rsidRPr="00522E7B">
        <w:rPr>
          <w:rFonts w:eastAsia="Times New Roman" w:cstheme="minorHAnsi"/>
          <w:sz w:val="24"/>
          <w:szCs w:val="24"/>
        </w:rPr>
        <w:t>_</w:t>
      </w:r>
      <w:permEnd w:id="1073497487"/>
      <w:r w:rsidRPr="00522E7B">
        <w:rPr>
          <w:rFonts w:eastAsia="Times New Roman" w:cstheme="minorHAnsi"/>
          <w:sz w:val="24"/>
          <w:szCs w:val="24"/>
        </w:rPr>
        <w:t xml:space="preserve"> </w:t>
      </w:r>
      <w:r w:rsidRPr="00522E7B">
        <w:rPr>
          <w:rFonts w:eastAsia="Times New Roman" w:cstheme="minorHAnsi"/>
          <w:sz w:val="24"/>
          <w:szCs w:val="24"/>
        </w:rPr>
        <w:tab/>
        <w:t xml:space="preserve">Automobile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z w:val="24"/>
          <w:szCs w:val="24"/>
        </w:rPr>
        <w:t xml:space="preserve">Insurance is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providing</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at least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broad</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ISO</w:t>
      </w:r>
      <w:r w:rsidRPr="00522E7B">
        <w:rPr>
          <w:rFonts w:cstheme="minorHAnsi"/>
          <w:spacing w:val="73"/>
          <w:sz w:val="24"/>
          <w:szCs w:val="24"/>
        </w:rPr>
        <w:t xml:space="preserve"> </w:t>
      </w:r>
      <w:r w:rsidRPr="00522E7B">
        <w:rPr>
          <w:rFonts w:cstheme="minorHAnsi"/>
          <w:sz w:val="24"/>
          <w:szCs w:val="24"/>
        </w:rPr>
        <w:t>Form CA</w:t>
      </w:r>
      <w:r w:rsidRPr="00522E7B">
        <w:rPr>
          <w:rFonts w:cstheme="minorHAnsi"/>
          <w:spacing w:val="-2"/>
          <w:sz w:val="24"/>
          <w:szCs w:val="24"/>
        </w:rPr>
        <w:t xml:space="preserve"> </w:t>
      </w:r>
      <w:r w:rsidRPr="00522E7B">
        <w:rPr>
          <w:rFonts w:cstheme="minorHAnsi"/>
          <w:sz w:val="24"/>
          <w:szCs w:val="24"/>
        </w:rPr>
        <w:t>00</w:t>
      </w:r>
      <w:r w:rsidRPr="00522E7B">
        <w:rPr>
          <w:rFonts w:cstheme="minorHAnsi"/>
          <w:spacing w:val="-2"/>
          <w:sz w:val="24"/>
          <w:szCs w:val="24"/>
        </w:rPr>
        <w:t xml:space="preserve"> </w:t>
      </w:r>
      <w:r w:rsidRPr="00522E7B">
        <w:rPr>
          <w:rFonts w:cstheme="minorHAnsi"/>
          <w:sz w:val="24"/>
          <w:szCs w:val="24"/>
        </w:rPr>
        <w:t>01</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bodily</w:t>
      </w:r>
      <w:r w:rsidRPr="00522E7B">
        <w:rPr>
          <w:rFonts w:cstheme="minorHAnsi"/>
          <w:spacing w:val="-3"/>
          <w:sz w:val="24"/>
          <w:szCs w:val="24"/>
        </w:rPr>
        <w:t xml:space="preserve"> </w:t>
      </w:r>
      <w:r w:rsidRPr="00522E7B">
        <w:rPr>
          <w:rFonts w:cstheme="minorHAnsi"/>
          <w:spacing w:val="-1"/>
          <w:sz w:val="24"/>
          <w:szCs w:val="24"/>
        </w:rPr>
        <w:t>injury,</w:t>
      </w:r>
      <w:r w:rsidRPr="00522E7B">
        <w:rPr>
          <w:rFonts w:cstheme="minorHAnsi"/>
          <w:sz w:val="24"/>
          <w:szCs w:val="24"/>
        </w:rPr>
        <w:t xml:space="preserve"> including</w:t>
      </w:r>
      <w:r w:rsidRPr="00522E7B">
        <w:rPr>
          <w:rFonts w:cstheme="minorHAnsi"/>
          <w:spacing w:val="-1"/>
          <w:sz w:val="24"/>
          <w:szCs w:val="24"/>
        </w:rPr>
        <w:t xml:space="preserve"> </w:t>
      </w:r>
      <w:r w:rsidRPr="00522E7B">
        <w:rPr>
          <w:rFonts w:cstheme="minorHAnsi"/>
          <w:sz w:val="24"/>
          <w:szCs w:val="24"/>
        </w:rPr>
        <w:t xml:space="preserve">death,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more</w:t>
      </w:r>
      <w:r w:rsidRPr="00522E7B">
        <w:rPr>
          <w:rFonts w:cstheme="minorHAnsi"/>
          <w:sz w:val="24"/>
          <w:szCs w:val="24"/>
        </w:rPr>
        <w:t xml:space="preserve"> </w:t>
      </w:r>
      <w:r w:rsidRPr="00522E7B">
        <w:rPr>
          <w:rFonts w:cstheme="minorHAnsi"/>
          <w:spacing w:val="-1"/>
          <w:sz w:val="24"/>
          <w:szCs w:val="24"/>
        </w:rPr>
        <w:t>persons,</w:t>
      </w:r>
      <w:r w:rsidRPr="00522E7B">
        <w:rPr>
          <w:rFonts w:cstheme="minorHAnsi"/>
          <w:spacing w:val="-2"/>
          <w:sz w:val="24"/>
          <w:szCs w:val="24"/>
        </w:rPr>
        <w:t xml:space="preserve"> </w:t>
      </w:r>
      <w:r w:rsidRPr="00522E7B">
        <w:rPr>
          <w:rFonts w:cstheme="minorHAnsi"/>
          <w:sz w:val="24"/>
          <w:szCs w:val="24"/>
        </w:rPr>
        <w:t>property</w:t>
      </w:r>
      <w:r w:rsidRPr="00522E7B">
        <w:rPr>
          <w:rFonts w:cstheme="minorHAnsi"/>
          <w:spacing w:val="37"/>
          <w:sz w:val="24"/>
          <w:szCs w:val="24"/>
        </w:rPr>
        <w:t xml:space="preserve"> </w:t>
      </w:r>
      <w:r w:rsidRPr="00522E7B">
        <w:rPr>
          <w:rFonts w:cstheme="minorHAnsi"/>
          <w:spacing w:val="-1"/>
          <w:sz w:val="24"/>
          <w:szCs w:val="24"/>
        </w:rPr>
        <w:t>damage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personal</w:t>
      </w:r>
      <w:r w:rsidRPr="00522E7B">
        <w:rPr>
          <w:rFonts w:cstheme="minorHAnsi"/>
          <w:sz w:val="24"/>
          <w:szCs w:val="24"/>
        </w:rPr>
        <w:t xml:space="preserve"> </w:t>
      </w:r>
      <w:r w:rsidRPr="00522E7B">
        <w:rPr>
          <w:rFonts w:cstheme="minorHAnsi"/>
          <w:spacing w:val="-1"/>
          <w:sz w:val="24"/>
          <w:szCs w:val="24"/>
        </w:rPr>
        <w:t>injury,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limits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z w:val="24"/>
          <w:szCs w:val="24"/>
        </w:rPr>
        <w:t xml:space="preserve">less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z w:val="24"/>
          <w:szCs w:val="24"/>
        </w:rPr>
        <w:t xml:space="preserve"> </w:t>
      </w:r>
      <w:r w:rsidRPr="00522E7B">
        <w:rPr>
          <w:rFonts w:cstheme="minorHAnsi"/>
          <w:spacing w:val="-1"/>
          <w:sz w:val="24"/>
          <w:szCs w:val="24"/>
        </w:rPr>
        <w:t>dollars</w:t>
      </w:r>
      <w:r w:rsidRPr="00522E7B">
        <w:rPr>
          <w:rFonts w:cstheme="minorHAnsi"/>
          <w:sz w:val="24"/>
          <w:szCs w:val="24"/>
        </w:rPr>
        <w:t xml:space="preserve"> </w:t>
      </w:r>
      <w:r w:rsidRPr="00522E7B">
        <w:rPr>
          <w:rFonts w:cstheme="minorHAnsi"/>
          <w:spacing w:val="-1"/>
          <w:sz w:val="24"/>
          <w:szCs w:val="24"/>
        </w:rPr>
        <w:t>($1,000,000)</w:t>
      </w:r>
      <w:r w:rsidRPr="00522E7B">
        <w:rPr>
          <w:rFonts w:cstheme="minorHAnsi"/>
          <w:spacing w:val="77"/>
          <w:sz w:val="24"/>
          <w:szCs w:val="24"/>
        </w:rPr>
        <w:t xml:space="preserve"> </w:t>
      </w:r>
      <w:r w:rsidRPr="00522E7B">
        <w:rPr>
          <w:rFonts w:cstheme="minorHAnsi"/>
          <w:sz w:val="24"/>
          <w:szCs w:val="24"/>
        </w:rPr>
        <w:t xml:space="preserve">per </w:t>
      </w:r>
      <w:r w:rsidRPr="00522E7B">
        <w:rPr>
          <w:rFonts w:cstheme="minorHAnsi"/>
          <w:spacing w:val="-1"/>
          <w:sz w:val="24"/>
          <w:szCs w:val="24"/>
        </w:rPr>
        <w:t>occurrence.</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provide</w:t>
      </w:r>
      <w:r w:rsidRPr="00522E7B">
        <w:rPr>
          <w:rFonts w:cstheme="minorHAnsi"/>
          <w:spacing w:val="1"/>
          <w:sz w:val="24"/>
          <w:szCs w:val="24"/>
        </w:rPr>
        <w:t xml:space="preserve"> </w:t>
      </w:r>
      <w:r w:rsidRPr="00522E7B">
        <w:rPr>
          <w:rFonts w:cstheme="minorHAnsi"/>
          <w:spacing w:val="-1"/>
          <w:sz w:val="24"/>
          <w:szCs w:val="24"/>
        </w:rPr>
        <w:t>coverage</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owned,</w:t>
      </w:r>
      <w:r w:rsidRPr="00522E7B">
        <w:rPr>
          <w:rFonts w:cstheme="minorHAnsi"/>
          <w:spacing w:val="-2"/>
          <w:sz w:val="24"/>
          <w:szCs w:val="24"/>
        </w:rPr>
        <w:t xml:space="preserve"> </w:t>
      </w:r>
      <w:r w:rsidRPr="00522E7B">
        <w:rPr>
          <w:rFonts w:cstheme="minorHAnsi"/>
          <w:spacing w:val="-1"/>
          <w:sz w:val="24"/>
          <w:szCs w:val="24"/>
        </w:rPr>
        <w:t>non-owned</w:t>
      </w:r>
      <w:r w:rsidRPr="00522E7B">
        <w:rPr>
          <w:rFonts w:cstheme="minorHAnsi"/>
          <w:sz w:val="24"/>
          <w:szCs w:val="24"/>
        </w:rPr>
        <w:t xml:space="preserve"> and/or</w:t>
      </w:r>
      <w:r w:rsidRPr="00522E7B">
        <w:rPr>
          <w:rFonts w:cstheme="minorHAnsi"/>
          <w:spacing w:val="-3"/>
          <w:sz w:val="24"/>
          <w:szCs w:val="24"/>
        </w:rPr>
        <w:t xml:space="preserve"> </w:t>
      </w:r>
      <w:r w:rsidRPr="00522E7B">
        <w:rPr>
          <w:rFonts w:cstheme="minorHAnsi"/>
          <w:spacing w:val="-1"/>
          <w:sz w:val="24"/>
          <w:szCs w:val="24"/>
        </w:rPr>
        <w:t>hired</w:t>
      </w:r>
      <w:r w:rsidRPr="00522E7B">
        <w:rPr>
          <w:rFonts w:cstheme="minorHAnsi"/>
          <w:spacing w:val="79"/>
          <w:sz w:val="24"/>
          <w:szCs w:val="24"/>
        </w:rPr>
        <w:t xml:space="preserve"> </w:t>
      </w:r>
      <w:r w:rsidRPr="00522E7B">
        <w:rPr>
          <w:rFonts w:cstheme="minorHAnsi"/>
          <w:sz w:val="24"/>
          <w:szCs w:val="24"/>
        </w:rPr>
        <w:t>autos</w:t>
      </w:r>
      <w:r w:rsidRPr="00522E7B">
        <w:rPr>
          <w:rFonts w:cstheme="minorHAnsi"/>
          <w:spacing w:val="-3"/>
          <w:sz w:val="24"/>
          <w:szCs w:val="24"/>
        </w:rPr>
        <w:t xml:space="preserve"> </w:t>
      </w:r>
      <w:r w:rsidRPr="00522E7B">
        <w:rPr>
          <w:rFonts w:cstheme="minorHAnsi"/>
          <w:sz w:val="24"/>
          <w:szCs w:val="24"/>
        </w:rPr>
        <w:t>as</w:t>
      </w:r>
      <w:r w:rsidRPr="00522E7B">
        <w:rPr>
          <w:rFonts w:cstheme="minorHAnsi"/>
          <w:spacing w:val="-2"/>
          <w:sz w:val="24"/>
          <w:szCs w:val="24"/>
        </w:rPr>
        <w:t xml:space="preserve"> </w:t>
      </w:r>
      <w:r w:rsidRPr="00522E7B">
        <w:rPr>
          <w:rFonts w:cstheme="minorHAnsi"/>
          <w:spacing w:val="-1"/>
          <w:sz w:val="24"/>
          <w:szCs w:val="24"/>
        </w:rPr>
        <w:t xml:space="preserve">appropriate </w:t>
      </w:r>
      <w:r w:rsidRPr="00522E7B">
        <w:rPr>
          <w:rFonts w:cstheme="minorHAnsi"/>
          <w:sz w:val="24"/>
          <w:szCs w:val="24"/>
        </w:rPr>
        <w:t>to</w:t>
      </w:r>
      <w:r w:rsidRPr="00522E7B">
        <w:rPr>
          <w:rFonts w:cstheme="minorHAnsi"/>
          <w:spacing w:val="-1"/>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operations</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4"/>
          <w:sz w:val="24"/>
          <w:szCs w:val="24"/>
        </w:rPr>
        <w:t xml:space="preserve"> </w:t>
      </w:r>
      <w:r w:rsidRPr="00522E7B">
        <w:rPr>
          <w:rFonts w:cstheme="minorHAnsi"/>
          <w:sz w:val="24"/>
          <w:szCs w:val="24"/>
        </w:rPr>
        <w:t>Contractor.</w:t>
      </w:r>
    </w:p>
    <w:p w14:paraId="3582A02E" w14:textId="77777777" w:rsidR="005B754C" w:rsidRPr="00522E7B" w:rsidRDefault="005B754C" w:rsidP="005B754C">
      <w:pPr>
        <w:pStyle w:val="BodyText"/>
        <w:kinsoku w:val="0"/>
        <w:overflowPunct w:val="0"/>
        <w:spacing w:before="120" w:line="240" w:lineRule="auto"/>
        <w:ind w:left="720" w:right="143" w:hanging="720"/>
        <w:contextualSpacing/>
        <w:rPr>
          <w:rFonts w:cstheme="minorHAnsi"/>
          <w:sz w:val="24"/>
          <w:szCs w:val="24"/>
        </w:rPr>
      </w:pPr>
    </w:p>
    <w:p w14:paraId="6F47C479" w14:textId="77777777" w:rsidR="005B754C" w:rsidRPr="00522E7B" w:rsidRDefault="005B754C" w:rsidP="005B754C">
      <w:pPr>
        <w:pStyle w:val="BodyText"/>
        <w:kinsoku w:val="0"/>
        <w:overflowPunct w:val="0"/>
        <w:spacing w:before="49" w:line="240" w:lineRule="auto"/>
        <w:ind w:left="1440" w:right="203"/>
        <w:contextualSpacing/>
        <w:rPr>
          <w:rFonts w:cstheme="minorHAnsi"/>
          <w:spacing w:val="-1"/>
          <w:sz w:val="24"/>
          <w:szCs w:val="24"/>
        </w:rPr>
      </w:pP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z w:val="24"/>
          <w:szCs w:val="24"/>
        </w:rPr>
        <w:t xml:space="preserve"> and</w:t>
      </w:r>
      <w:r w:rsidRPr="00522E7B">
        <w:rPr>
          <w:rFonts w:cstheme="minorHAnsi"/>
          <w:spacing w:val="-2"/>
          <w:sz w:val="24"/>
          <w:szCs w:val="24"/>
        </w:rPr>
        <w:t xml:space="preserve"> </w:t>
      </w:r>
      <w:r w:rsidRPr="00522E7B">
        <w:rPr>
          <w:rFonts w:cstheme="minorHAnsi"/>
          <w:spacing w:val="-1"/>
          <w:sz w:val="24"/>
          <w:szCs w:val="24"/>
        </w:rPr>
        <w:t>volunteers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covered by</w:t>
      </w:r>
      <w:r w:rsidRPr="00522E7B">
        <w:rPr>
          <w:rFonts w:cstheme="minorHAnsi"/>
          <w:spacing w:val="-3"/>
          <w:sz w:val="24"/>
          <w:szCs w:val="24"/>
        </w:rPr>
        <w:t xml:space="preserve"> </w:t>
      </w:r>
      <w:r w:rsidRPr="00522E7B">
        <w:rPr>
          <w:rFonts w:cstheme="minorHAnsi"/>
          <w:sz w:val="24"/>
          <w:szCs w:val="24"/>
        </w:rPr>
        <w:t>policy</w:t>
      </w:r>
      <w:r w:rsidRPr="00522E7B">
        <w:rPr>
          <w:rFonts w:cstheme="minorHAnsi"/>
          <w:spacing w:val="-3"/>
          <w:sz w:val="24"/>
          <w:szCs w:val="24"/>
        </w:rPr>
        <w:t xml:space="preserve"> </w:t>
      </w:r>
      <w:r w:rsidRPr="00522E7B">
        <w:rPr>
          <w:rFonts w:cstheme="minorHAnsi"/>
          <w:sz w:val="24"/>
          <w:szCs w:val="24"/>
        </w:rPr>
        <w:t>terms or</w:t>
      </w:r>
      <w:r w:rsidRPr="00522E7B">
        <w:rPr>
          <w:rFonts w:cstheme="minorHAnsi"/>
          <w:spacing w:val="53"/>
          <w:sz w:val="24"/>
          <w:szCs w:val="24"/>
        </w:rPr>
        <w:t xml:space="preserve"> </w:t>
      </w:r>
      <w:r w:rsidRPr="00522E7B">
        <w:rPr>
          <w:rFonts w:cstheme="minorHAnsi"/>
          <w:spacing w:val="-1"/>
          <w:sz w:val="24"/>
          <w:szCs w:val="24"/>
        </w:rPr>
        <w:t>endorsement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additional</w:t>
      </w:r>
      <w:r w:rsidRPr="00522E7B">
        <w:rPr>
          <w:rFonts w:cstheme="minorHAnsi"/>
          <w:sz w:val="24"/>
          <w:szCs w:val="24"/>
        </w:rPr>
        <w:t xml:space="preserve"> </w:t>
      </w:r>
      <w:r w:rsidRPr="00522E7B">
        <w:rPr>
          <w:rFonts w:cstheme="minorHAnsi"/>
          <w:spacing w:val="-1"/>
          <w:sz w:val="24"/>
          <w:szCs w:val="24"/>
        </w:rPr>
        <w:t>insureds</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z w:val="24"/>
          <w:szCs w:val="24"/>
        </w:rPr>
        <w:t xml:space="preserve"> </w:t>
      </w:r>
      <w:r w:rsidRPr="00522E7B">
        <w:rPr>
          <w:rFonts w:cstheme="minorHAnsi"/>
          <w:spacing w:val="-1"/>
          <w:sz w:val="24"/>
          <w:szCs w:val="24"/>
        </w:rPr>
        <w:t>auto</w:t>
      </w:r>
      <w:r w:rsidRPr="00522E7B">
        <w:rPr>
          <w:rFonts w:cstheme="minorHAnsi"/>
          <w:sz w:val="24"/>
          <w:szCs w:val="24"/>
        </w:rPr>
        <w:t xml:space="preserve"> </w:t>
      </w:r>
      <w:r w:rsidRPr="00522E7B">
        <w:rPr>
          <w:rFonts w:cstheme="minorHAnsi"/>
          <w:spacing w:val="-1"/>
          <w:sz w:val="24"/>
          <w:szCs w:val="24"/>
        </w:rPr>
        <w:t>liability.</w:t>
      </w:r>
    </w:p>
    <w:p w14:paraId="2F4945E7" w14:textId="77777777" w:rsidR="005B754C" w:rsidRPr="00522E7B" w:rsidRDefault="005B754C" w:rsidP="005B754C">
      <w:pPr>
        <w:spacing w:after="0" w:line="240" w:lineRule="auto"/>
        <w:ind w:left="720"/>
        <w:contextualSpacing/>
        <w:jc w:val="both"/>
        <w:rPr>
          <w:rFonts w:cstheme="minorHAnsi"/>
          <w:sz w:val="24"/>
          <w:szCs w:val="24"/>
        </w:rPr>
      </w:pPr>
    </w:p>
    <w:p w14:paraId="290B70C8" w14:textId="77777777" w:rsidR="005B754C" w:rsidRPr="00522E7B" w:rsidRDefault="005B754C" w:rsidP="005B754C">
      <w:pPr>
        <w:tabs>
          <w:tab w:val="left" w:pos="1440"/>
        </w:tabs>
        <w:spacing w:after="0" w:line="240" w:lineRule="auto"/>
        <w:ind w:left="1440" w:hanging="720"/>
        <w:contextualSpacing/>
        <w:jc w:val="both"/>
        <w:rPr>
          <w:rFonts w:cstheme="minorHAnsi"/>
          <w:sz w:val="24"/>
          <w:szCs w:val="24"/>
        </w:rPr>
      </w:pPr>
      <w:permStart w:id="1841193486" w:edGrp="everyone"/>
      <w:r w:rsidRPr="00522E7B">
        <w:rPr>
          <w:rFonts w:eastAsia="Times New Roman" w:cstheme="minorHAnsi"/>
          <w:sz w:val="24"/>
          <w:szCs w:val="24"/>
        </w:rPr>
        <w:t>___</w:t>
      </w:r>
      <w:permEnd w:id="1841193486"/>
      <w:r w:rsidRPr="00522E7B">
        <w:rPr>
          <w:rFonts w:cstheme="minorHAnsi"/>
          <w:sz w:val="24"/>
          <w:szCs w:val="24"/>
        </w:rPr>
        <w:tab/>
        <w:t xml:space="preserve">No automobile liability insurance is required, and by signing this Contract, </w:t>
      </w:r>
      <w:r w:rsidRPr="00522E7B">
        <w:rPr>
          <w:rFonts w:eastAsia="Times New Roman" w:cstheme="minorHAnsi"/>
          <w:sz w:val="24"/>
          <w:szCs w:val="24"/>
        </w:rPr>
        <w:t>Contractor</w:t>
      </w:r>
      <w:r w:rsidRPr="00522E7B">
        <w:rPr>
          <w:rFonts w:cstheme="minorHAnsi"/>
          <w:sz w:val="24"/>
          <w:szCs w:val="24"/>
        </w:rPr>
        <w:t xml:space="preserve"> certifies as follows:  </w:t>
      </w:r>
    </w:p>
    <w:p w14:paraId="36F27589" w14:textId="77777777" w:rsidR="005B754C" w:rsidRPr="00522E7B" w:rsidRDefault="005B754C" w:rsidP="005B754C">
      <w:pPr>
        <w:spacing w:after="0" w:line="240" w:lineRule="auto"/>
        <w:ind w:left="2160"/>
        <w:contextualSpacing/>
        <w:jc w:val="both"/>
        <w:rPr>
          <w:rFonts w:cstheme="minorHAnsi"/>
          <w:sz w:val="24"/>
          <w:szCs w:val="24"/>
        </w:rPr>
      </w:pPr>
    </w:p>
    <w:p w14:paraId="0E93CA2F" w14:textId="77777777" w:rsidR="005B754C" w:rsidRPr="00522E7B" w:rsidRDefault="005B754C" w:rsidP="005B754C">
      <w:pPr>
        <w:spacing w:after="0" w:line="240" w:lineRule="auto"/>
        <w:ind w:left="1440"/>
        <w:contextualSpacing/>
        <w:jc w:val="both"/>
        <w:rPr>
          <w:rFonts w:cstheme="minorHAnsi"/>
          <w:sz w:val="24"/>
          <w:szCs w:val="24"/>
        </w:rPr>
      </w:pPr>
      <w:r w:rsidRPr="00522E7B">
        <w:rPr>
          <w:rFonts w:cstheme="minorHAnsi"/>
          <w:sz w:val="24"/>
          <w:szCs w:val="24"/>
        </w:rPr>
        <w:t>“Contractor certifies that a motor vehicle will not be used in the performance of any work or services under this agreement. If, however, Contractor does transport items under this Contract, or this Contract is amended to require any employees of Contractor to use a vehicle to perform services under the Contract, Contractor understands that it must maintain and provide evidence of Automobile Liability Insurance providing coverage at least as broad as ISO Form CA 00 01 for bodily injury, including death, of one or more persons, property damage and personal injury, with limits of not less than one million dollars ($1,000,000</w:t>
      </w:r>
      <w:r w:rsidRPr="00522E7B">
        <w:rPr>
          <w:rFonts w:cstheme="minorHAnsi"/>
          <w:i/>
          <w:sz w:val="24"/>
          <w:szCs w:val="24"/>
        </w:rPr>
        <w:t>)</w:t>
      </w:r>
      <w:r w:rsidRPr="00522E7B">
        <w:rPr>
          <w:rFonts w:cstheme="minorHAnsi"/>
          <w:sz w:val="24"/>
          <w:szCs w:val="24"/>
        </w:rPr>
        <w:t xml:space="preserve"> per occurrence. The policy shall provide coverage for owned, non-owned and/or hired autos as appropriate to the operations of the Contractor.”</w:t>
      </w:r>
    </w:p>
    <w:p w14:paraId="56C03681" w14:textId="77777777" w:rsidR="005B754C" w:rsidRPr="00522E7B" w:rsidRDefault="005B754C" w:rsidP="005B754C">
      <w:pPr>
        <w:spacing w:after="0" w:line="240" w:lineRule="auto"/>
        <w:ind w:left="1440"/>
        <w:contextualSpacing/>
        <w:jc w:val="both"/>
        <w:rPr>
          <w:rFonts w:cstheme="minorHAnsi"/>
          <w:sz w:val="24"/>
          <w:szCs w:val="24"/>
        </w:rPr>
      </w:pPr>
    </w:p>
    <w:p w14:paraId="26F7CD01" w14:textId="77777777" w:rsidR="005B754C" w:rsidRPr="00522E7B" w:rsidRDefault="005B754C" w:rsidP="005B754C">
      <w:pPr>
        <w:widowControl w:val="0"/>
        <w:spacing w:after="0" w:line="240" w:lineRule="auto"/>
        <w:ind w:left="720" w:hanging="720"/>
        <w:contextualSpacing/>
        <w:jc w:val="both"/>
        <w:rPr>
          <w:rFonts w:cstheme="minorHAnsi"/>
          <w:sz w:val="24"/>
          <w:szCs w:val="24"/>
        </w:rPr>
      </w:pPr>
      <w:r w:rsidRPr="00522E7B">
        <w:rPr>
          <w:rFonts w:eastAsia="Times New Roman" w:cstheme="minorHAnsi"/>
          <w:sz w:val="24"/>
          <w:szCs w:val="24"/>
        </w:rPr>
        <w:t>4.</w:t>
      </w:r>
      <w:r w:rsidRPr="00522E7B">
        <w:rPr>
          <w:rFonts w:eastAsia="Times New Roman" w:cstheme="minorHAnsi"/>
          <w:b/>
          <w:bCs/>
          <w:sz w:val="24"/>
          <w:szCs w:val="24"/>
        </w:rPr>
        <w:tab/>
        <w:t>Excess Insurance</w:t>
      </w:r>
      <w:r w:rsidRPr="00522E7B">
        <w:rPr>
          <w:rFonts w:eastAsia="Times New Roman" w:cstheme="minorHAnsi"/>
          <w:sz w:val="24"/>
          <w:szCs w:val="24"/>
        </w:rPr>
        <w:t xml:space="preserve">.  </w:t>
      </w:r>
      <w:r w:rsidRPr="00522E7B">
        <w:rPr>
          <w:rFonts w:cstheme="minorHAnsi"/>
          <w:sz w:val="24"/>
          <w:szCs w:val="24"/>
        </w:rPr>
        <w:t xml:space="preserve"> The CONTRACTOR may use Umbrella or Excess Policies to meet the required liability limits.  This form of insurance will be acceptable </w:t>
      </w:r>
      <w:r w:rsidRPr="00522E7B">
        <w:rPr>
          <w:rFonts w:cstheme="minorHAnsi"/>
          <w:spacing w:val="-1"/>
          <w:sz w:val="24"/>
          <w:szCs w:val="24"/>
        </w:rPr>
        <w:t>provided</w:t>
      </w:r>
      <w:r w:rsidRPr="00522E7B">
        <w:rPr>
          <w:rFonts w:cstheme="minorHAnsi"/>
          <w:sz w:val="24"/>
          <w:szCs w:val="24"/>
        </w:rPr>
        <w:t xml:space="preserve"> </w:t>
      </w:r>
      <w:r w:rsidRPr="00522E7B">
        <w:rPr>
          <w:rFonts w:cstheme="minorHAnsi"/>
          <w:spacing w:val="-1"/>
          <w:sz w:val="24"/>
          <w:szCs w:val="24"/>
        </w:rPr>
        <w:t>that</w:t>
      </w:r>
      <w:r w:rsidRPr="00522E7B">
        <w:rPr>
          <w:rFonts w:cstheme="minorHAnsi"/>
          <w:spacing w:val="-2"/>
          <w:sz w:val="24"/>
          <w:szCs w:val="24"/>
        </w:rPr>
        <w:t xml:space="preserve"> </w:t>
      </w:r>
      <w:r w:rsidRPr="00522E7B">
        <w:rPr>
          <w:rFonts w:cstheme="minorHAnsi"/>
          <w:spacing w:val="-1"/>
          <w:sz w:val="24"/>
          <w:szCs w:val="24"/>
        </w:rPr>
        <w:t>any</w:t>
      </w:r>
      <w:r w:rsidRPr="00522E7B">
        <w:rPr>
          <w:rFonts w:cstheme="minorHAnsi"/>
          <w:spacing w:val="-3"/>
          <w:sz w:val="24"/>
          <w:szCs w:val="24"/>
        </w:rPr>
        <w:t xml:space="preserve"> </w:t>
      </w:r>
      <w:r w:rsidRPr="00522E7B">
        <w:rPr>
          <w:rFonts w:cstheme="minorHAnsi"/>
          <w:sz w:val="24"/>
          <w:szCs w:val="24"/>
        </w:rPr>
        <w:t>umbrella</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69"/>
          <w:sz w:val="24"/>
          <w:szCs w:val="24"/>
        </w:rPr>
        <w:t xml:space="preserve"> </w:t>
      </w:r>
      <w:r w:rsidRPr="00522E7B">
        <w:rPr>
          <w:rFonts w:cstheme="minorHAnsi"/>
          <w:spacing w:val="-1"/>
          <w:sz w:val="24"/>
          <w:szCs w:val="24"/>
        </w:rPr>
        <w:t>excess p</w:t>
      </w:r>
      <w:r w:rsidRPr="00522E7B">
        <w:rPr>
          <w:rFonts w:cstheme="minorHAnsi"/>
          <w:sz w:val="24"/>
          <w:szCs w:val="24"/>
        </w:rPr>
        <w:t xml:space="preserve">olicies provide </w:t>
      </w:r>
      <w:proofErr w:type="gramStart"/>
      <w:r w:rsidRPr="00522E7B">
        <w:rPr>
          <w:rFonts w:cstheme="minorHAnsi"/>
          <w:sz w:val="24"/>
          <w:szCs w:val="24"/>
        </w:rPr>
        <w:t>all of</w:t>
      </w:r>
      <w:proofErr w:type="gramEnd"/>
      <w:r w:rsidRPr="00522E7B">
        <w:rPr>
          <w:rFonts w:cstheme="minorHAnsi"/>
          <w:sz w:val="24"/>
          <w:szCs w:val="24"/>
        </w:rPr>
        <w:t xml:space="preserve"> the insurance coverages required and meet the other requirements for the primary policies as set forth in this Agreement.  Umbrella and/or Excess policies shall be provided on a true “following form” or broader coverage basis, with coverage at least as broad as provided in the underlying primary policy.  </w:t>
      </w:r>
    </w:p>
    <w:p w14:paraId="0B80668C" w14:textId="77777777" w:rsidR="005B754C" w:rsidRPr="00522E7B" w:rsidRDefault="005B754C" w:rsidP="005B754C">
      <w:pPr>
        <w:widowControl w:val="0"/>
        <w:spacing w:after="0" w:line="240" w:lineRule="auto"/>
        <w:ind w:left="720" w:hanging="720"/>
        <w:contextualSpacing/>
        <w:jc w:val="both"/>
        <w:rPr>
          <w:rFonts w:cstheme="minorHAnsi"/>
          <w:sz w:val="24"/>
          <w:szCs w:val="24"/>
        </w:rPr>
      </w:pPr>
    </w:p>
    <w:p w14:paraId="57EAD1C3" w14:textId="77777777" w:rsidR="005B754C" w:rsidRPr="00522E7B" w:rsidRDefault="005B754C" w:rsidP="005B754C">
      <w:pPr>
        <w:widowControl w:val="0"/>
        <w:spacing w:after="0" w:line="240" w:lineRule="auto"/>
        <w:ind w:left="720"/>
        <w:contextualSpacing/>
        <w:jc w:val="both"/>
        <w:rPr>
          <w:rFonts w:eastAsia="Times New Roman" w:cstheme="minorHAnsi"/>
          <w:sz w:val="24"/>
          <w:szCs w:val="24"/>
        </w:rPr>
      </w:pPr>
      <w:r w:rsidRPr="00522E7B">
        <w:rPr>
          <w:rFonts w:cstheme="minorHAnsi"/>
          <w:sz w:val="24"/>
          <w:szCs w:val="24"/>
        </w:rPr>
        <w:t>Umbrella or excess policies shall</w:t>
      </w:r>
      <w:r w:rsidRPr="00522E7B">
        <w:rPr>
          <w:rFonts w:cstheme="minorHAnsi"/>
          <w:spacing w:val="-2"/>
          <w:sz w:val="24"/>
          <w:szCs w:val="24"/>
        </w:rPr>
        <w:t xml:space="preserve"> </w:t>
      </w:r>
      <w:r w:rsidRPr="00522E7B">
        <w:rPr>
          <w:rFonts w:cstheme="minorHAnsi"/>
          <w:spacing w:val="-1"/>
          <w:sz w:val="24"/>
          <w:szCs w:val="24"/>
        </w:rPr>
        <w:t>contain,</w:t>
      </w:r>
      <w:r w:rsidRPr="00522E7B">
        <w:rPr>
          <w:rFonts w:cstheme="minorHAnsi"/>
          <w:sz w:val="24"/>
          <w:szCs w:val="24"/>
        </w:rPr>
        <w:t xml:space="preserve"> or </w:t>
      </w:r>
      <w:r w:rsidRPr="00522E7B">
        <w:rPr>
          <w:rFonts w:cstheme="minorHAnsi"/>
          <w:spacing w:val="-1"/>
          <w:sz w:val="24"/>
          <w:szCs w:val="24"/>
        </w:rPr>
        <w:t>be</w:t>
      </w:r>
      <w:r w:rsidRPr="00522E7B">
        <w:rPr>
          <w:rFonts w:cstheme="minorHAnsi"/>
          <w:spacing w:val="-2"/>
          <w:sz w:val="24"/>
          <w:szCs w:val="24"/>
        </w:rPr>
        <w:t xml:space="preserve"> </w:t>
      </w:r>
      <w:r w:rsidRPr="00522E7B">
        <w:rPr>
          <w:rFonts w:cstheme="minorHAnsi"/>
          <w:spacing w:val="-1"/>
          <w:sz w:val="24"/>
          <w:szCs w:val="24"/>
        </w:rPr>
        <w:t xml:space="preserve">endorsed </w:t>
      </w:r>
      <w:r w:rsidRPr="00522E7B">
        <w:rPr>
          <w:rFonts w:cstheme="minorHAnsi"/>
          <w:sz w:val="24"/>
          <w:szCs w:val="24"/>
        </w:rPr>
        <w:t>to</w:t>
      </w:r>
      <w:r w:rsidRPr="00522E7B">
        <w:rPr>
          <w:rFonts w:cstheme="minorHAnsi"/>
          <w:spacing w:val="-1"/>
          <w:sz w:val="24"/>
          <w:szCs w:val="24"/>
        </w:rPr>
        <w:t xml:space="preserve"> provide that the City</w:t>
      </w:r>
      <w:r w:rsidRPr="00522E7B">
        <w:rPr>
          <w:rFonts w:eastAsia="Calibri" w:cstheme="minorHAnsi"/>
          <w:sz w:val="24"/>
          <w:szCs w:val="24"/>
        </w:rPr>
        <w:t xml:space="preserve">, its officials, employees, and volunteers shall be covered as additional insureds, as well as </w:t>
      </w:r>
      <w:r w:rsidRPr="00522E7B">
        <w:rPr>
          <w:rFonts w:cstheme="minorHAnsi"/>
          <w:sz w:val="24"/>
          <w:szCs w:val="24"/>
        </w:rPr>
        <w:t>a</w:t>
      </w:r>
      <w:r w:rsidRPr="00522E7B">
        <w:rPr>
          <w:rFonts w:cstheme="minorHAnsi"/>
          <w:spacing w:val="-2"/>
          <w:sz w:val="24"/>
          <w:szCs w:val="24"/>
        </w:rPr>
        <w:t xml:space="preserve"> </w:t>
      </w:r>
      <w:r w:rsidRPr="00522E7B">
        <w:rPr>
          <w:rFonts w:cstheme="minorHAnsi"/>
          <w:spacing w:val="-1"/>
          <w:sz w:val="24"/>
          <w:szCs w:val="24"/>
        </w:rPr>
        <w:t>provision</w:t>
      </w:r>
      <w:r w:rsidRPr="00522E7B">
        <w:rPr>
          <w:rFonts w:cstheme="minorHAnsi"/>
          <w:sz w:val="24"/>
          <w:szCs w:val="24"/>
        </w:rPr>
        <w:t xml:space="preserve"> </w:t>
      </w:r>
      <w:r w:rsidRPr="00522E7B">
        <w:rPr>
          <w:rFonts w:cstheme="minorHAnsi"/>
          <w:spacing w:val="-1"/>
          <w:sz w:val="24"/>
          <w:szCs w:val="24"/>
        </w:rPr>
        <w:t>that</w:t>
      </w:r>
      <w:r w:rsidRPr="00522E7B">
        <w:rPr>
          <w:rFonts w:cstheme="minorHAnsi"/>
          <w:sz w:val="24"/>
          <w:szCs w:val="24"/>
        </w:rPr>
        <w:t xml:space="preserve"> it </w:t>
      </w:r>
      <w:r w:rsidRPr="00522E7B">
        <w:rPr>
          <w:rFonts w:cstheme="minorHAnsi"/>
          <w:spacing w:val="-1"/>
          <w:sz w:val="24"/>
          <w:szCs w:val="24"/>
        </w:rPr>
        <w:t>will</w:t>
      </w:r>
      <w:r w:rsidRPr="00522E7B">
        <w:rPr>
          <w:rFonts w:cstheme="minorHAnsi"/>
          <w:sz w:val="24"/>
          <w:szCs w:val="24"/>
        </w:rPr>
        <w:t xml:space="preserve"> apply</w:t>
      </w:r>
      <w:r w:rsidRPr="00522E7B">
        <w:rPr>
          <w:rFonts w:cstheme="minorHAnsi"/>
          <w:spacing w:val="-3"/>
          <w:sz w:val="24"/>
          <w:szCs w:val="24"/>
        </w:rPr>
        <w:t xml:space="preserve"> </w:t>
      </w:r>
      <w:r w:rsidRPr="00522E7B">
        <w:rPr>
          <w:rFonts w:cstheme="minorHAnsi"/>
          <w:sz w:val="24"/>
          <w:szCs w:val="24"/>
        </w:rPr>
        <w:t>on a</w:t>
      </w:r>
      <w:r w:rsidRPr="00522E7B">
        <w:rPr>
          <w:rFonts w:cstheme="minorHAnsi"/>
          <w:spacing w:val="65"/>
          <w:sz w:val="24"/>
          <w:szCs w:val="24"/>
        </w:rPr>
        <w:t xml:space="preserve"> </w:t>
      </w:r>
      <w:r w:rsidRPr="00522E7B">
        <w:rPr>
          <w:rFonts w:cstheme="minorHAnsi"/>
          <w:spacing w:val="-1"/>
          <w:sz w:val="24"/>
          <w:szCs w:val="24"/>
        </w:rPr>
        <w:t>primary</w:t>
      </w:r>
      <w:r w:rsidRPr="00522E7B">
        <w:rPr>
          <w:rFonts w:cstheme="minorHAnsi"/>
          <w:spacing w:val="-4"/>
          <w:sz w:val="24"/>
          <w:szCs w:val="24"/>
        </w:rPr>
        <w:t xml:space="preserve"> </w:t>
      </w:r>
      <w:r w:rsidRPr="00522E7B">
        <w:rPr>
          <w:rFonts w:cstheme="minorHAnsi"/>
          <w:sz w:val="24"/>
          <w:szCs w:val="24"/>
        </w:rPr>
        <w:t>basis</w:t>
      </w:r>
      <w:r w:rsidRPr="00522E7B">
        <w:rPr>
          <w:rFonts w:cstheme="minorHAnsi"/>
          <w:spacing w:val="-3"/>
          <w:sz w:val="24"/>
          <w:szCs w:val="24"/>
        </w:rPr>
        <w:t xml:space="preserve"> </w:t>
      </w:r>
      <w:r w:rsidRPr="00522E7B">
        <w:rPr>
          <w:rFonts w:cstheme="minorHAnsi"/>
          <w:sz w:val="24"/>
          <w:szCs w:val="24"/>
        </w:rPr>
        <w:t xml:space="preserve">for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benefit</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pacing w:val="-1"/>
          <w:sz w:val="24"/>
          <w:szCs w:val="24"/>
        </w:rPr>
        <w:t>City.</w:t>
      </w:r>
      <w:r w:rsidRPr="00522E7B">
        <w:rPr>
          <w:rFonts w:cstheme="minorHAnsi"/>
          <w:sz w:val="24"/>
          <w:szCs w:val="24"/>
        </w:rPr>
        <w:t xml:space="preserve">  Any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self-insurance</w:t>
      </w:r>
      <w:r w:rsidRPr="00522E7B">
        <w:rPr>
          <w:rFonts w:cstheme="minorHAnsi"/>
          <w:sz w:val="24"/>
          <w:szCs w:val="24"/>
        </w:rPr>
        <w:t xml:space="preserve"> </w:t>
      </w:r>
      <w:r w:rsidRPr="00522E7B">
        <w:rPr>
          <w:rFonts w:cstheme="minorHAnsi"/>
          <w:spacing w:val="-1"/>
          <w:sz w:val="24"/>
          <w:szCs w:val="24"/>
        </w:rPr>
        <w:t>maintained</w:t>
      </w:r>
      <w:r w:rsidRPr="00522E7B">
        <w:rPr>
          <w:rFonts w:cstheme="minorHAnsi"/>
          <w:spacing w:val="79"/>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pacing w:val="-1"/>
          <w:sz w:val="24"/>
          <w:szCs w:val="24"/>
        </w:rPr>
        <w:t>City,</w:t>
      </w:r>
      <w:r w:rsidRPr="00522E7B">
        <w:rPr>
          <w:rFonts w:cstheme="minorHAnsi"/>
          <w:sz w:val="24"/>
          <w:szCs w:val="24"/>
        </w:rPr>
        <w:t xml:space="preserve"> its officials, </w:t>
      </w:r>
      <w:r w:rsidRPr="00522E7B">
        <w:rPr>
          <w:rFonts w:cstheme="minorHAnsi"/>
          <w:spacing w:val="-1"/>
          <w:sz w:val="24"/>
          <w:szCs w:val="24"/>
        </w:rPr>
        <w:t>employees,</w:t>
      </w:r>
      <w:r w:rsidRPr="00522E7B">
        <w:rPr>
          <w:rFonts w:cstheme="minorHAnsi"/>
          <w:sz w:val="24"/>
          <w:szCs w:val="24"/>
        </w:rPr>
        <w:t xml:space="preserve"> or </w:t>
      </w:r>
      <w:r w:rsidRPr="00522E7B">
        <w:rPr>
          <w:rFonts w:cstheme="minorHAnsi"/>
          <w:spacing w:val="-1"/>
          <w:sz w:val="24"/>
          <w:szCs w:val="24"/>
        </w:rPr>
        <w:t>volunteers</w:t>
      </w:r>
      <w:r w:rsidRPr="00522E7B">
        <w:rPr>
          <w:rFonts w:cstheme="minorHAnsi"/>
          <w:spacing w:val="-3"/>
          <w:sz w:val="24"/>
          <w:szCs w:val="24"/>
        </w:rPr>
        <w:t xml:space="preserve"> </w:t>
      </w:r>
      <w:r w:rsidRPr="00522E7B">
        <w:rPr>
          <w:rFonts w:cstheme="minorHAnsi"/>
          <w:spacing w:val="-1"/>
          <w:sz w:val="24"/>
          <w:szCs w:val="24"/>
        </w:rPr>
        <w:t xml:space="preserve">will </w:t>
      </w:r>
      <w:r w:rsidRPr="00522E7B">
        <w:rPr>
          <w:rFonts w:cstheme="minorHAnsi"/>
          <w:sz w:val="24"/>
          <w:szCs w:val="24"/>
        </w:rPr>
        <w:t xml:space="preserve">be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Contractor's</w:t>
      </w:r>
      <w:r w:rsidRPr="00522E7B">
        <w:rPr>
          <w:rFonts w:cstheme="minorHAnsi"/>
          <w:sz w:val="24"/>
          <w:szCs w:val="24"/>
        </w:rPr>
        <w:t xml:space="preserve"> </w:t>
      </w:r>
      <w:r w:rsidRPr="00522E7B">
        <w:rPr>
          <w:rFonts w:cstheme="minorHAnsi"/>
          <w:spacing w:val="-1"/>
          <w:sz w:val="24"/>
          <w:szCs w:val="24"/>
        </w:rPr>
        <w:t>umbrella</w:t>
      </w:r>
      <w:r w:rsidRPr="00522E7B">
        <w:rPr>
          <w:rFonts w:cstheme="minorHAnsi"/>
          <w:spacing w:val="79"/>
          <w:sz w:val="24"/>
          <w:szCs w:val="24"/>
        </w:rPr>
        <w:t xml:space="preserve"> </w:t>
      </w:r>
      <w:r w:rsidRPr="00522E7B">
        <w:rPr>
          <w:rFonts w:cstheme="minorHAnsi"/>
          <w:sz w:val="24"/>
          <w:szCs w:val="24"/>
        </w:rPr>
        <w:t xml:space="preserve">or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contribute</w:t>
      </w:r>
      <w:r w:rsidRPr="00522E7B">
        <w:rPr>
          <w:rFonts w:cstheme="minorHAnsi"/>
          <w:spacing w:val="1"/>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it.</w:t>
      </w:r>
      <w:r w:rsidRPr="00522E7B">
        <w:rPr>
          <w:rFonts w:cstheme="minorHAnsi"/>
          <w:sz w:val="24"/>
          <w:szCs w:val="24"/>
        </w:rPr>
        <w:t xml:space="preserve"> No insurance or self-insurance maintained by the City that applies to a loss covered herein, whether Primary or Excess, and which also applies to a loss covered hereunder, shall be called upon to contribute to a loss until the Contractor’s Primary and Excess liability policies are exhausted</w:t>
      </w:r>
      <w:r w:rsidRPr="00522E7B">
        <w:rPr>
          <w:rFonts w:cstheme="minorHAnsi"/>
          <w:spacing w:val="-1"/>
          <w:sz w:val="24"/>
          <w:szCs w:val="24"/>
        </w:rPr>
        <w:t>.</w:t>
      </w:r>
    </w:p>
    <w:p w14:paraId="667E1BED" w14:textId="77777777" w:rsidR="005B754C" w:rsidRPr="00522E7B" w:rsidRDefault="005B754C" w:rsidP="005B754C">
      <w:pPr>
        <w:pStyle w:val="BodyText"/>
        <w:kinsoku w:val="0"/>
        <w:overflowPunct w:val="0"/>
        <w:spacing w:before="120" w:line="240" w:lineRule="auto"/>
        <w:ind w:left="720" w:right="203" w:hanging="720"/>
        <w:contextualSpacing/>
        <w:rPr>
          <w:rFonts w:eastAsia="Times New Roman" w:cstheme="minorHAnsi"/>
          <w:sz w:val="24"/>
          <w:szCs w:val="24"/>
        </w:rPr>
      </w:pPr>
      <w:r w:rsidRPr="00522E7B">
        <w:rPr>
          <w:rFonts w:eastAsia="Times New Roman" w:cstheme="minorHAnsi"/>
          <w:sz w:val="24"/>
          <w:szCs w:val="24"/>
        </w:rPr>
        <w:t>5.</w:t>
      </w:r>
      <w:r w:rsidRPr="00522E7B">
        <w:rPr>
          <w:rFonts w:eastAsia="Times New Roman" w:cstheme="minorHAnsi"/>
          <w:b/>
          <w:bCs/>
          <w:sz w:val="24"/>
          <w:szCs w:val="24"/>
        </w:rPr>
        <w:tab/>
        <w:t>Workers’ Compensation Minimum Scope and Limits of Insurance Coverage.</w:t>
      </w:r>
      <w:r w:rsidRPr="00522E7B">
        <w:rPr>
          <w:rFonts w:eastAsia="Times New Roman" w:cstheme="minorHAnsi"/>
          <w:sz w:val="24"/>
          <w:szCs w:val="24"/>
        </w:rPr>
        <w:t xml:space="preserve"> (</w:t>
      </w:r>
      <w:r w:rsidRPr="00522E7B">
        <w:rPr>
          <w:rFonts w:eastAsia="Times New Roman" w:cstheme="minorHAnsi"/>
          <w:i/>
          <w:iCs/>
          <w:sz w:val="24"/>
          <w:szCs w:val="24"/>
        </w:rPr>
        <w:t>Check the applicable provision</w:t>
      </w:r>
      <w:r w:rsidRPr="00522E7B">
        <w:rPr>
          <w:rFonts w:eastAsia="Times New Roman" w:cstheme="minorHAnsi"/>
          <w:sz w:val="24"/>
          <w:szCs w:val="24"/>
        </w:rPr>
        <w:t>.)</w:t>
      </w:r>
    </w:p>
    <w:p w14:paraId="0F023721" w14:textId="77777777" w:rsidR="005B754C" w:rsidRPr="00522E7B" w:rsidRDefault="005B754C" w:rsidP="005B754C">
      <w:pPr>
        <w:pStyle w:val="BodyText"/>
        <w:kinsoku w:val="0"/>
        <w:overflowPunct w:val="0"/>
        <w:spacing w:before="120" w:line="240" w:lineRule="auto"/>
        <w:ind w:left="720" w:right="203" w:hanging="720"/>
        <w:contextualSpacing/>
        <w:rPr>
          <w:rFonts w:eastAsia="Times New Roman" w:cstheme="minorHAnsi"/>
          <w:sz w:val="24"/>
          <w:szCs w:val="24"/>
        </w:rPr>
      </w:pPr>
    </w:p>
    <w:p w14:paraId="6309B345" w14:textId="77777777" w:rsidR="005B754C" w:rsidRPr="00522E7B" w:rsidRDefault="005B754C" w:rsidP="005B754C">
      <w:pPr>
        <w:pStyle w:val="BodyText"/>
        <w:tabs>
          <w:tab w:val="left" w:pos="1440"/>
        </w:tabs>
        <w:kinsoku w:val="0"/>
        <w:overflowPunct w:val="0"/>
        <w:spacing w:before="120" w:line="240" w:lineRule="auto"/>
        <w:ind w:left="1440" w:right="203" w:hanging="720"/>
        <w:contextualSpacing/>
        <w:rPr>
          <w:rFonts w:cstheme="minorHAnsi"/>
          <w:spacing w:val="-1"/>
          <w:sz w:val="24"/>
          <w:szCs w:val="24"/>
        </w:rPr>
      </w:pPr>
      <w:permStart w:id="368668926" w:edGrp="everyone"/>
      <w:r w:rsidRPr="00522E7B">
        <w:rPr>
          <w:rFonts w:eastAsia="Times New Roman" w:cstheme="minorHAnsi"/>
          <w:sz w:val="24"/>
          <w:szCs w:val="24"/>
        </w:rPr>
        <w:t>_</w:t>
      </w:r>
      <w:r w:rsidRPr="00522E7B">
        <w:rPr>
          <w:rFonts w:eastAsia="Times New Roman" w:cstheme="minorHAnsi"/>
          <w:sz w:val="24"/>
          <w:szCs w:val="24"/>
          <w:u w:val="single"/>
        </w:rPr>
        <w:t>X</w:t>
      </w:r>
      <w:proofErr w:type="gramStart"/>
      <w:r w:rsidRPr="00522E7B">
        <w:rPr>
          <w:rFonts w:eastAsia="Times New Roman" w:cstheme="minorHAnsi"/>
          <w:sz w:val="24"/>
          <w:szCs w:val="24"/>
        </w:rPr>
        <w:t>_</w:t>
      </w:r>
      <w:permEnd w:id="368668926"/>
      <w:r w:rsidRPr="00522E7B">
        <w:rPr>
          <w:rFonts w:eastAsia="Times New Roman" w:cstheme="minorHAnsi"/>
          <w:sz w:val="24"/>
          <w:szCs w:val="24"/>
        </w:rPr>
        <w:t xml:space="preserve"> </w:t>
      </w:r>
      <w:r w:rsidRPr="00522E7B">
        <w:rPr>
          <w:rFonts w:eastAsia="Times New Roman" w:cstheme="minorHAnsi"/>
          <w:sz w:val="24"/>
          <w:szCs w:val="24"/>
        </w:rPr>
        <w:tab/>
        <w:t>Workers</w:t>
      </w:r>
      <w:proofErr w:type="gramEnd"/>
      <w:r w:rsidRPr="00522E7B">
        <w:rPr>
          <w:rFonts w:eastAsia="Times New Roman" w:cstheme="minorHAnsi"/>
          <w:sz w:val="24"/>
          <w:szCs w:val="24"/>
        </w:rPr>
        <w:t>’</w:t>
      </w:r>
      <w:r w:rsidRPr="00522E7B">
        <w:rPr>
          <w:rFonts w:cstheme="minorHAnsi"/>
          <w:sz w:val="24"/>
          <w:szCs w:val="24"/>
        </w:rPr>
        <w:t xml:space="preserve"> </w:t>
      </w:r>
      <w:r w:rsidRPr="00522E7B">
        <w:rPr>
          <w:rFonts w:cstheme="minorHAnsi"/>
          <w:spacing w:val="-1"/>
          <w:sz w:val="24"/>
          <w:szCs w:val="24"/>
        </w:rPr>
        <w:t>Compensation</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z w:val="24"/>
          <w:szCs w:val="24"/>
        </w:rPr>
        <w:t xml:space="preserve">is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pacing w:val="5"/>
          <w:sz w:val="24"/>
          <w:szCs w:val="24"/>
        </w:rPr>
        <w:t xml:space="preserve"> </w:t>
      </w:r>
      <w:r w:rsidRPr="00522E7B">
        <w:rPr>
          <w:rFonts w:cstheme="minorHAnsi"/>
          <w:sz w:val="24"/>
          <w:szCs w:val="24"/>
        </w:rPr>
        <w:t>statutory</w:t>
      </w:r>
      <w:r w:rsidRPr="00522E7B">
        <w:rPr>
          <w:rFonts w:cstheme="minorHAnsi"/>
          <w:spacing w:val="-4"/>
          <w:sz w:val="24"/>
          <w:szCs w:val="24"/>
        </w:rPr>
        <w:t xml:space="preserve"> </w:t>
      </w:r>
      <w:r w:rsidRPr="00522E7B">
        <w:rPr>
          <w:rFonts w:cstheme="minorHAnsi"/>
          <w:sz w:val="24"/>
          <w:szCs w:val="24"/>
        </w:rPr>
        <w:t xml:space="preserve">limits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Employers'</w:t>
      </w:r>
      <w:r w:rsidRPr="00522E7B">
        <w:rPr>
          <w:rFonts w:cstheme="minorHAnsi"/>
          <w:spacing w:val="55"/>
          <w:sz w:val="24"/>
          <w:szCs w:val="24"/>
        </w:rPr>
        <w:t xml:space="preserve"> </w:t>
      </w:r>
      <w:r w:rsidRPr="00522E7B">
        <w:rPr>
          <w:rFonts w:cstheme="minorHAnsi"/>
          <w:sz w:val="24"/>
          <w:szCs w:val="24"/>
        </w:rPr>
        <w:t>Liability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z w:val="24"/>
          <w:szCs w:val="24"/>
        </w:rPr>
        <w:t xml:space="preserve"> limits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z w:val="24"/>
          <w:szCs w:val="24"/>
        </w:rPr>
        <w:t xml:space="preserve">less </w:t>
      </w:r>
      <w:r w:rsidRPr="00522E7B">
        <w:rPr>
          <w:rFonts w:cstheme="minorHAnsi"/>
          <w:spacing w:val="-1"/>
          <w:sz w:val="24"/>
          <w:szCs w:val="24"/>
        </w:rPr>
        <w:t>than</w:t>
      </w:r>
      <w:r w:rsidRPr="00522E7B">
        <w:rPr>
          <w:rFonts w:cstheme="minorHAnsi"/>
          <w:spacing w:val="-4"/>
          <w:sz w:val="24"/>
          <w:szCs w:val="24"/>
        </w:rPr>
        <w:t xml:space="preserve"> </w:t>
      </w:r>
      <w:r w:rsidRPr="00522E7B">
        <w:rPr>
          <w:rFonts w:cstheme="minorHAnsi"/>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pacing w:val="-2"/>
          <w:sz w:val="24"/>
          <w:szCs w:val="24"/>
        </w:rPr>
        <w:t xml:space="preserve"> </w:t>
      </w:r>
      <w:r w:rsidRPr="00522E7B">
        <w:rPr>
          <w:rFonts w:cstheme="minorHAnsi"/>
          <w:spacing w:val="-1"/>
          <w:sz w:val="24"/>
          <w:szCs w:val="24"/>
        </w:rPr>
        <w:t>dollars</w:t>
      </w:r>
      <w:r w:rsidRPr="00522E7B">
        <w:rPr>
          <w:rFonts w:cstheme="minorHAnsi"/>
          <w:sz w:val="24"/>
          <w:szCs w:val="24"/>
        </w:rPr>
        <w:t xml:space="preserve"> </w:t>
      </w:r>
      <w:r w:rsidRPr="00522E7B">
        <w:rPr>
          <w:rFonts w:cstheme="minorHAnsi"/>
          <w:spacing w:val="-1"/>
          <w:sz w:val="24"/>
          <w:szCs w:val="24"/>
        </w:rPr>
        <w:t>($1,000,000).</w:t>
      </w:r>
      <w:r w:rsidRPr="00522E7B">
        <w:rPr>
          <w:rFonts w:cstheme="minorHAnsi"/>
          <w:spacing w:val="-5"/>
          <w:sz w:val="24"/>
          <w:szCs w:val="24"/>
        </w:rPr>
        <w:t xml:space="preserve"> </w:t>
      </w:r>
      <w:r w:rsidRPr="00522E7B">
        <w:rPr>
          <w:rFonts w:cstheme="minorHAnsi"/>
          <w:sz w:val="24"/>
          <w:szCs w:val="24"/>
        </w:rPr>
        <w:t>The</w:t>
      </w:r>
      <w:r w:rsidRPr="00522E7B">
        <w:rPr>
          <w:rFonts w:cstheme="minorHAnsi"/>
          <w:spacing w:val="51"/>
          <w:sz w:val="24"/>
          <w:szCs w:val="24"/>
        </w:rPr>
        <w:t xml:space="preserve"> </w:t>
      </w:r>
      <w:r w:rsidRPr="00522E7B">
        <w:rPr>
          <w:rFonts w:cstheme="minorHAnsi"/>
          <w:sz w:val="24"/>
          <w:szCs w:val="24"/>
        </w:rPr>
        <w:t>Workers'</w:t>
      </w:r>
      <w:r w:rsidRPr="00522E7B">
        <w:rPr>
          <w:rFonts w:cstheme="minorHAnsi"/>
          <w:spacing w:val="-1"/>
          <w:sz w:val="24"/>
          <w:szCs w:val="24"/>
        </w:rPr>
        <w:t xml:space="preserve"> Compensation</w:t>
      </w:r>
      <w:r w:rsidRPr="00522E7B">
        <w:rPr>
          <w:rFonts w:cstheme="minorHAnsi"/>
          <w:sz w:val="24"/>
          <w:szCs w:val="24"/>
        </w:rPr>
        <w:t xml:space="preserve"> 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include</w:t>
      </w:r>
      <w:r w:rsidRPr="00522E7B">
        <w:rPr>
          <w:rFonts w:cstheme="minorHAnsi"/>
          <w:sz w:val="24"/>
          <w:szCs w:val="24"/>
        </w:rPr>
        <w:t xml:space="preserve"> a</w:t>
      </w:r>
      <w:r w:rsidRPr="00522E7B">
        <w:rPr>
          <w:rFonts w:cstheme="minorHAnsi"/>
          <w:spacing w:val="-1"/>
          <w:sz w:val="24"/>
          <w:szCs w:val="24"/>
        </w:rPr>
        <w:t xml:space="preserve"> waiver</w:t>
      </w:r>
      <w:r w:rsidRPr="00522E7B">
        <w:rPr>
          <w:rFonts w:cstheme="minorHAnsi"/>
          <w:sz w:val="24"/>
          <w:szCs w:val="24"/>
        </w:rPr>
        <w:t xml:space="preserve"> of</w:t>
      </w:r>
      <w:r w:rsidRPr="00522E7B">
        <w:rPr>
          <w:rFonts w:cstheme="minorHAnsi"/>
          <w:spacing w:val="2"/>
          <w:sz w:val="24"/>
          <w:szCs w:val="24"/>
        </w:rPr>
        <w:t xml:space="preserve"> </w:t>
      </w:r>
      <w:r w:rsidRPr="00522E7B">
        <w:rPr>
          <w:rFonts w:cstheme="minorHAnsi"/>
          <w:spacing w:val="-1"/>
          <w:sz w:val="24"/>
          <w:szCs w:val="24"/>
        </w:rPr>
        <w:t>subrogation</w:t>
      </w:r>
      <w:r w:rsidRPr="00522E7B">
        <w:rPr>
          <w:rFonts w:cstheme="minorHAnsi"/>
          <w:spacing w:val="-2"/>
          <w:sz w:val="24"/>
          <w:szCs w:val="24"/>
        </w:rPr>
        <w:t xml:space="preserve"> </w:t>
      </w:r>
      <w:r w:rsidRPr="00522E7B">
        <w:rPr>
          <w:rFonts w:cstheme="minorHAnsi"/>
          <w:sz w:val="24"/>
          <w:szCs w:val="24"/>
        </w:rPr>
        <w:t>in</w:t>
      </w:r>
      <w:r w:rsidRPr="00522E7B">
        <w:rPr>
          <w:rFonts w:cstheme="minorHAnsi"/>
          <w:spacing w:val="-2"/>
          <w:sz w:val="24"/>
          <w:szCs w:val="24"/>
        </w:rPr>
        <w:t xml:space="preserve"> </w:t>
      </w:r>
      <w:r w:rsidRPr="00522E7B">
        <w:rPr>
          <w:rFonts w:cstheme="minorHAnsi"/>
          <w:spacing w:val="-1"/>
          <w:sz w:val="24"/>
          <w:szCs w:val="24"/>
        </w:rPr>
        <w:t>favor</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p>
    <w:p w14:paraId="062F4672" w14:textId="77777777" w:rsidR="005B754C" w:rsidRPr="00522E7B" w:rsidRDefault="005B754C" w:rsidP="005B754C">
      <w:pPr>
        <w:spacing w:after="0" w:line="240" w:lineRule="auto"/>
        <w:ind w:left="720"/>
        <w:contextualSpacing/>
        <w:jc w:val="both"/>
        <w:rPr>
          <w:rFonts w:cstheme="minorHAnsi"/>
          <w:sz w:val="24"/>
          <w:szCs w:val="24"/>
        </w:rPr>
      </w:pPr>
    </w:p>
    <w:p w14:paraId="5EAE37DD" w14:textId="77777777" w:rsidR="005B754C" w:rsidRPr="00522E7B" w:rsidRDefault="005B754C" w:rsidP="005B754C">
      <w:pPr>
        <w:spacing w:after="0" w:line="240" w:lineRule="auto"/>
        <w:ind w:left="1440" w:hanging="720"/>
        <w:contextualSpacing/>
        <w:jc w:val="both"/>
        <w:rPr>
          <w:rFonts w:cstheme="minorHAnsi"/>
          <w:sz w:val="24"/>
          <w:szCs w:val="24"/>
        </w:rPr>
      </w:pPr>
      <w:permStart w:id="1503602712" w:edGrp="everyone"/>
      <w:proofErr w:type="gramStart"/>
      <w:r w:rsidRPr="00522E7B">
        <w:rPr>
          <w:rFonts w:eastAsia="Times New Roman" w:cstheme="minorHAnsi"/>
          <w:sz w:val="24"/>
          <w:szCs w:val="24"/>
        </w:rPr>
        <w:t>_</w:t>
      </w:r>
      <w:r w:rsidRPr="00522E7B">
        <w:rPr>
          <w:rFonts w:eastAsia="Times New Roman" w:cstheme="minorHAnsi"/>
          <w:sz w:val="24"/>
          <w:szCs w:val="24"/>
        </w:rPr>
        <w:softHyphen/>
        <w:t>_</w:t>
      </w:r>
      <w:proofErr w:type="gramEnd"/>
      <w:r w:rsidRPr="00522E7B">
        <w:rPr>
          <w:rFonts w:eastAsia="Times New Roman" w:cstheme="minorHAnsi"/>
          <w:sz w:val="24"/>
          <w:szCs w:val="24"/>
        </w:rPr>
        <w:t>_</w:t>
      </w:r>
      <w:permEnd w:id="1503602712"/>
      <w:r w:rsidRPr="00522E7B">
        <w:rPr>
          <w:rFonts w:cstheme="minorHAnsi"/>
          <w:sz w:val="24"/>
          <w:szCs w:val="24"/>
        </w:rPr>
        <w:t xml:space="preserve"> </w:t>
      </w:r>
      <w:r w:rsidRPr="00522E7B">
        <w:rPr>
          <w:rFonts w:cstheme="minorHAnsi"/>
          <w:sz w:val="24"/>
          <w:szCs w:val="24"/>
        </w:rPr>
        <w:tab/>
        <w:t xml:space="preserve">No work or services will be performed on or at CITY facilities or CITY Property, therefore a Workers’ Compensation waiver of subrogation in favor of the CITY is not required. </w:t>
      </w:r>
    </w:p>
    <w:p w14:paraId="5CA1F8D1" w14:textId="77777777" w:rsidR="005B754C" w:rsidRPr="00522E7B" w:rsidRDefault="005B754C" w:rsidP="005B754C">
      <w:pPr>
        <w:spacing w:after="0" w:line="240" w:lineRule="auto"/>
        <w:ind w:left="1440" w:firstLine="2160"/>
        <w:contextualSpacing/>
        <w:jc w:val="both"/>
        <w:rPr>
          <w:rFonts w:cstheme="minorHAnsi"/>
          <w:sz w:val="24"/>
          <w:szCs w:val="24"/>
        </w:rPr>
      </w:pPr>
    </w:p>
    <w:p w14:paraId="4CD35A78" w14:textId="77777777" w:rsidR="005B754C" w:rsidRPr="00522E7B" w:rsidRDefault="005B754C" w:rsidP="005B754C">
      <w:pPr>
        <w:spacing w:after="0" w:line="240" w:lineRule="auto"/>
        <w:ind w:left="1440" w:hanging="720"/>
        <w:contextualSpacing/>
        <w:jc w:val="both"/>
        <w:rPr>
          <w:rFonts w:cstheme="minorHAnsi"/>
          <w:sz w:val="24"/>
          <w:szCs w:val="24"/>
        </w:rPr>
      </w:pPr>
      <w:permStart w:id="818705747" w:edGrp="everyone"/>
      <w:r w:rsidRPr="00522E7B">
        <w:rPr>
          <w:rFonts w:eastAsia="Times New Roman" w:cstheme="minorHAnsi"/>
          <w:sz w:val="24"/>
          <w:szCs w:val="24"/>
        </w:rPr>
        <w:t>___</w:t>
      </w:r>
      <w:permEnd w:id="818705747"/>
      <w:r w:rsidRPr="00522E7B">
        <w:rPr>
          <w:rFonts w:cstheme="minorHAnsi"/>
          <w:sz w:val="24"/>
          <w:szCs w:val="24"/>
        </w:rPr>
        <w:t xml:space="preserve"> </w:t>
      </w:r>
      <w:r w:rsidRPr="00522E7B">
        <w:rPr>
          <w:rFonts w:cstheme="minorHAnsi"/>
          <w:sz w:val="24"/>
          <w:szCs w:val="24"/>
        </w:rPr>
        <w:tab/>
        <w:t>No Workers’ Compensation insurance is required, and by signing this Contract, C</w:t>
      </w:r>
      <w:r w:rsidRPr="00522E7B">
        <w:rPr>
          <w:rFonts w:eastAsia="Times New Roman" w:cstheme="minorHAnsi"/>
          <w:sz w:val="24"/>
          <w:szCs w:val="24"/>
        </w:rPr>
        <w:t>ontractor</w:t>
      </w:r>
      <w:r w:rsidRPr="00522E7B">
        <w:rPr>
          <w:rFonts w:cstheme="minorHAnsi"/>
          <w:sz w:val="24"/>
          <w:szCs w:val="24"/>
        </w:rPr>
        <w:t xml:space="preserve"> certifies as follows:  </w:t>
      </w:r>
    </w:p>
    <w:p w14:paraId="634280B0" w14:textId="77777777" w:rsidR="005B754C" w:rsidRPr="00522E7B" w:rsidRDefault="005B754C" w:rsidP="005B754C">
      <w:pPr>
        <w:spacing w:after="0" w:line="240" w:lineRule="auto"/>
        <w:ind w:left="2160"/>
        <w:contextualSpacing/>
        <w:jc w:val="both"/>
        <w:rPr>
          <w:rFonts w:cstheme="minorHAnsi"/>
          <w:sz w:val="24"/>
          <w:szCs w:val="24"/>
        </w:rPr>
      </w:pPr>
    </w:p>
    <w:p w14:paraId="094FCAA4" w14:textId="77777777" w:rsidR="005B754C" w:rsidRPr="00522E7B" w:rsidRDefault="005B754C" w:rsidP="005B754C">
      <w:pPr>
        <w:spacing w:after="0" w:line="240" w:lineRule="auto"/>
        <w:ind w:left="1440"/>
        <w:contextualSpacing/>
        <w:jc w:val="both"/>
        <w:rPr>
          <w:rFonts w:cstheme="minorHAnsi"/>
          <w:sz w:val="24"/>
          <w:szCs w:val="24"/>
        </w:rPr>
      </w:pPr>
      <w:r w:rsidRPr="00522E7B">
        <w:rPr>
          <w:rFonts w:cstheme="minorHAnsi"/>
          <w:sz w:val="24"/>
          <w:szCs w:val="24"/>
        </w:rPr>
        <w:t xml:space="preserve">“Contractor certifies that its business has no employees, and that it does not employ anyone, and is therefore exempt from the legal requirements to provide Workers' Compensation insurance. If, however, Contractor hires any employee during the term of this Contract, Contractor understands that Workers’ Compensation with statutory limits </w:t>
      </w:r>
      <w:r w:rsidRPr="00522E7B">
        <w:rPr>
          <w:rFonts w:cstheme="minorHAnsi"/>
          <w:sz w:val="24"/>
          <w:szCs w:val="24"/>
        </w:rPr>
        <w:lastRenderedPageBreak/>
        <w:t xml:space="preserve">and Employer’s Liability Insurance with a limit of not less than one million dollars ($1,000,000) is required. The Workers’ Compensation policy will include a waiver of subrogation in favor of the City.”  </w:t>
      </w:r>
    </w:p>
    <w:p w14:paraId="551D9BDE" w14:textId="77777777" w:rsidR="005B754C" w:rsidRPr="00522E7B" w:rsidRDefault="005B754C" w:rsidP="005B754C">
      <w:pPr>
        <w:pStyle w:val="BodyText"/>
        <w:kinsoku w:val="0"/>
        <w:overflowPunct w:val="0"/>
        <w:spacing w:before="120" w:line="240" w:lineRule="auto"/>
        <w:ind w:left="720" w:right="203" w:hanging="720"/>
        <w:contextualSpacing/>
        <w:rPr>
          <w:rFonts w:eastAsia="Times New Roman" w:cstheme="minorHAnsi"/>
          <w:sz w:val="24"/>
          <w:szCs w:val="24"/>
        </w:rPr>
      </w:pPr>
    </w:p>
    <w:p w14:paraId="6BF16684" w14:textId="77777777" w:rsidR="005B754C" w:rsidRPr="00522E7B" w:rsidRDefault="005B754C" w:rsidP="005B754C">
      <w:pPr>
        <w:pStyle w:val="BodyText"/>
        <w:kinsoku w:val="0"/>
        <w:overflowPunct w:val="0"/>
        <w:spacing w:before="120" w:line="240" w:lineRule="auto"/>
        <w:ind w:left="720" w:hanging="720"/>
        <w:contextualSpacing/>
        <w:rPr>
          <w:rFonts w:cstheme="minorHAnsi"/>
          <w:spacing w:val="-1"/>
          <w:sz w:val="24"/>
          <w:szCs w:val="24"/>
        </w:rPr>
      </w:pPr>
      <w:r w:rsidRPr="00522E7B">
        <w:rPr>
          <w:rFonts w:eastAsia="Times New Roman" w:cstheme="minorHAnsi"/>
          <w:sz w:val="24"/>
          <w:szCs w:val="24"/>
        </w:rPr>
        <w:t>6</w:t>
      </w:r>
      <w:proofErr w:type="gramStart"/>
      <w:r w:rsidRPr="00522E7B">
        <w:rPr>
          <w:rFonts w:eastAsia="Times New Roman" w:cstheme="minorHAnsi"/>
          <w:sz w:val="24"/>
          <w:szCs w:val="24"/>
        </w:rPr>
        <w:t>.</w:t>
      </w:r>
      <w:r w:rsidRPr="00522E7B">
        <w:rPr>
          <w:rFonts w:eastAsia="Times New Roman" w:cstheme="minorHAnsi"/>
          <w:b/>
          <w:bCs/>
          <w:sz w:val="24"/>
          <w:szCs w:val="24"/>
        </w:rPr>
        <w:t xml:space="preserve"> </w:t>
      </w:r>
      <w:r w:rsidRPr="00522E7B">
        <w:rPr>
          <w:rFonts w:eastAsia="Times New Roman" w:cstheme="minorHAnsi"/>
          <w:b/>
          <w:bCs/>
          <w:sz w:val="24"/>
          <w:szCs w:val="24"/>
        </w:rPr>
        <w:tab/>
        <w:t>Other</w:t>
      </w:r>
      <w:proofErr w:type="gramEnd"/>
      <w:r w:rsidRPr="00522E7B">
        <w:rPr>
          <w:rFonts w:eastAsia="Times New Roman" w:cstheme="minorHAnsi"/>
          <w:b/>
          <w:bCs/>
          <w:sz w:val="24"/>
          <w:szCs w:val="24"/>
        </w:rPr>
        <w:t xml:space="preserve"> Insurance Provisions.</w:t>
      </w:r>
      <w:r w:rsidRPr="00522E7B">
        <w:rPr>
          <w:rFonts w:eastAsia="Times New Roman" w:cstheme="minorHAnsi"/>
          <w:sz w:val="24"/>
          <w:szCs w:val="24"/>
        </w:rPr>
        <w:t xml:space="preserve"> The policies</w:t>
      </w:r>
      <w:r w:rsidRPr="00522E7B">
        <w:rPr>
          <w:rFonts w:cstheme="minorHAnsi"/>
          <w:spacing w:val="-1"/>
          <w:sz w:val="24"/>
          <w:szCs w:val="24"/>
        </w:rPr>
        <w:t xml:space="preserve"> must</w:t>
      </w:r>
      <w:r w:rsidRPr="00522E7B">
        <w:rPr>
          <w:rFonts w:cstheme="minorHAnsi"/>
          <w:sz w:val="24"/>
          <w:szCs w:val="24"/>
        </w:rPr>
        <w:t xml:space="preserve"> </w:t>
      </w:r>
      <w:r w:rsidRPr="00522E7B">
        <w:rPr>
          <w:rFonts w:cstheme="minorHAnsi"/>
          <w:spacing w:val="-1"/>
          <w:sz w:val="24"/>
          <w:szCs w:val="24"/>
        </w:rPr>
        <w:t>contain,</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 xml:space="preserve">endorsed </w:t>
      </w:r>
      <w:r w:rsidRPr="00522E7B">
        <w:rPr>
          <w:rFonts w:cstheme="minorHAnsi"/>
          <w:sz w:val="24"/>
          <w:szCs w:val="24"/>
        </w:rPr>
        <w:t>to</w:t>
      </w:r>
      <w:r w:rsidRPr="00522E7B">
        <w:rPr>
          <w:rFonts w:cstheme="minorHAnsi"/>
          <w:spacing w:val="-1"/>
          <w:sz w:val="24"/>
          <w:szCs w:val="24"/>
        </w:rPr>
        <w:t xml:space="preserve"> contain,</w:t>
      </w:r>
      <w:r w:rsidRPr="00522E7B">
        <w:rPr>
          <w:rFonts w:cstheme="minorHAnsi"/>
          <w:sz w:val="24"/>
          <w:szCs w:val="24"/>
        </w:rPr>
        <w:t xml:space="preserve">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following provisions:</w:t>
      </w:r>
    </w:p>
    <w:p w14:paraId="26F6D21C" w14:textId="77777777" w:rsidR="005B754C" w:rsidRPr="00522E7B" w:rsidRDefault="005B754C" w:rsidP="005B754C">
      <w:pPr>
        <w:pStyle w:val="BodyText"/>
        <w:widowControl w:val="0"/>
        <w:numPr>
          <w:ilvl w:val="0"/>
          <w:numId w:val="32"/>
        </w:numPr>
        <w:tabs>
          <w:tab w:val="left" w:pos="1541"/>
        </w:tabs>
        <w:kinsoku w:val="0"/>
        <w:overflowPunct w:val="0"/>
        <w:autoSpaceDE w:val="0"/>
        <w:autoSpaceDN w:val="0"/>
        <w:adjustRightInd w:val="0"/>
        <w:spacing w:after="0" w:line="240" w:lineRule="auto"/>
        <w:ind w:left="1080" w:right="563"/>
        <w:contextualSpacing/>
        <w:rPr>
          <w:rFonts w:cstheme="minorHAnsi"/>
          <w:sz w:val="24"/>
          <w:szCs w:val="24"/>
        </w:rPr>
      </w:pPr>
      <w:r w:rsidRPr="00522E7B">
        <w:rPr>
          <w:rFonts w:cstheme="minorHAnsi"/>
          <w:sz w:val="24"/>
          <w:szCs w:val="24"/>
        </w:rPr>
        <w:t xml:space="preserve">Contractor's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including</w:t>
      </w:r>
      <w:r w:rsidRPr="00522E7B">
        <w:rPr>
          <w:rFonts w:cstheme="minorHAnsi"/>
          <w:spacing w:val="-1"/>
          <w:sz w:val="24"/>
          <w:szCs w:val="24"/>
        </w:rPr>
        <w:t xml:space="preserve"> excess</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shall be</w:t>
      </w:r>
      <w:r w:rsidRPr="00522E7B">
        <w:rPr>
          <w:rFonts w:cstheme="minorHAnsi"/>
          <w:spacing w:val="47"/>
          <w:sz w:val="24"/>
          <w:szCs w:val="24"/>
        </w:rPr>
        <w:t xml:space="preserve"> </w:t>
      </w:r>
      <w:r w:rsidRPr="00522E7B">
        <w:rPr>
          <w:rFonts w:cstheme="minorHAnsi"/>
          <w:spacing w:val="-1"/>
          <w:sz w:val="24"/>
          <w:szCs w:val="24"/>
        </w:rPr>
        <w:t>primary</w:t>
      </w:r>
      <w:r w:rsidRPr="00522E7B">
        <w:rPr>
          <w:rFonts w:cstheme="minorHAnsi"/>
          <w:spacing w:val="-4"/>
          <w:sz w:val="24"/>
          <w:szCs w:val="24"/>
        </w:rPr>
        <w:t xml:space="preserve"> and non-contributory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w:t>
      </w:r>
      <w:r w:rsidRPr="00522E7B">
        <w:rPr>
          <w:rFonts w:cstheme="minorHAnsi"/>
          <w:spacing w:val="-1"/>
          <w:sz w:val="24"/>
          <w:szCs w:val="24"/>
        </w:rPr>
        <w:t>officials,</w:t>
      </w:r>
      <w:r w:rsidRPr="00522E7B">
        <w:rPr>
          <w:rFonts w:cstheme="minorHAnsi"/>
          <w:sz w:val="24"/>
          <w:szCs w:val="24"/>
        </w:rPr>
        <w:t xml:space="preserve"> </w:t>
      </w:r>
      <w:r w:rsidRPr="00522E7B">
        <w:rPr>
          <w:rFonts w:cstheme="minorHAnsi"/>
          <w:spacing w:val="-1"/>
          <w:sz w:val="24"/>
          <w:szCs w:val="24"/>
        </w:rPr>
        <w:t>employees</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63"/>
          <w:sz w:val="24"/>
          <w:szCs w:val="24"/>
        </w:rPr>
        <w:t xml:space="preserve"> </w:t>
      </w:r>
      <w:r w:rsidRPr="00522E7B">
        <w:rPr>
          <w:rFonts w:cstheme="minorHAnsi"/>
          <w:spacing w:val="-1"/>
          <w:sz w:val="24"/>
          <w:szCs w:val="24"/>
        </w:rPr>
        <w:t>volunteers.</w:t>
      </w:r>
      <w:r w:rsidRPr="00522E7B">
        <w:rPr>
          <w:rFonts w:cstheme="minorHAnsi"/>
          <w:sz w:val="24"/>
          <w:szCs w:val="24"/>
        </w:rPr>
        <w:t xml:space="preserve"> </w:t>
      </w:r>
      <w:r w:rsidRPr="00522E7B">
        <w:rPr>
          <w:rFonts w:cstheme="minorHAnsi"/>
          <w:spacing w:val="-1"/>
          <w:sz w:val="24"/>
          <w:szCs w:val="24"/>
        </w:rPr>
        <w:t>Any</w:t>
      </w:r>
      <w:r w:rsidRPr="00522E7B">
        <w:rPr>
          <w:rFonts w:cstheme="minorHAnsi"/>
          <w:spacing w:val="-3"/>
          <w:sz w:val="24"/>
          <w:szCs w:val="24"/>
        </w:rPr>
        <w:t xml:space="preserve"> </w:t>
      </w:r>
      <w:r w:rsidRPr="00522E7B">
        <w:rPr>
          <w:rFonts w:cstheme="minorHAnsi"/>
          <w:spacing w:val="-1"/>
          <w:sz w:val="24"/>
          <w:szCs w:val="24"/>
        </w:rPr>
        <w:t>insurance</w:t>
      </w:r>
      <w:r w:rsidRPr="00522E7B">
        <w:rPr>
          <w:rFonts w:cstheme="minorHAnsi"/>
          <w:sz w:val="24"/>
          <w:szCs w:val="24"/>
        </w:rPr>
        <w:t xml:space="preserve"> or </w:t>
      </w:r>
      <w:r w:rsidRPr="00522E7B">
        <w:rPr>
          <w:rFonts w:cstheme="minorHAnsi"/>
          <w:spacing w:val="-1"/>
          <w:sz w:val="24"/>
          <w:szCs w:val="24"/>
        </w:rPr>
        <w:t>self-insurance</w:t>
      </w:r>
      <w:r w:rsidRPr="00522E7B">
        <w:rPr>
          <w:rFonts w:cstheme="minorHAnsi"/>
          <w:spacing w:val="-2"/>
          <w:sz w:val="24"/>
          <w:szCs w:val="24"/>
        </w:rPr>
        <w:t xml:space="preserve"> </w:t>
      </w:r>
      <w:r w:rsidRPr="00522E7B">
        <w:rPr>
          <w:rFonts w:cstheme="minorHAnsi"/>
          <w:spacing w:val="-1"/>
          <w:sz w:val="24"/>
          <w:szCs w:val="24"/>
        </w:rPr>
        <w:t>maintained</w:t>
      </w:r>
      <w:r w:rsidRPr="00522E7B">
        <w:rPr>
          <w:rFonts w:cstheme="minorHAnsi"/>
          <w:sz w:val="24"/>
          <w:szCs w:val="24"/>
        </w:rPr>
        <w:t xml:space="preserve"> by</w:t>
      </w:r>
      <w:r w:rsidRPr="00522E7B">
        <w:rPr>
          <w:rFonts w:cstheme="minorHAnsi"/>
          <w:spacing w:val="-3"/>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w:t>
      </w:r>
      <w:r w:rsidRPr="00522E7B">
        <w:rPr>
          <w:rFonts w:cstheme="minorHAnsi"/>
          <w:spacing w:val="83"/>
          <w:sz w:val="24"/>
          <w:szCs w:val="24"/>
        </w:rPr>
        <w:t xml:space="preserve"> </w:t>
      </w:r>
      <w:r w:rsidRPr="00522E7B">
        <w:rPr>
          <w:rFonts w:cstheme="minorHAnsi"/>
          <w:sz w:val="24"/>
          <w:szCs w:val="24"/>
        </w:rPr>
        <w:t xml:space="preserve">officials, </w:t>
      </w:r>
      <w:r w:rsidRPr="00522E7B">
        <w:rPr>
          <w:rFonts w:cstheme="minorHAnsi"/>
          <w:spacing w:val="-1"/>
          <w:sz w:val="24"/>
          <w:szCs w:val="24"/>
        </w:rPr>
        <w:t>employees</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pacing w:val="-1"/>
          <w:sz w:val="24"/>
          <w:szCs w:val="24"/>
        </w:rPr>
        <w:t>volunteers</w:t>
      </w:r>
      <w:r w:rsidRPr="00522E7B">
        <w:rPr>
          <w:rFonts w:cstheme="minorHAnsi"/>
          <w:sz w:val="24"/>
          <w:szCs w:val="24"/>
        </w:rPr>
        <w:t xml:space="preserve"> </w:t>
      </w:r>
      <w:r w:rsidRPr="00522E7B">
        <w:rPr>
          <w:rFonts w:cstheme="minorHAnsi"/>
          <w:spacing w:val="-2"/>
          <w:sz w:val="24"/>
          <w:szCs w:val="24"/>
        </w:rPr>
        <w:t>will</w:t>
      </w:r>
      <w:r w:rsidRPr="00522E7B">
        <w:rPr>
          <w:rFonts w:cstheme="minorHAnsi"/>
          <w:sz w:val="24"/>
          <w:szCs w:val="24"/>
        </w:rPr>
        <w:t xml:space="preserve"> be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Contractor's</w:t>
      </w:r>
      <w:r w:rsidRPr="00522E7B">
        <w:rPr>
          <w:rFonts w:cstheme="minorHAnsi"/>
          <w:spacing w:val="55"/>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contribute</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it.</w:t>
      </w:r>
    </w:p>
    <w:p w14:paraId="65E75542" w14:textId="77777777" w:rsidR="005B754C" w:rsidRPr="00522E7B" w:rsidRDefault="005B754C" w:rsidP="005B754C">
      <w:pPr>
        <w:pStyle w:val="BodyText"/>
        <w:kinsoku w:val="0"/>
        <w:overflowPunct w:val="0"/>
        <w:spacing w:line="240" w:lineRule="auto"/>
        <w:ind w:left="1080"/>
        <w:contextualSpacing/>
        <w:rPr>
          <w:rFonts w:cstheme="minorHAnsi"/>
          <w:sz w:val="24"/>
          <w:szCs w:val="24"/>
        </w:rPr>
      </w:pPr>
    </w:p>
    <w:p w14:paraId="76BEC40D" w14:textId="77777777" w:rsidR="005B754C" w:rsidRPr="00522E7B" w:rsidRDefault="005B754C" w:rsidP="005B754C">
      <w:pPr>
        <w:pStyle w:val="BodyText"/>
        <w:widowControl w:val="0"/>
        <w:numPr>
          <w:ilvl w:val="0"/>
          <w:numId w:val="32"/>
        </w:numPr>
        <w:tabs>
          <w:tab w:val="left" w:pos="1541"/>
        </w:tabs>
        <w:kinsoku w:val="0"/>
        <w:overflowPunct w:val="0"/>
        <w:autoSpaceDE w:val="0"/>
        <w:autoSpaceDN w:val="0"/>
        <w:adjustRightInd w:val="0"/>
        <w:spacing w:after="0" w:line="240" w:lineRule="auto"/>
        <w:ind w:left="1080" w:right="110"/>
        <w:contextualSpacing/>
        <w:rPr>
          <w:rFonts w:cstheme="minorHAnsi"/>
          <w:spacing w:val="-1"/>
          <w:sz w:val="24"/>
          <w:szCs w:val="24"/>
        </w:rPr>
      </w:pPr>
      <w:r w:rsidRPr="00522E7B">
        <w:rPr>
          <w:rFonts w:cstheme="minorHAnsi"/>
          <w:sz w:val="24"/>
          <w:szCs w:val="24"/>
        </w:rPr>
        <w:t>Any</w:t>
      </w:r>
      <w:r w:rsidRPr="00522E7B">
        <w:rPr>
          <w:rFonts w:cstheme="minorHAnsi"/>
          <w:spacing w:val="-3"/>
          <w:sz w:val="24"/>
          <w:szCs w:val="24"/>
        </w:rPr>
        <w:t xml:space="preserve"> </w:t>
      </w:r>
      <w:r w:rsidRPr="00522E7B">
        <w:rPr>
          <w:rFonts w:cstheme="minorHAnsi"/>
          <w:spacing w:val="-1"/>
          <w:sz w:val="24"/>
          <w:szCs w:val="24"/>
        </w:rPr>
        <w:t>failure</w:t>
      </w:r>
      <w:r w:rsidRPr="00522E7B">
        <w:rPr>
          <w:rFonts w:cstheme="minorHAnsi"/>
          <w:sz w:val="24"/>
          <w:szCs w:val="24"/>
        </w:rPr>
        <w:t xml:space="preserve"> to</w:t>
      </w:r>
      <w:r w:rsidRPr="00522E7B">
        <w:rPr>
          <w:rFonts w:cstheme="minorHAnsi"/>
          <w:spacing w:val="-2"/>
          <w:sz w:val="24"/>
          <w:szCs w:val="24"/>
        </w:rPr>
        <w:t xml:space="preserve"> </w:t>
      </w:r>
      <w:r w:rsidRPr="00522E7B">
        <w:rPr>
          <w:rFonts w:cstheme="minorHAnsi"/>
          <w:sz w:val="24"/>
          <w:szCs w:val="24"/>
        </w:rPr>
        <w:t>comply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w:t>
      </w:r>
      <w:proofErr w:type="gramStart"/>
      <w:r w:rsidRPr="00522E7B">
        <w:rPr>
          <w:rFonts w:cstheme="minorHAnsi"/>
          <w:spacing w:val="-1"/>
          <w:sz w:val="24"/>
          <w:szCs w:val="24"/>
        </w:rPr>
        <w:t>reporting</w:t>
      </w:r>
      <w:proofErr w:type="gramEnd"/>
      <w:r w:rsidRPr="00522E7B">
        <w:rPr>
          <w:rFonts w:cstheme="minorHAnsi"/>
          <w:spacing w:val="-2"/>
          <w:sz w:val="24"/>
          <w:szCs w:val="24"/>
        </w:rPr>
        <w:t xml:space="preserve"> </w:t>
      </w:r>
      <w:r w:rsidRPr="00522E7B">
        <w:rPr>
          <w:rFonts w:cstheme="minorHAnsi"/>
          <w:sz w:val="24"/>
          <w:szCs w:val="24"/>
        </w:rPr>
        <w:t xml:space="preserve">provisions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z w:val="24"/>
          <w:szCs w:val="24"/>
        </w:rPr>
        <w:t xml:space="preserve">policies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affect</w:t>
      </w:r>
      <w:r w:rsidRPr="00522E7B">
        <w:rPr>
          <w:rFonts w:cstheme="minorHAnsi"/>
          <w:spacing w:val="41"/>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provided</w:t>
      </w:r>
      <w:r w:rsidRPr="00522E7B">
        <w:rPr>
          <w:rFonts w:cstheme="minorHAnsi"/>
          <w:sz w:val="24"/>
          <w:szCs w:val="24"/>
        </w:rPr>
        <w:t xml:space="preserve"> to </w:t>
      </w:r>
      <w:r w:rsidRPr="00522E7B">
        <w:rPr>
          <w:rFonts w:cstheme="minorHAnsi"/>
          <w:spacing w:val="-1"/>
          <w:sz w:val="24"/>
          <w:szCs w:val="24"/>
        </w:rPr>
        <w:t>the</w:t>
      </w:r>
      <w:r w:rsidRPr="00522E7B">
        <w:rPr>
          <w:rFonts w:cstheme="minorHAnsi"/>
          <w:spacing w:val="4"/>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z w:val="24"/>
          <w:szCs w:val="24"/>
        </w:rPr>
        <w:t xml:space="preserve"> or </w:t>
      </w:r>
      <w:r w:rsidRPr="00522E7B">
        <w:rPr>
          <w:rFonts w:cstheme="minorHAnsi"/>
          <w:spacing w:val="-1"/>
          <w:sz w:val="24"/>
          <w:szCs w:val="24"/>
        </w:rPr>
        <w:t>volunteers.</w:t>
      </w:r>
    </w:p>
    <w:p w14:paraId="0F742953" w14:textId="77777777" w:rsidR="005B754C" w:rsidRPr="00522E7B" w:rsidRDefault="005B754C" w:rsidP="005B754C">
      <w:pPr>
        <w:pStyle w:val="BodyText"/>
        <w:kinsoku w:val="0"/>
        <w:overflowPunct w:val="0"/>
        <w:spacing w:line="240" w:lineRule="auto"/>
        <w:ind w:left="1080"/>
        <w:contextualSpacing/>
        <w:rPr>
          <w:rFonts w:cstheme="minorHAnsi"/>
          <w:sz w:val="24"/>
          <w:szCs w:val="24"/>
        </w:rPr>
      </w:pPr>
    </w:p>
    <w:p w14:paraId="76621FB4" w14:textId="77777777" w:rsidR="005B754C" w:rsidRPr="00522E7B" w:rsidRDefault="005B754C" w:rsidP="005B754C">
      <w:pPr>
        <w:pStyle w:val="BodyText"/>
        <w:widowControl w:val="0"/>
        <w:numPr>
          <w:ilvl w:val="0"/>
          <w:numId w:val="32"/>
        </w:numPr>
        <w:tabs>
          <w:tab w:val="left" w:pos="1541"/>
        </w:tabs>
        <w:kinsoku w:val="0"/>
        <w:overflowPunct w:val="0"/>
        <w:autoSpaceDE w:val="0"/>
        <w:autoSpaceDN w:val="0"/>
        <w:adjustRightInd w:val="0"/>
        <w:spacing w:after="0" w:line="240" w:lineRule="auto"/>
        <w:ind w:left="1080" w:right="355"/>
        <w:contextualSpacing/>
        <w:rPr>
          <w:rFonts w:cstheme="minorHAnsi"/>
          <w:spacing w:val="-1"/>
          <w:sz w:val="24"/>
          <w:szCs w:val="24"/>
        </w:rPr>
      </w:pPr>
      <w:r w:rsidRPr="00522E7B">
        <w:rPr>
          <w:rFonts w:cstheme="minorHAnsi"/>
          <w:spacing w:val="-1"/>
          <w:sz w:val="24"/>
          <w:szCs w:val="24"/>
        </w:rPr>
        <w:t>Coverage</w:t>
      </w:r>
      <w:r w:rsidRPr="00522E7B">
        <w:rPr>
          <w:rFonts w:cstheme="minorHAnsi"/>
          <w:sz w:val="24"/>
          <w:szCs w:val="24"/>
        </w:rPr>
        <w:t xml:space="preserve"> shall</w:t>
      </w:r>
      <w:r w:rsidRPr="00522E7B">
        <w:rPr>
          <w:rFonts w:cstheme="minorHAnsi"/>
          <w:spacing w:val="-1"/>
          <w:sz w:val="24"/>
          <w:szCs w:val="24"/>
        </w:rPr>
        <w:t xml:space="preserve"> </w:t>
      </w:r>
      <w:r w:rsidRPr="00522E7B">
        <w:rPr>
          <w:rFonts w:cstheme="minorHAnsi"/>
          <w:sz w:val="24"/>
          <w:szCs w:val="24"/>
        </w:rPr>
        <w:t>state</w:t>
      </w:r>
      <w:r w:rsidRPr="00522E7B">
        <w:rPr>
          <w:rFonts w:cstheme="minorHAnsi"/>
          <w:spacing w:val="-1"/>
          <w:sz w:val="24"/>
          <w:szCs w:val="24"/>
        </w:rPr>
        <w:t xml:space="preserve"> that</w:t>
      </w:r>
      <w:r w:rsidRPr="00522E7B">
        <w:rPr>
          <w:rFonts w:cstheme="minorHAnsi"/>
          <w:sz w:val="24"/>
          <w:szCs w:val="24"/>
        </w:rPr>
        <w:t xml:space="preserve"> </w:t>
      </w:r>
      <w:r w:rsidRPr="00522E7B">
        <w:rPr>
          <w:rFonts w:cstheme="minorHAnsi"/>
          <w:spacing w:val="-1"/>
          <w:sz w:val="24"/>
          <w:szCs w:val="24"/>
        </w:rPr>
        <w:t>Contractor's</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applies</w:t>
      </w:r>
      <w:r w:rsidRPr="00522E7B">
        <w:rPr>
          <w:rFonts w:cstheme="minorHAnsi"/>
          <w:sz w:val="24"/>
          <w:szCs w:val="24"/>
        </w:rPr>
        <w:t xml:space="preserve"> </w:t>
      </w:r>
      <w:r w:rsidRPr="00522E7B">
        <w:rPr>
          <w:rFonts w:cstheme="minorHAnsi"/>
          <w:spacing w:val="-1"/>
          <w:sz w:val="24"/>
          <w:szCs w:val="24"/>
        </w:rPr>
        <w:t>separately</w:t>
      </w:r>
      <w:r w:rsidRPr="00522E7B">
        <w:rPr>
          <w:rFonts w:cstheme="minorHAnsi"/>
          <w:spacing w:val="-3"/>
          <w:sz w:val="24"/>
          <w:szCs w:val="24"/>
        </w:rPr>
        <w:t xml:space="preserve"> </w:t>
      </w:r>
      <w:r w:rsidRPr="00522E7B">
        <w:rPr>
          <w:rFonts w:cstheme="minorHAnsi"/>
          <w:sz w:val="24"/>
          <w:szCs w:val="24"/>
        </w:rPr>
        <w:t>to</w:t>
      </w:r>
      <w:r w:rsidRPr="00522E7B">
        <w:rPr>
          <w:rFonts w:cstheme="minorHAnsi"/>
          <w:spacing w:val="69"/>
          <w:sz w:val="24"/>
          <w:szCs w:val="24"/>
        </w:rPr>
        <w:t xml:space="preserve"> </w:t>
      </w:r>
      <w:r w:rsidRPr="00522E7B">
        <w:rPr>
          <w:rFonts w:cstheme="minorHAnsi"/>
          <w:sz w:val="24"/>
          <w:szCs w:val="24"/>
        </w:rPr>
        <w:t xml:space="preserve">each </w:t>
      </w:r>
      <w:r w:rsidRPr="00522E7B">
        <w:rPr>
          <w:rFonts w:cstheme="minorHAnsi"/>
          <w:spacing w:val="-1"/>
          <w:sz w:val="24"/>
          <w:szCs w:val="24"/>
        </w:rPr>
        <w:t>insured</w:t>
      </w:r>
      <w:r w:rsidRPr="00522E7B">
        <w:rPr>
          <w:rFonts w:cstheme="minorHAnsi"/>
          <w:spacing w:val="-2"/>
          <w:sz w:val="24"/>
          <w:szCs w:val="24"/>
        </w:rPr>
        <w:t xml:space="preserve"> </w:t>
      </w:r>
      <w:r w:rsidRPr="00522E7B">
        <w:rPr>
          <w:rFonts w:cstheme="minorHAnsi"/>
          <w:spacing w:val="-1"/>
          <w:sz w:val="24"/>
          <w:szCs w:val="24"/>
        </w:rPr>
        <w:t>against</w:t>
      </w:r>
      <w:r w:rsidRPr="00522E7B">
        <w:rPr>
          <w:rFonts w:cstheme="minorHAnsi"/>
          <w:sz w:val="24"/>
          <w:szCs w:val="24"/>
        </w:rPr>
        <w:t xml:space="preserve"> </w:t>
      </w:r>
      <w:r w:rsidRPr="00522E7B">
        <w:rPr>
          <w:rFonts w:cstheme="minorHAnsi"/>
          <w:spacing w:val="-1"/>
          <w:sz w:val="24"/>
          <w:szCs w:val="24"/>
        </w:rPr>
        <w:t xml:space="preserve">whom </w:t>
      </w:r>
      <w:r w:rsidRPr="00522E7B">
        <w:rPr>
          <w:rFonts w:cstheme="minorHAnsi"/>
          <w:sz w:val="24"/>
          <w:szCs w:val="24"/>
        </w:rPr>
        <w:t>claim</w:t>
      </w:r>
      <w:r w:rsidRPr="00522E7B">
        <w:rPr>
          <w:rFonts w:cstheme="minorHAnsi"/>
          <w:spacing w:val="-2"/>
          <w:sz w:val="24"/>
          <w:szCs w:val="24"/>
        </w:rPr>
        <w:t xml:space="preserve"> </w:t>
      </w:r>
      <w:r w:rsidRPr="00522E7B">
        <w:rPr>
          <w:rFonts w:cstheme="minorHAnsi"/>
          <w:sz w:val="24"/>
          <w:szCs w:val="24"/>
        </w:rPr>
        <w:t>is made</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3"/>
          <w:sz w:val="24"/>
          <w:szCs w:val="24"/>
        </w:rPr>
        <w:t xml:space="preserve"> </w:t>
      </w:r>
      <w:r w:rsidRPr="00522E7B">
        <w:rPr>
          <w:rFonts w:cstheme="minorHAnsi"/>
          <w:sz w:val="24"/>
          <w:szCs w:val="24"/>
        </w:rPr>
        <w:t xml:space="preserve">suit is </w:t>
      </w:r>
      <w:r w:rsidRPr="00522E7B">
        <w:rPr>
          <w:rFonts w:cstheme="minorHAnsi"/>
          <w:spacing w:val="-1"/>
          <w:sz w:val="24"/>
          <w:szCs w:val="24"/>
        </w:rPr>
        <w:t>brought,</w:t>
      </w:r>
      <w:r w:rsidRPr="00522E7B">
        <w:rPr>
          <w:rFonts w:cstheme="minorHAnsi"/>
          <w:sz w:val="24"/>
          <w:szCs w:val="24"/>
        </w:rPr>
        <w:t xml:space="preserve"> </w:t>
      </w:r>
      <w:r w:rsidRPr="00522E7B">
        <w:rPr>
          <w:rFonts w:cstheme="minorHAnsi"/>
          <w:spacing w:val="-1"/>
          <w:sz w:val="24"/>
          <w:szCs w:val="24"/>
        </w:rPr>
        <w:t>except</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pacing w:val="45"/>
          <w:sz w:val="24"/>
          <w:szCs w:val="24"/>
        </w:rPr>
        <w:t xml:space="preserve"> </w:t>
      </w:r>
      <w:r w:rsidRPr="00522E7B">
        <w:rPr>
          <w:rFonts w:cstheme="minorHAnsi"/>
          <w:sz w:val="24"/>
          <w:szCs w:val="24"/>
        </w:rPr>
        <w:t xml:space="preserve">respect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limits</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z w:val="24"/>
          <w:szCs w:val="24"/>
        </w:rPr>
        <w:t xml:space="preserve">the </w:t>
      </w:r>
      <w:r w:rsidRPr="00522E7B">
        <w:rPr>
          <w:rFonts w:cstheme="minorHAnsi"/>
          <w:spacing w:val="-1"/>
          <w:sz w:val="24"/>
          <w:szCs w:val="24"/>
        </w:rPr>
        <w:t>insurer's</w:t>
      </w:r>
      <w:r w:rsidRPr="00522E7B">
        <w:rPr>
          <w:rFonts w:cstheme="minorHAnsi"/>
          <w:sz w:val="24"/>
          <w:szCs w:val="24"/>
        </w:rPr>
        <w:t xml:space="preserve"> </w:t>
      </w:r>
      <w:r w:rsidRPr="00522E7B">
        <w:rPr>
          <w:rFonts w:cstheme="minorHAnsi"/>
          <w:spacing w:val="-1"/>
          <w:sz w:val="24"/>
          <w:szCs w:val="24"/>
        </w:rPr>
        <w:t>liability.</w:t>
      </w:r>
    </w:p>
    <w:p w14:paraId="2D673254" w14:textId="77777777" w:rsidR="005B754C" w:rsidRPr="00522E7B" w:rsidRDefault="005B754C" w:rsidP="005B754C">
      <w:pPr>
        <w:pStyle w:val="BodyText"/>
        <w:kinsoku w:val="0"/>
        <w:overflowPunct w:val="0"/>
        <w:spacing w:line="240" w:lineRule="auto"/>
        <w:ind w:left="1080"/>
        <w:contextualSpacing/>
        <w:rPr>
          <w:rFonts w:cstheme="minorHAnsi"/>
          <w:sz w:val="24"/>
          <w:szCs w:val="24"/>
        </w:rPr>
      </w:pPr>
    </w:p>
    <w:p w14:paraId="6B0296C1" w14:textId="77777777" w:rsidR="005B754C" w:rsidRPr="00522E7B" w:rsidRDefault="005B754C" w:rsidP="005B754C">
      <w:pPr>
        <w:pStyle w:val="BodyText"/>
        <w:widowControl w:val="0"/>
        <w:numPr>
          <w:ilvl w:val="0"/>
          <w:numId w:val="32"/>
        </w:numPr>
        <w:tabs>
          <w:tab w:val="left" w:pos="1541"/>
        </w:tabs>
        <w:kinsoku w:val="0"/>
        <w:overflowPunct w:val="0"/>
        <w:autoSpaceDE w:val="0"/>
        <w:autoSpaceDN w:val="0"/>
        <w:adjustRightInd w:val="0"/>
        <w:spacing w:after="0" w:line="240" w:lineRule="auto"/>
        <w:ind w:left="1080" w:right="604"/>
        <w:contextualSpacing/>
        <w:rPr>
          <w:rFonts w:cstheme="minorHAnsi"/>
          <w:spacing w:val="-1"/>
          <w:sz w:val="24"/>
          <w:szCs w:val="24"/>
        </w:rPr>
      </w:pPr>
      <w:proofErr w:type="gramStart"/>
      <w:r w:rsidRPr="00522E7B">
        <w:rPr>
          <w:rFonts w:cstheme="minorHAnsi"/>
          <w:spacing w:val="-1"/>
          <w:sz w:val="24"/>
          <w:szCs w:val="24"/>
        </w:rPr>
        <w:t>Contractor</w:t>
      </w:r>
      <w:proofErr w:type="gramEnd"/>
      <w:r w:rsidRPr="00522E7B">
        <w:rPr>
          <w:rFonts w:cstheme="minorHAnsi"/>
          <w:spacing w:val="-1"/>
          <w:sz w:val="24"/>
          <w:szCs w:val="24"/>
        </w:rPr>
        <w:t xml:space="preserve"> shall provide the</w:t>
      </w:r>
      <w:r w:rsidRPr="00522E7B">
        <w:rPr>
          <w:rFonts w:cstheme="minorHAnsi"/>
          <w:sz w:val="24"/>
          <w:szCs w:val="24"/>
        </w:rPr>
        <w:t xml:space="preserve"> City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30</w:t>
      </w:r>
      <w:r w:rsidRPr="00522E7B">
        <w:rPr>
          <w:rFonts w:cstheme="minorHAnsi"/>
          <w:spacing w:val="-2"/>
          <w:sz w:val="24"/>
          <w:szCs w:val="24"/>
        </w:rPr>
        <w:t xml:space="preserve"> </w:t>
      </w:r>
      <w:r w:rsidRPr="00522E7B">
        <w:rPr>
          <w:rFonts w:cstheme="minorHAnsi"/>
          <w:spacing w:val="-1"/>
          <w:sz w:val="24"/>
          <w:szCs w:val="24"/>
        </w:rPr>
        <w:t>days</w:t>
      </w:r>
      <w:r w:rsidRPr="00522E7B">
        <w:rPr>
          <w:rFonts w:cstheme="minorHAnsi"/>
          <w:sz w:val="24"/>
          <w:szCs w:val="24"/>
        </w:rPr>
        <w:t xml:space="preserve"> </w:t>
      </w:r>
      <w:r w:rsidRPr="00522E7B">
        <w:rPr>
          <w:rFonts w:cstheme="minorHAnsi"/>
          <w:spacing w:val="-1"/>
          <w:sz w:val="24"/>
          <w:szCs w:val="24"/>
        </w:rPr>
        <w:t>written</w:t>
      </w:r>
      <w:r w:rsidRPr="00522E7B">
        <w:rPr>
          <w:rFonts w:cstheme="minorHAnsi"/>
          <w:sz w:val="24"/>
          <w:szCs w:val="24"/>
        </w:rPr>
        <w:t xml:space="preserve"> notice</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cancellation</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51"/>
          <w:sz w:val="24"/>
          <w:szCs w:val="24"/>
        </w:rPr>
        <w:t xml:space="preserve"> </w:t>
      </w:r>
      <w:r w:rsidRPr="00522E7B">
        <w:rPr>
          <w:rFonts w:cstheme="minorHAnsi"/>
          <w:spacing w:val="-1"/>
          <w:sz w:val="24"/>
          <w:szCs w:val="24"/>
        </w:rPr>
        <w:t>material</w:t>
      </w:r>
      <w:r w:rsidRPr="00522E7B">
        <w:rPr>
          <w:rFonts w:cstheme="minorHAnsi"/>
          <w:sz w:val="24"/>
          <w:szCs w:val="24"/>
        </w:rPr>
        <w:t xml:space="preserve"> </w:t>
      </w:r>
      <w:r w:rsidRPr="00522E7B">
        <w:rPr>
          <w:rFonts w:cstheme="minorHAnsi"/>
          <w:spacing w:val="-1"/>
          <w:sz w:val="24"/>
          <w:szCs w:val="24"/>
        </w:rPr>
        <w:t>change</w:t>
      </w:r>
      <w:r w:rsidRPr="00522E7B">
        <w:rPr>
          <w:rFonts w:cstheme="minorHAnsi"/>
          <w:sz w:val="24"/>
          <w:szCs w:val="24"/>
        </w:rPr>
        <w:t xml:space="preserve"> in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pacing w:val="-1"/>
          <w:sz w:val="24"/>
          <w:szCs w:val="24"/>
        </w:rPr>
        <w:t>language</w:t>
      </w:r>
      <w:r w:rsidRPr="00522E7B">
        <w:rPr>
          <w:rFonts w:cstheme="minorHAnsi"/>
          <w:sz w:val="24"/>
          <w:szCs w:val="24"/>
        </w:rPr>
        <w:t xml:space="preserve"> or </w:t>
      </w:r>
      <w:r w:rsidRPr="00522E7B">
        <w:rPr>
          <w:rFonts w:cstheme="minorHAnsi"/>
          <w:spacing w:val="-1"/>
          <w:sz w:val="24"/>
          <w:szCs w:val="24"/>
        </w:rPr>
        <w:t>terms.</w:t>
      </w:r>
    </w:p>
    <w:p w14:paraId="5D5E6CF0" w14:textId="77777777" w:rsidR="005B754C" w:rsidRPr="00522E7B" w:rsidRDefault="005B754C" w:rsidP="005B754C">
      <w:pPr>
        <w:pStyle w:val="ListParagraph"/>
        <w:rPr>
          <w:rFonts w:cstheme="minorHAnsi"/>
          <w:spacing w:val="-1"/>
          <w:sz w:val="24"/>
          <w:szCs w:val="24"/>
        </w:rPr>
      </w:pPr>
    </w:p>
    <w:p w14:paraId="0A8612BA" w14:textId="77777777" w:rsidR="005B754C" w:rsidRPr="00522E7B" w:rsidRDefault="005B754C" w:rsidP="005B754C">
      <w:pPr>
        <w:autoSpaceDE w:val="0"/>
        <w:autoSpaceDN w:val="0"/>
        <w:adjustRightInd w:val="0"/>
        <w:spacing w:before="120" w:after="120"/>
        <w:ind w:left="720" w:hanging="720"/>
        <w:rPr>
          <w:rFonts w:cstheme="minorHAnsi"/>
          <w:color w:val="FFFFFF"/>
          <w:sz w:val="24"/>
          <w:szCs w:val="24"/>
        </w:rPr>
      </w:pPr>
      <w:r w:rsidRPr="00522E7B">
        <w:rPr>
          <w:rFonts w:cstheme="minorHAnsi"/>
          <w:bCs/>
          <w:iCs/>
          <w:sz w:val="24"/>
          <w:szCs w:val="24"/>
        </w:rPr>
        <w:t>7.</w:t>
      </w:r>
      <w:r w:rsidRPr="00522E7B">
        <w:rPr>
          <w:rFonts w:cstheme="minorHAnsi"/>
          <w:b/>
          <w:i/>
          <w:sz w:val="24"/>
          <w:szCs w:val="24"/>
        </w:rPr>
        <w:tab/>
      </w:r>
      <w:r w:rsidRPr="00522E7B">
        <w:rPr>
          <w:rFonts w:cstheme="minorHAnsi"/>
          <w:b/>
          <w:iCs/>
          <w:sz w:val="24"/>
          <w:szCs w:val="24"/>
        </w:rPr>
        <w:t>Waiver of Subrogation</w:t>
      </w:r>
      <w:r w:rsidRPr="00522E7B">
        <w:rPr>
          <w:rFonts w:cstheme="minorHAnsi"/>
          <w:b/>
          <w:i/>
          <w:sz w:val="24"/>
          <w:szCs w:val="24"/>
        </w:rPr>
        <w:t>.</w:t>
      </w:r>
      <w:r>
        <w:rPr>
          <w:rFonts w:cstheme="minorHAnsi"/>
          <w:b/>
          <w:i/>
          <w:sz w:val="24"/>
          <w:szCs w:val="24"/>
        </w:rPr>
        <w:t xml:space="preserve"> </w:t>
      </w:r>
      <w:r w:rsidRPr="00522E7B">
        <w:rPr>
          <w:rFonts w:cstheme="minorHAnsi"/>
          <w:sz w:val="24"/>
          <w:szCs w:val="24"/>
        </w:rPr>
        <w:t xml:space="preserve">CONTRACTOR hereby grants to City a waiver of any right to subrogation which any insurer may acquire against the City by virtue of </w:t>
      </w:r>
      <w:proofErr w:type="gramStart"/>
      <w:r w:rsidRPr="00522E7B">
        <w:rPr>
          <w:rFonts w:cstheme="minorHAnsi"/>
          <w:sz w:val="24"/>
          <w:szCs w:val="24"/>
        </w:rPr>
        <w:t>the payment</w:t>
      </w:r>
      <w:proofErr w:type="gramEnd"/>
      <w:r w:rsidRPr="00522E7B">
        <w:rPr>
          <w:rFonts w:cstheme="minorHAnsi"/>
          <w:sz w:val="24"/>
          <w:szCs w:val="24"/>
        </w:rPr>
        <w:t xml:space="preserve"> of any loss under such insurance.  CONTRACTOR agrees to obtain any endorsement that may be necessary to affect this waiver of subrogation, but this provision applies regardless of </w:t>
      </w:r>
      <w:proofErr w:type="gramStart"/>
      <w:r w:rsidRPr="00522E7B">
        <w:rPr>
          <w:rFonts w:cstheme="minorHAnsi"/>
          <w:sz w:val="24"/>
          <w:szCs w:val="24"/>
        </w:rPr>
        <w:t>whether or not</w:t>
      </w:r>
      <w:proofErr w:type="gramEnd"/>
      <w:r w:rsidRPr="00522E7B">
        <w:rPr>
          <w:rFonts w:cstheme="minorHAnsi"/>
          <w:sz w:val="24"/>
          <w:szCs w:val="24"/>
        </w:rPr>
        <w:t xml:space="preserve"> the City has received a waiver of subrogation endorsement from an insurer.  </w:t>
      </w:r>
    </w:p>
    <w:p w14:paraId="54890D63" w14:textId="77777777" w:rsidR="005B754C" w:rsidRPr="00522E7B" w:rsidRDefault="005B754C" w:rsidP="005B754C">
      <w:pPr>
        <w:widowControl w:val="0"/>
        <w:spacing w:after="0" w:line="240" w:lineRule="auto"/>
        <w:ind w:left="1080"/>
        <w:contextualSpacing/>
        <w:jc w:val="both"/>
        <w:rPr>
          <w:rFonts w:eastAsia="Times New Roman" w:cstheme="minorHAnsi"/>
          <w:sz w:val="24"/>
          <w:szCs w:val="24"/>
        </w:rPr>
      </w:pPr>
    </w:p>
    <w:p w14:paraId="28D36210" w14:textId="77777777" w:rsidR="005B754C" w:rsidRPr="00522E7B" w:rsidRDefault="005B754C" w:rsidP="005B754C">
      <w:pPr>
        <w:widowControl w:val="0"/>
        <w:spacing w:after="0" w:line="240" w:lineRule="auto"/>
        <w:ind w:left="720" w:hanging="720"/>
        <w:contextualSpacing/>
        <w:rPr>
          <w:rFonts w:eastAsia="Times New Roman" w:cstheme="minorHAnsi"/>
          <w:sz w:val="24"/>
          <w:szCs w:val="24"/>
        </w:rPr>
      </w:pPr>
      <w:r w:rsidRPr="00522E7B">
        <w:rPr>
          <w:rFonts w:eastAsia="Times New Roman" w:cstheme="minorHAnsi"/>
          <w:sz w:val="24"/>
          <w:szCs w:val="24"/>
        </w:rPr>
        <w:t>8.</w:t>
      </w:r>
      <w:r w:rsidRPr="00522E7B">
        <w:rPr>
          <w:rFonts w:eastAsia="Times New Roman" w:cstheme="minorHAnsi"/>
          <w:b/>
          <w:bCs/>
          <w:sz w:val="24"/>
          <w:szCs w:val="24"/>
        </w:rPr>
        <w:tab/>
        <w:t>Acceptability of Insurance</w:t>
      </w:r>
      <w:r w:rsidRPr="00522E7B">
        <w:rPr>
          <w:rFonts w:eastAsia="Times New Roman" w:cstheme="minorHAnsi"/>
          <w:sz w:val="24"/>
          <w:szCs w:val="24"/>
        </w:rPr>
        <w:t xml:space="preserve">. Insurance </w:t>
      </w:r>
      <w:r w:rsidRPr="00522E7B">
        <w:rPr>
          <w:rFonts w:cstheme="minorHAnsi"/>
          <w:sz w:val="24"/>
          <w:szCs w:val="24"/>
        </w:rPr>
        <w:t>must</w:t>
      </w:r>
      <w:r w:rsidRPr="00522E7B">
        <w:rPr>
          <w:rFonts w:cstheme="minorHAnsi"/>
          <w:spacing w:val="-2"/>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placed</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insurers </w:t>
      </w:r>
      <w:r w:rsidRPr="00522E7B">
        <w:rPr>
          <w:rFonts w:cstheme="minorHAnsi"/>
          <w:spacing w:val="-1"/>
          <w:sz w:val="24"/>
          <w:szCs w:val="24"/>
        </w:rPr>
        <w:t>with</w:t>
      </w:r>
      <w:r w:rsidRPr="00522E7B">
        <w:rPr>
          <w:rFonts w:cstheme="minorHAnsi"/>
          <w:sz w:val="24"/>
          <w:szCs w:val="24"/>
        </w:rPr>
        <w:t xml:space="preserve"> a</w:t>
      </w:r>
      <w:r w:rsidRPr="00522E7B">
        <w:rPr>
          <w:rFonts w:cstheme="minorHAnsi"/>
          <w:spacing w:val="1"/>
          <w:sz w:val="24"/>
          <w:szCs w:val="24"/>
        </w:rPr>
        <w:t xml:space="preserve"> </w:t>
      </w:r>
      <w:r w:rsidRPr="00522E7B">
        <w:rPr>
          <w:rFonts w:cstheme="minorHAnsi"/>
          <w:sz w:val="24"/>
          <w:szCs w:val="24"/>
        </w:rPr>
        <w:t>Bests'</w:t>
      </w:r>
      <w:r w:rsidRPr="00522E7B">
        <w:rPr>
          <w:rFonts w:cstheme="minorHAnsi"/>
          <w:spacing w:val="-3"/>
          <w:sz w:val="24"/>
          <w:szCs w:val="24"/>
        </w:rPr>
        <w:t xml:space="preserve"> </w:t>
      </w:r>
      <w:r w:rsidRPr="00522E7B">
        <w:rPr>
          <w:rFonts w:cstheme="minorHAnsi"/>
          <w:sz w:val="24"/>
          <w:szCs w:val="24"/>
        </w:rPr>
        <w:t>rating</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pacing w:val="-1"/>
          <w:sz w:val="24"/>
          <w:szCs w:val="24"/>
        </w:rPr>
        <w:t>less</w:t>
      </w:r>
      <w:r w:rsidRPr="00522E7B">
        <w:rPr>
          <w:rFonts w:cstheme="minorHAnsi"/>
          <w:sz w:val="24"/>
          <w:szCs w:val="24"/>
        </w:rPr>
        <w:t xml:space="preserve">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A:VI.</w:t>
      </w:r>
      <w:r w:rsidRPr="00522E7B">
        <w:rPr>
          <w:rFonts w:cstheme="minorHAnsi"/>
          <w:spacing w:val="-2"/>
          <w:sz w:val="24"/>
          <w:szCs w:val="24"/>
        </w:rPr>
        <w:t xml:space="preserve"> </w:t>
      </w:r>
      <w:r w:rsidRPr="00522E7B">
        <w:rPr>
          <w:rFonts w:cstheme="minorHAnsi"/>
          <w:spacing w:val="1"/>
          <w:sz w:val="24"/>
          <w:szCs w:val="24"/>
        </w:rPr>
        <w:t>Self-</w:t>
      </w:r>
      <w:r w:rsidRPr="00522E7B">
        <w:rPr>
          <w:rFonts w:cstheme="minorHAnsi"/>
          <w:sz w:val="24"/>
          <w:szCs w:val="24"/>
        </w:rPr>
        <w:t xml:space="preserve">insured </w:t>
      </w:r>
      <w:r w:rsidRPr="00522E7B">
        <w:rPr>
          <w:rFonts w:cstheme="minorHAnsi"/>
          <w:spacing w:val="-1"/>
          <w:sz w:val="24"/>
          <w:szCs w:val="24"/>
        </w:rPr>
        <w:t>retentions,</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 xml:space="preserve">terms or </w:t>
      </w:r>
      <w:r w:rsidRPr="00522E7B">
        <w:rPr>
          <w:rFonts w:cstheme="minorHAnsi"/>
          <w:spacing w:val="-1"/>
          <w:sz w:val="24"/>
          <w:szCs w:val="24"/>
        </w:rPr>
        <w:t>other</w:t>
      </w:r>
      <w:r w:rsidRPr="00522E7B">
        <w:rPr>
          <w:rFonts w:cstheme="minorHAnsi"/>
          <w:sz w:val="24"/>
          <w:szCs w:val="24"/>
        </w:rPr>
        <w:t xml:space="preserve"> </w:t>
      </w:r>
      <w:r w:rsidRPr="00522E7B">
        <w:rPr>
          <w:rFonts w:cstheme="minorHAnsi"/>
          <w:spacing w:val="-1"/>
          <w:sz w:val="24"/>
          <w:szCs w:val="24"/>
        </w:rPr>
        <w:t>variations</w:t>
      </w:r>
      <w:r w:rsidRPr="00522E7B">
        <w:rPr>
          <w:rFonts w:cstheme="minorHAnsi"/>
          <w:sz w:val="24"/>
          <w:szCs w:val="24"/>
        </w:rPr>
        <w:t xml:space="preserve"> </w:t>
      </w:r>
      <w:r w:rsidRPr="00522E7B">
        <w:rPr>
          <w:rFonts w:cstheme="minorHAnsi"/>
          <w:spacing w:val="-1"/>
          <w:sz w:val="24"/>
          <w:szCs w:val="24"/>
        </w:rPr>
        <w:t>that</w:t>
      </w:r>
      <w:r w:rsidRPr="00522E7B">
        <w:rPr>
          <w:rFonts w:cstheme="minorHAnsi"/>
          <w:spacing w:val="-2"/>
          <w:sz w:val="24"/>
          <w:szCs w:val="24"/>
        </w:rPr>
        <w:t xml:space="preserve"> </w:t>
      </w:r>
      <w:r w:rsidRPr="00522E7B">
        <w:rPr>
          <w:rFonts w:cstheme="minorHAnsi"/>
          <w:sz w:val="24"/>
          <w:szCs w:val="24"/>
        </w:rPr>
        <w:t>do</w:t>
      </w:r>
      <w:r w:rsidRPr="00522E7B">
        <w:rPr>
          <w:rFonts w:cstheme="minorHAnsi"/>
          <w:spacing w:val="-2"/>
          <w:sz w:val="24"/>
          <w:szCs w:val="24"/>
        </w:rPr>
        <w:t xml:space="preserve"> </w:t>
      </w:r>
      <w:r w:rsidRPr="00522E7B">
        <w:rPr>
          <w:rFonts w:cstheme="minorHAnsi"/>
          <w:sz w:val="24"/>
          <w:szCs w:val="24"/>
        </w:rPr>
        <w:t xml:space="preserve">not </w:t>
      </w:r>
      <w:r w:rsidRPr="00522E7B">
        <w:rPr>
          <w:rFonts w:cstheme="minorHAnsi"/>
          <w:spacing w:val="-2"/>
          <w:sz w:val="24"/>
          <w:szCs w:val="24"/>
        </w:rPr>
        <w:t>comply</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the</w:t>
      </w:r>
      <w:r w:rsidRPr="00522E7B">
        <w:rPr>
          <w:rFonts w:cstheme="minorHAnsi"/>
          <w:spacing w:val="61"/>
          <w:sz w:val="24"/>
          <w:szCs w:val="24"/>
        </w:rPr>
        <w:t xml:space="preserve"> </w:t>
      </w:r>
      <w:r w:rsidRPr="00522E7B">
        <w:rPr>
          <w:rFonts w:cstheme="minorHAnsi"/>
          <w:spacing w:val="-1"/>
          <w:sz w:val="24"/>
          <w:szCs w:val="24"/>
        </w:rPr>
        <w:t>requirements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this Exhibit C </w:t>
      </w:r>
      <w:r w:rsidRPr="00522E7B">
        <w:rPr>
          <w:rFonts w:cstheme="minorHAnsi"/>
          <w:spacing w:val="-1"/>
          <w:sz w:val="24"/>
          <w:szCs w:val="24"/>
        </w:rPr>
        <w:t>must</w:t>
      </w:r>
      <w:r w:rsidRPr="00522E7B">
        <w:rPr>
          <w:rFonts w:cstheme="minorHAnsi"/>
          <w:sz w:val="24"/>
          <w:szCs w:val="24"/>
        </w:rPr>
        <w:t xml:space="preserve">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declared</w:t>
      </w:r>
      <w:r w:rsidRPr="00522E7B">
        <w:rPr>
          <w:rFonts w:cstheme="minorHAnsi"/>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approved</w:t>
      </w:r>
      <w:r w:rsidRPr="00522E7B">
        <w:rPr>
          <w:rFonts w:cstheme="minorHAnsi"/>
          <w:sz w:val="24"/>
          <w:szCs w:val="24"/>
        </w:rPr>
        <w:t xml:space="preserve"> by</w:t>
      </w:r>
      <w:r w:rsidRPr="00522E7B">
        <w:rPr>
          <w:rFonts w:cstheme="minorHAnsi"/>
          <w:spacing w:val="-3"/>
          <w:sz w:val="24"/>
          <w:szCs w:val="24"/>
        </w:rPr>
        <w:t xml:space="preserve"> </w:t>
      </w:r>
      <w:r w:rsidRPr="00522E7B">
        <w:rPr>
          <w:rFonts w:cstheme="minorHAnsi"/>
          <w:sz w:val="24"/>
          <w:szCs w:val="24"/>
        </w:rPr>
        <w:t>the City</w:t>
      </w:r>
      <w:r w:rsidRPr="00522E7B">
        <w:rPr>
          <w:rFonts w:cstheme="minorHAnsi"/>
          <w:spacing w:val="-3"/>
          <w:sz w:val="24"/>
          <w:szCs w:val="24"/>
        </w:rPr>
        <w:t xml:space="preserve"> </w:t>
      </w:r>
      <w:r w:rsidRPr="00522E7B">
        <w:rPr>
          <w:rFonts w:cstheme="minorHAnsi"/>
          <w:sz w:val="24"/>
          <w:szCs w:val="24"/>
        </w:rPr>
        <w:t>in</w:t>
      </w:r>
      <w:r w:rsidRPr="00522E7B">
        <w:rPr>
          <w:rFonts w:cstheme="minorHAnsi"/>
          <w:spacing w:val="67"/>
          <w:sz w:val="24"/>
          <w:szCs w:val="24"/>
        </w:rPr>
        <w:t xml:space="preserve"> </w:t>
      </w:r>
      <w:r w:rsidRPr="00522E7B">
        <w:rPr>
          <w:rFonts w:cstheme="minorHAnsi"/>
          <w:spacing w:val="-1"/>
          <w:sz w:val="24"/>
          <w:szCs w:val="24"/>
        </w:rPr>
        <w:t xml:space="preserve">writing </w:t>
      </w:r>
      <w:r w:rsidRPr="00522E7B">
        <w:rPr>
          <w:rFonts w:cstheme="minorHAnsi"/>
          <w:sz w:val="24"/>
          <w:szCs w:val="24"/>
        </w:rPr>
        <w:t xml:space="preserve">before </w:t>
      </w:r>
      <w:r w:rsidRPr="00522E7B">
        <w:rPr>
          <w:rFonts w:cstheme="minorHAnsi"/>
          <w:spacing w:val="-1"/>
          <w:sz w:val="24"/>
          <w:szCs w:val="24"/>
        </w:rPr>
        <w:t>execution</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this </w:t>
      </w:r>
      <w:r w:rsidRPr="00522E7B">
        <w:rPr>
          <w:rFonts w:cstheme="minorHAnsi"/>
          <w:spacing w:val="-1"/>
          <w:sz w:val="24"/>
          <w:szCs w:val="24"/>
        </w:rPr>
        <w:t>Contract.</w:t>
      </w:r>
    </w:p>
    <w:p w14:paraId="5065C425" w14:textId="77777777" w:rsidR="005B754C" w:rsidRPr="00522E7B" w:rsidRDefault="005B754C" w:rsidP="005B754C">
      <w:pPr>
        <w:widowControl w:val="0"/>
        <w:spacing w:after="0" w:line="240" w:lineRule="auto"/>
        <w:contextualSpacing/>
        <w:jc w:val="both"/>
        <w:rPr>
          <w:rFonts w:eastAsia="Times New Roman" w:cstheme="minorHAnsi"/>
          <w:sz w:val="24"/>
          <w:szCs w:val="24"/>
        </w:rPr>
      </w:pPr>
    </w:p>
    <w:p w14:paraId="6B22B274" w14:textId="77777777" w:rsidR="005B754C" w:rsidRPr="00522E7B" w:rsidRDefault="005B754C" w:rsidP="005B754C">
      <w:pPr>
        <w:pStyle w:val="BodyText"/>
        <w:widowControl w:val="0"/>
        <w:tabs>
          <w:tab w:val="left" w:pos="720"/>
        </w:tabs>
        <w:kinsoku w:val="0"/>
        <w:overflowPunct w:val="0"/>
        <w:autoSpaceDE w:val="0"/>
        <w:autoSpaceDN w:val="0"/>
        <w:adjustRightInd w:val="0"/>
        <w:spacing w:before="120" w:after="0" w:line="240" w:lineRule="auto"/>
        <w:ind w:right="203"/>
        <w:contextualSpacing/>
        <w:rPr>
          <w:rFonts w:eastAsia="Times New Roman" w:cstheme="minorHAnsi"/>
          <w:b/>
          <w:bCs/>
          <w:sz w:val="24"/>
          <w:szCs w:val="24"/>
        </w:rPr>
      </w:pPr>
      <w:r w:rsidRPr="00522E7B">
        <w:rPr>
          <w:rFonts w:eastAsia="Times New Roman" w:cstheme="minorHAnsi"/>
          <w:sz w:val="24"/>
          <w:szCs w:val="24"/>
        </w:rPr>
        <w:t>9</w:t>
      </w:r>
      <w:proofErr w:type="gramStart"/>
      <w:r w:rsidRPr="00522E7B">
        <w:rPr>
          <w:rFonts w:eastAsia="Times New Roman" w:cstheme="minorHAnsi"/>
          <w:sz w:val="24"/>
          <w:szCs w:val="24"/>
        </w:rPr>
        <w:t>.</w:t>
      </w:r>
      <w:r w:rsidRPr="00522E7B">
        <w:rPr>
          <w:rFonts w:eastAsia="Times New Roman" w:cstheme="minorHAnsi"/>
          <w:b/>
          <w:bCs/>
          <w:sz w:val="24"/>
          <w:szCs w:val="24"/>
        </w:rPr>
        <w:t xml:space="preserve"> </w:t>
      </w:r>
      <w:r w:rsidRPr="00522E7B">
        <w:rPr>
          <w:rFonts w:eastAsia="Times New Roman" w:cstheme="minorHAnsi"/>
          <w:b/>
          <w:bCs/>
          <w:sz w:val="24"/>
          <w:szCs w:val="24"/>
        </w:rPr>
        <w:tab/>
        <w:t>Verification</w:t>
      </w:r>
      <w:proofErr w:type="gramEnd"/>
      <w:r w:rsidRPr="00522E7B">
        <w:rPr>
          <w:rFonts w:eastAsia="Times New Roman" w:cstheme="minorHAnsi"/>
          <w:b/>
          <w:bCs/>
          <w:sz w:val="24"/>
          <w:szCs w:val="24"/>
        </w:rPr>
        <w:t xml:space="preserve"> of Coverage. </w:t>
      </w:r>
    </w:p>
    <w:p w14:paraId="2D250560" w14:textId="77777777" w:rsidR="005B754C" w:rsidRPr="00522E7B" w:rsidRDefault="005B754C" w:rsidP="005B754C">
      <w:pPr>
        <w:pStyle w:val="BodyText"/>
        <w:widowControl w:val="0"/>
        <w:kinsoku w:val="0"/>
        <w:overflowPunct w:val="0"/>
        <w:autoSpaceDE w:val="0"/>
        <w:autoSpaceDN w:val="0"/>
        <w:adjustRightInd w:val="0"/>
        <w:spacing w:before="120" w:after="0" w:line="240" w:lineRule="auto"/>
        <w:ind w:left="1080" w:right="203" w:hanging="360"/>
        <w:contextualSpacing/>
        <w:rPr>
          <w:rFonts w:cstheme="minorHAnsi"/>
          <w:spacing w:val="-1"/>
          <w:sz w:val="24"/>
          <w:szCs w:val="24"/>
        </w:rPr>
      </w:pPr>
      <w:r w:rsidRPr="00522E7B">
        <w:rPr>
          <w:rFonts w:cstheme="minorHAnsi"/>
          <w:spacing w:val="-1"/>
          <w:sz w:val="24"/>
          <w:szCs w:val="24"/>
        </w:rPr>
        <w:t>A.</w:t>
      </w:r>
      <w:r w:rsidRPr="00522E7B">
        <w:rPr>
          <w:rFonts w:cstheme="minorHAnsi"/>
          <w:spacing w:val="-1"/>
          <w:sz w:val="24"/>
          <w:szCs w:val="24"/>
        </w:rPr>
        <w:tab/>
        <w:t>Contractor</w:t>
      </w:r>
      <w:r w:rsidRPr="00522E7B">
        <w:rPr>
          <w:rFonts w:cstheme="minorHAnsi"/>
          <w:sz w:val="24"/>
          <w:szCs w:val="24"/>
        </w:rPr>
        <w:t xml:space="preserve"> </w:t>
      </w:r>
      <w:r w:rsidRPr="00522E7B">
        <w:rPr>
          <w:rFonts w:cstheme="minorHAnsi"/>
          <w:spacing w:val="-1"/>
          <w:sz w:val="24"/>
          <w:szCs w:val="24"/>
        </w:rPr>
        <w:t>shall</w:t>
      </w:r>
      <w:r w:rsidRPr="00522E7B">
        <w:rPr>
          <w:rFonts w:cstheme="minorHAnsi"/>
          <w:spacing w:val="-3"/>
          <w:sz w:val="24"/>
          <w:szCs w:val="24"/>
        </w:rPr>
        <w:t xml:space="preserve"> </w:t>
      </w:r>
      <w:r w:rsidRPr="00522E7B">
        <w:rPr>
          <w:rFonts w:cstheme="minorHAnsi"/>
          <w:spacing w:val="-1"/>
          <w:sz w:val="24"/>
          <w:szCs w:val="24"/>
        </w:rPr>
        <w:t>furnish</w:t>
      </w:r>
      <w:r w:rsidRPr="00522E7B">
        <w:rPr>
          <w:rFonts w:cstheme="minorHAnsi"/>
          <w:sz w:val="24"/>
          <w:szCs w:val="24"/>
        </w:rPr>
        <w:t xml:space="preserve"> </w:t>
      </w: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 xml:space="preserve">with </w:t>
      </w:r>
      <w:r w:rsidRPr="00522E7B">
        <w:rPr>
          <w:rFonts w:cstheme="minorHAnsi"/>
          <w:spacing w:val="-1"/>
          <w:sz w:val="24"/>
          <w:szCs w:val="24"/>
        </w:rPr>
        <w:t>certificates</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pacing w:val="-2"/>
          <w:sz w:val="24"/>
          <w:szCs w:val="24"/>
        </w:rPr>
        <w:t xml:space="preserve"> </w:t>
      </w:r>
      <w:r w:rsidRPr="00522E7B">
        <w:rPr>
          <w:rFonts w:cstheme="minorHAnsi"/>
          <w:spacing w:val="-1"/>
          <w:sz w:val="24"/>
          <w:szCs w:val="24"/>
        </w:rPr>
        <w:t>evidencing</w:t>
      </w:r>
      <w:r w:rsidRPr="00522E7B">
        <w:rPr>
          <w:rFonts w:cstheme="minorHAnsi"/>
          <w:spacing w:val="103"/>
          <w:sz w:val="24"/>
          <w:szCs w:val="24"/>
        </w:rPr>
        <w:t xml:space="preserve"> </w:t>
      </w:r>
      <w:r w:rsidRPr="00522E7B">
        <w:rPr>
          <w:rFonts w:cstheme="minorHAnsi"/>
          <w:sz w:val="24"/>
          <w:szCs w:val="24"/>
        </w:rPr>
        <w:t xml:space="preserve">the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z w:val="24"/>
          <w:szCs w:val="24"/>
        </w:rPr>
        <w:t>Certificates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insurance</w:t>
      </w:r>
      <w:r w:rsidRPr="00522E7B">
        <w:rPr>
          <w:rFonts w:cstheme="minorHAnsi"/>
          <w:sz w:val="24"/>
          <w:szCs w:val="24"/>
        </w:rPr>
        <w:t xml:space="preserve"> must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signed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 xml:space="preserve">an </w:t>
      </w:r>
      <w:r w:rsidRPr="00522E7B">
        <w:rPr>
          <w:rFonts w:cstheme="minorHAnsi"/>
          <w:spacing w:val="-1"/>
          <w:sz w:val="24"/>
          <w:szCs w:val="24"/>
        </w:rPr>
        <w:t>authorized representative</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carrier.</w:t>
      </w:r>
      <w:r w:rsidRPr="00522E7B">
        <w:rPr>
          <w:rFonts w:cstheme="minorHAnsi"/>
          <w:sz w:val="24"/>
          <w:szCs w:val="24"/>
        </w:rPr>
        <w:t xml:space="preserve"> </w:t>
      </w:r>
      <w:r w:rsidRPr="00522E7B">
        <w:rPr>
          <w:rFonts w:cstheme="minorHAnsi"/>
          <w:spacing w:val="-1"/>
          <w:sz w:val="24"/>
          <w:szCs w:val="24"/>
        </w:rPr>
        <w:t>Copies</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policies</w:t>
      </w:r>
      <w:r w:rsidRPr="00522E7B">
        <w:rPr>
          <w:rFonts w:cstheme="minorHAnsi"/>
          <w:sz w:val="24"/>
          <w:szCs w:val="24"/>
        </w:rPr>
        <w:t xml:space="preserve"> shall</w:t>
      </w:r>
      <w:r w:rsidRPr="00522E7B">
        <w:rPr>
          <w:rFonts w:cstheme="minorHAnsi"/>
          <w:spacing w:val="-3"/>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delivered</w:t>
      </w:r>
      <w:r w:rsidRPr="00522E7B">
        <w:rPr>
          <w:rFonts w:cstheme="minorHAnsi"/>
          <w:sz w:val="24"/>
          <w:szCs w:val="24"/>
        </w:rPr>
        <w:t xml:space="preserve"> to </w:t>
      </w:r>
      <w:r w:rsidRPr="00522E7B">
        <w:rPr>
          <w:rFonts w:cstheme="minorHAnsi"/>
          <w:spacing w:val="-1"/>
          <w:sz w:val="24"/>
          <w:szCs w:val="24"/>
        </w:rPr>
        <w:t>the</w:t>
      </w:r>
      <w:r w:rsidRPr="00522E7B">
        <w:rPr>
          <w:rFonts w:cstheme="minorHAnsi"/>
          <w:spacing w:val="9"/>
          <w:sz w:val="24"/>
          <w:szCs w:val="24"/>
        </w:rPr>
        <w:t xml:space="preserve"> </w:t>
      </w:r>
      <w:r w:rsidRPr="00522E7B">
        <w:rPr>
          <w:rFonts w:cstheme="minorHAnsi"/>
          <w:spacing w:val="-1"/>
          <w:sz w:val="24"/>
          <w:szCs w:val="24"/>
        </w:rPr>
        <w:t>City</w:t>
      </w:r>
      <w:r w:rsidRPr="00522E7B">
        <w:rPr>
          <w:rFonts w:cstheme="minorHAnsi"/>
          <w:spacing w:val="77"/>
          <w:sz w:val="24"/>
          <w:szCs w:val="24"/>
        </w:rPr>
        <w:t xml:space="preserve"> </w:t>
      </w:r>
      <w:r w:rsidRPr="00522E7B">
        <w:rPr>
          <w:rFonts w:cstheme="minorHAnsi"/>
          <w:spacing w:val="-1"/>
          <w:sz w:val="24"/>
          <w:szCs w:val="24"/>
        </w:rPr>
        <w:t>Representative</w:t>
      </w:r>
      <w:r w:rsidRPr="00522E7B">
        <w:rPr>
          <w:rFonts w:cstheme="minorHAnsi"/>
          <w:sz w:val="24"/>
          <w:szCs w:val="24"/>
        </w:rPr>
        <w:t xml:space="preserve"> on</w:t>
      </w:r>
      <w:r w:rsidRPr="00522E7B">
        <w:rPr>
          <w:rFonts w:cstheme="minorHAnsi"/>
          <w:spacing w:val="-2"/>
          <w:sz w:val="24"/>
          <w:szCs w:val="24"/>
        </w:rPr>
        <w:t xml:space="preserve"> </w:t>
      </w:r>
      <w:r w:rsidRPr="00522E7B">
        <w:rPr>
          <w:rFonts w:cstheme="minorHAnsi"/>
          <w:spacing w:val="-1"/>
          <w:sz w:val="24"/>
          <w:szCs w:val="24"/>
        </w:rPr>
        <w:t>demand.</w:t>
      </w:r>
    </w:p>
    <w:p w14:paraId="004C09D2" w14:textId="77777777" w:rsidR="005B754C" w:rsidRPr="00522E7B" w:rsidRDefault="005B754C" w:rsidP="005B754C">
      <w:pPr>
        <w:pStyle w:val="BodyText"/>
        <w:kinsoku w:val="0"/>
        <w:overflowPunct w:val="0"/>
        <w:spacing w:line="240" w:lineRule="auto"/>
        <w:ind w:left="1080" w:hanging="360"/>
        <w:contextualSpacing/>
        <w:rPr>
          <w:rFonts w:cstheme="minorHAnsi"/>
          <w:sz w:val="24"/>
          <w:szCs w:val="24"/>
        </w:rPr>
      </w:pPr>
    </w:p>
    <w:p w14:paraId="00217DE2" w14:textId="77777777" w:rsidR="005B754C" w:rsidRPr="00522E7B" w:rsidRDefault="005B754C" w:rsidP="005B754C">
      <w:pPr>
        <w:pStyle w:val="BodyText"/>
        <w:widowControl w:val="0"/>
        <w:numPr>
          <w:ilvl w:val="0"/>
          <w:numId w:val="33"/>
        </w:numPr>
        <w:tabs>
          <w:tab w:val="left" w:pos="462"/>
        </w:tabs>
        <w:kinsoku w:val="0"/>
        <w:overflowPunct w:val="0"/>
        <w:autoSpaceDE w:val="0"/>
        <w:autoSpaceDN w:val="0"/>
        <w:adjustRightInd w:val="0"/>
        <w:spacing w:after="0" w:line="240" w:lineRule="auto"/>
        <w:ind w:left="1080" w:right="401"/>
        <w:contextualSpacing/>
        <w:rPr>
          <w:rFonts w:cstheme="minorHAnsi"/>
          <w:sz w:val="24"/>
          <w:szCs w:val="24"/>
        </w:rPr>
      </w:pP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shall send</w:t>
      </w:r>
      <w:r w:rsidRPr="00522E7B">
        <w:rPr>
          <w:rFonts w:cstheme="minorHAnsi"/>
          <w:sz w:val="24"/>
          <w:szCs w:val="24"/>
        </w:rPr>
        <w:t xml:space="preserve"> all</w:t>
      </w:r>
      <w:r w:rsidRPr="00522E7B">
        <w:rPr>
          <w:rFonts w:cstheme="minorHAnsi"/>
          <w:spacing w:val="-1"/>
          <w:sz w:val="24"/>
          <w:szCs w:val="24"/>
        </w:rPr>
        <w:t xml:space="preserve"> insurance</w:t>
      </w:r>
      <w:r w:rsidRPr="00522E7B">
        <w:rPr>
          <w:rFonts w:cstheme="minorHAnsi"/>
          <w:sz w:val="24"/>
          <w:szCs w:val="24"/>
        </w:rPr>
        <w:t xml:space="preserve"> </w:t>
      </w:r>
      <w:r w:rsidRPr="00522E7B">
        <w:rPr>
          <w:rFonts w:cstheme="minorHAnsi"/>
          <w:spacing w:val="-1"/>
          <w:sz w:val="24"/>
          <w:szCs w:val="24"/>
        </w:rPr>
        <w:t>certificates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z w:val="24"/>
          <w:szCs w:val="24"/>
        </w:rPr>
        <w:t xml:space="preserve"> including</w:t>
      </w:r>
      <w:r w:rsidRPr="00522E7B">
        <w:rPr>
          <w:rFonts w:cstheme="minorHAnsi"/>
          <w:spacing w:val="-1"/>
          <w:sz w:val="24"/>
          <w:szCs w:val="24"/>
        </w:rPr>
        <w:t xml:space="preserve"> policy</w:t>
      </w:r>
      <w:r w:rsidRPr="00522E7B">
        <w:rPr>
          <w:rFonts w:cstheme="minorHAnsi"/>
          <w:spacing w:val="75"/>
          <w:sz w:val="24"/>
          <w:szCs w:val="24"/>
        </w:rPr>
        <w:t xml:space="preserve"> </w:t>
      </w:r>
      <w:r w:rsidRPr="00522E7B">
        <w:rPr>
          <w:rFonts w:cstheme="minorHAnsi"/>
          <w:spacing w:val="-1"/>
          <w:sz w:val="24"/>
          <w:szCs w:val="24"/>
        </w:rPr>
        <w:t>renewals,</w:t>
      </w:r>
      <w:r w:rsidRPr="00522E7B">
        <w:rPr>
          <w:rFonts w:cstheme="minorHAnsi"/>
          <w:sz w:val="24"/>
          <w:szCs w:val="24"/>
        </w:rPr>
        <w:t xml:space="preserve"> </w:t>
      </w:r>
      <w:r w:rsidRPr="00522E7B">
        <w:rPr>
          <w:rFonts w:cstheme="minorHAnsi"/>
          <w:spacing w:val="-1"/>
          <w:sz w:val="24"/>
          <w:szCs w:val="24"/>
        </w:rPr>
        <w:t>during</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term</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this </w:t>
      </w:r>
      <w:r w:rsidRPr="00522E7B">
        <w:rPr>
          <w:rFonts w:cstheme="minorHAnsi"/>
          <w:spacing w:val="-1"/>
          <w:sz w:val="24"/>
          <w:szCs w:val="24"/>
        </w:rPr>
        <w:t>Contract</w:t>
      </w:r>
      <w:r w:rsidRPr="00522E7B">
        <w:rPr>
          <w:rFonts w:cstheme="minorHAnsi"/>
          <w:spacing w:val="-2"/>
          <w:sz w:val="24"/>
          <w:szCs w:val="24"/>
        </w:rPr>
        <w:t xml:space="preserve"> </w:t>
      </w:r>
      <w:r w:rsidRPr="00522E7B">
        <w:rPr>
          <w:rFonts w:cstheme="minorHAnsi"/>
          <w:spacing w:val="-1"/>
          <w:sz w:val="24"/>
          <w:szCs w:val="24"/>
        </w:rPr>
        <w:t>directly</w:t>
      </w:r>
      <w:r w:rsidRPr="00522E7B">
        <w:rPr>
          <w:rFonts w:cstheme="minorHAnsi"/>
          <w:spacing w:val="-3"/>
          <w:sz w:val="24"/>
          <w:szCs w:val="24"/>
        </w:rPr>
        <w:t xml:space="preserve"> </w:t>
      </w:r>
      <w:r w:rsidRPr="00522E7B">
        <w:rPr>
          <w:rFonts w:cstheme="minorHAnsi"/>
          <w:sz w:val="24"/>
          <w:szCs w:val="24"/>
        </w:rPr>
        <w:t>to:</w:t>
      </w:r>
    </w:p>
    <w:p w14:paraId="1FE6EA3F" w14:textId="77777777" w:rsidR="005B754C" w:rsidRPr="00522E7B" w:rsidRDefault="005B754C" w:rsidP="005B754C">
      <w:pPr>
        <w:pStyle w:val="BodyText"/>
        <w:kinsoku w:val="0"/>
        <w:overflowPunct w:val="0"/>
        <w:spacing w:line="240" w:lineRule="auto"/>
        <w:contextualSpacing/>
        <w:rPr>
          <w:rFonts w:cstheme="minorHAnsi"/>
          <w:sz w:val="24"/>
          <w:szCs w:val="24"/>
        </w:rPr>
      </w:pPr>
    </w:p>
    <w:p w14:paraId="78B53C00" w14:textId="77777777" w:rsidR="005B754C" w:rsidRPr="00522E7B" w:rsidRDefault="005B754C" w:rsidP="005B754C">
      <w:pPr>
        <w:pStyle w:val="BodyText"/>
        <w:kinsoku w:val="0"/>
        <w:overflowPunct w:val="0"/>
        <w:spacing w:line="240" w:lineRule="auto"/>
        <w:ind w:left="1080" w:right="6771"/>
        <w:contextualSpacing/>
        <w:rPr>
          <w:rFonts w:cstheme="minorHAnsi"/>
          <w:spacing w:val="28"/>
          <w:sz w:val="24"/>
          <w:szCs w:val="24"/>
        </w:rPr>
      </w:pP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of</w:t>
      </w:r>
      <w:r w:rsidRPr="00522E7B">
        <w:rPr>
          <w:rFonts w:cstheme="minorHAnsi"/>
          <w:spacing w:val="2"/>
          <w:sz w:val="24"/>
          <w:szCs w:val="24"/>
        </w:rPr>
        <w:t xml:space="preserve"> </w:t>
      </w:r>
      <w:r w:rsidRPr="00522E7B">
        <w:rPr>
          <w:rFonts w:cstheme="minorHAnsi"/>
          <w:spacing w:val="-1"/>
          <w:sz w:val="24"/>
          <w:szCs w:val="24"/>
        </w:rPr>
        <w:t>Sacramento</w:t>
      </w:r>
      <w:r w:rsidRPr="00522E7B">
        <w:rPr>
          <w:rFonts w:cstheme="minorHAnsi"/>
          <w:spacing w:val="28"/>
          <w:sz w:val="24"/>
          <w:szCs w:val="24"/>
        </w:rPr>
        <w:t xml:space="preserve"> </w:t>
      </w:r>
    </w:p>
    <w:p w14:paraId="5BCBD155" w14:textId="77777777" w:rsidR="005B754C" w:rsidRPr="00522E7B" w:rsidRDefault="005B754C" w:rsidP="005B754C">
      <w:pPr>
        <w:pStyle w:val="BodyText"/>
        <w:kinsoku w:val="0"/>
        <w:overflowPunct w:val="0"/>
        <w:spacing w:after="0" w:line="240" w:lineRule="auto"/>
        <w:ind w:left="1080" w:right="6771"/>
        <w:contextualSpacing/>
        <w:rPr>
          <w:rFonts w:cstheme="minorHAnsi"/>
          <w:sz w:val="24"/>
          <w:szCs w:val="24"/>
        </w:rPr>
      </w:pPr>
      <w:r w:rsidRPr="00522E7B">
        <w:rPr>
          <w:rFonts w:cstheme="minorHAnsi"/>
          <w:sz w:val="24"/>
          <w:szCs w:val="24"/>
        </w:rPr>
        <w:t>c/o</w:t>
      </w:r>
      <w:r w:rsidRPr="00522E7B">
        <w:rPr>
          <w:rFonts w:cstheme="minorHAnsi"/>
          <w:spacing w:val="1"/>
          <w:sz w:val="24"/>
          <w:szCs w:val="24"/>
        </w:rPr>
        <w:t xml:space="preserve"> </w:t>
      </w:r>
      <w:proofErr w:type="spellStart"/>
      <w:r w:rsidRPr="00522E7B">
        <w:rPr>
          <w:rFonts w:cstheme="minorHAnsi"/>
          <w:spacing w:val="-1"/>
          <w:sz w:val="24"/>
          <w:szCs w:val="24"/>
        </w:rPr>
        <w:t>Exigis</w:t>
      </w:r>
      <w:proofErr w:type="spellEnd"/>
      <w:r w:rsidRPr="00522E7B">
        <w:rPr>
          <w:rFonts w:cstheme="minorHAnsi"/>
          <w:sz w:val="24"/>
          <w:szCs w:val="24"/>
        </w:rPr>
        <w:t xml:space="preserve"> LLC</w:t>
      </w:r>
    </w:p>
    <w:p w14:paraId="352A9FBE" w14:textId="77777777" w:rsidR="005B754C" w:rsidRPr="00522E7B" w:rsidRDefault="005B754C" w:rsidP="005B754C">
      <w:pPr>
        <w:pStyle w:val="BodyText"/>
        <w:kinsoku w:val="0"/>
        <w:overflowPunct w:val="0"/>
        <w:spacing w:after="0" w:line="240" w:lineRule="auto"/>
        <w:ind w:left="1080" w:right="5679"/>
        <w:contextualSpacing/>
        <w:rPr>
          <w:rFonts w:cstheme="minorHAnsi"/>
          <w:spacing w:val="25"/>
          <w:sz w:val="24"/>
          <w:szCs w:val="24"/>
        </w:rPr>
      </w:pPr>
      <w:r w:rsidRPr="00522E7B">
        <w:rPr>
          <w:rFonts w:cstheme="minorHAnsi"/>
          <w:sz w:val="24"/>
          <w:szCs w:val="24"/>
        </w:rPr>
        <w:t>PO Box</w:t>
      </w:r>
      <w:r w:rsidRPr="00522E7B">
        <w:rPr>
          <w:rFonts w:cstheme="minorHAnsi"/>
          <w:spacing w:val="-3"/>
          <w:sz w:val="24"/>
          <w:szCs w:val="24"/>
        </w:rPr>
        <w:t xml:space="preserve"> 947</w:t>
      </w:r>
      <w:r w:rsidRPr="00522E7B">
        <w:rPr>
          <w:rFonts w:cstheme="minorHAnsi"/>
          <w:spacing w:val="25"/>
          <w:sz w:val="24"/>
          <w:szCs w:val="24"/>
        </w:rPr>
        <w:t xml:space="preserve"> </w:t>
      </w:r>
    </w:p>
    <w:p w14:paraId="3F3F0B26" w14:textId="77777777" w:rsidR="005B754C" w:rsidRPr="00522E7B" w:rsidRDefault="005B754C" w:rsidP="005B754C">
      <w:pPr>
        <w:pStyle w:val="BodyText"/>
        <w:kinsoku w:val="0"/>
        <w:overflowPunct w:val="0"/>
        <w:spacing w:after="0" w:line="240" w:lineRule="auto"/>
        <w:ind w:left="1080" w:right="5679"/>
        <w:contextualSpacing/>
        <w:rPr>
          <w:rFonts w:cstheme="minorHAnsi"/>
          <w:sz w:val="24"/>
          <w:szCs w:val="24"/>
        </w:rPr>
      </w:pPr>
      <w:r w:rsidRPr="00522E7B">
        <w:rPr>
          <w:rFonts w:cstheme="minorHAnsi"/>
          <w:sz w:val="24"/>
          <w:szCs w:val="24"/>
        </w:rPr>
        <w:t>Murrieta</w:t>
      </w:r>
      <w:r w:rsidRPr="00522E7B">
        <w:rPr>
          <w:rFonts w:cstheme="minorHAnsi"/>
          <w:spacing w:val="-1"/>
          <w:sz w:val="24"/>
          <w:szCs w:val="24"/>
        </w:rPr>
        <w:t>,</w:t>
      </w:r>
      <w:r w:rsidRPr="00522E7B">
        <w:rPr>
          <w:rFonts w:cstheme="minorHAnsi"/>
          <w:sz w:val="24"/>
          <w:szCs w:val="24"/>
        </w:rPr>
        <w:t xml:space="preserve"> CA</w:t>
      </w:r>
      <w:r w:rsidRPr="00522E7B">
        <w:rPr>
          <w:rFonts w:cstheme="minorHAnsi"/>
          <w:spacing w:val="-2"/>
          <w:sz w:val="24"/>
          <w:szCs w:val="24"/>
        </w:rPr>
        <w:t xml:space="preserve"> 92564</w:t>
      </w:r>
    </w:p>
    <w:p w14:paraId="709B8373" w14:textId="77777777" w:rsidR="005B754C" w:rsidRPr="00522E7B" w:rsidRDefault="005B754C" w:rsidP="005B754C">
      <w:pPr>
        <w:pStyle w:val="BodyText"/>
        <w:kinsoku w:val="0"/>
        <w:overflowPunct w:val="0"/>
        <w:spacing w:line="240" w:lineRule="auto"/>
        <w:contextualSpacing/>
        <w:rPr>
          <w:rFonts w:cstheme="minorHAnsi"/>
          <w:sz w:val="24"/>
          <w:szCs w:val="24"/>
        </w:rPr>
      </w:pPr>
    </w:p>
    <w:p w14:paraId="190EBA08" w14:textId="77777777" w:rsidR="005B754C" w:rsidRPr="00522E7B" w:rsidRDefault="005B754C" w:rsidP="005B754C">
      <w:pPr>
        <w:pStyle w:val="BodyText"/>
        <w:widowControl w:val="0"/>
        <w:numPr>
          <w:ilvl w:val="0"/>
          <w:numId w:val="33"/>
        </w:numPr>
        <w:tabs>
          <w:tab w:val="left" w:pos="475"/>
        </w:tabs>
        <w:kinsoku w:val="0"/>
        <w:overflowPunct w:val="0"/>
        <w:autoSpaceDE w:val="0"/>
        <w:autoSpaceDN w:val="0"/>
        <w:adjustRightInd w:val="0"/>
        <w:spacing w:after="0" w:line="240" w:lineRule="auto"/>
        <w:ind w:left="1080"/>
        <w:contextualSpacing/>
        <w:rPr>
          <w:rFonts w:cstheme="minorHAnsi"/>
          <w:sz w:val="24"/>
          <w:szCs w:val="24"/>
        </w:rPr>
      </w:pPr>
      <w:r w:rsidRPr="00522E7B">
        <w:rPr>
          <w:rFonts w:cstheme="minorHAnsi"/>
          <w:spacing w:val="-1"/>
          <w:sz w:val="24"/>
          <w:szCs w:val="24"/>
        </w:rPr>
        <w:t>Certificate</w:t>
      </w:r>
      <w:r w:rsidRPr="00522E7B">
        <w:rPr>
          <w:rFonts w:cstheme="minorHAnsi"/>
          <w:spacing w:val="1"/>
          <w:sz w:val="24"/>
          <w:szCs w:val="24"/>
        </w:rPr>
        <w:t xml:space="preserve"> </w:t>
      </w:r>
      <w:r w:rsidRPr="00522E7B">
        <w:rPr>
          <w:rFonts w:cstheme="minorHAnsi"/>
          <w:spacing w:val="-1"/>
          <w:sz w:val="24"/>
          <w:szCs w:val="24"/>
        </w:rPr>
        <w:t>Holder</w:t>
      </w:r>
      <w:r w:rsidRPr="00522E7B">
        <w:rPr>
          <w:rFonts w:cstheme="minorHAnsi"/>
          <w:spacing w:val="-3"/>
          <w:sz w:val="24"/>
          <w:szCs w:val="24"/>
        </w:rPr>
        <w:t xml:space="preserve"> </w:t>
      </w:r>
      <w:r w:rsidRPr="00522E7B">
        <w:rPr>
          <w:rFonts w:cstheme="minorHAnsi"/>
          <w:sz w:val="24"/>
          <w:szCs w:val="24"/>
        </w:rPr>
        <w:t>must</w:t>
      </w:r>
      <w:r w:rsidRPr="00522E7B">
        <w:rPr>
          <w:rFonts w:cstheme="minorHAnsi"/>
          <w:spacing w:val="-2"/>
          <w:sz w:val="24"/>
          <w:szCs w:val="24"/>
        </w:rPr>
        <w:t xml:space="preserve"> </w:t>
      </w:r>
      <w:r w:rsidRPr="00522E7B">
        <w:rPr>
          <w:rFonts w:cstheme="minorHAnsi"/>
          <w:sz w:val="24"/>
          <w:szCs w:val="24"/>
        </w:rPr>
        <w:t xml:space="preserve">be </w:t>
      </w:r>
      <w:r w:rsidRPr="00522E7B">
        <w:rPr>
          <w:rFonts w:cstheme="minorHAnsi"/>
          <w:spacing w:val="-1"/>
          <w:sz w:val="24"/>
          <w:szCs w:val="24"/>
        </w:rPr>
        <w:t>listed</w:t>
      </w:r>
      <w:r w:rsidRPr="00522E7B">
        <w:rPr>
          <w:rFonts w:cstheme="minorHAnsi"/>
          <w:spacing w:val="-2"/>
          <w:sz w:val="24"/>
          <w:szCs w:val="24"/>
        </w:rPr>
        <w:t xml:space="preserve"> </w:t>
      </w:r>
      <w:r w:rsidRPr="00522E7B">
        <w:rPr>
          <w:rFonts w:cstheme="minorHAnsi"/>
          <w:sz w:val="24"/>
          <w:szCs w:val="24"/>
        </w:rPr>
        <w:t>as:</w:t>
      </w:r>
    </w:p>
    <w:p w14:paraId="65038412" w14:textId="77777777" w:rsidR="005B754C" w:rsidRPr="00522E7B" w:rsidRDefault="005B754C" w:rsidP="005B754C">
      <w:pPr>
        <w:pStyle w:val="BodyText"/>
        <w:kinsoku w:val="0"/>
        <w:overflowPunct w:val="0"/>
        <w:spacing w:line="240" w:lineRule="auto"/>
        <w:contextualSpacing/>
        <w:rPr>
          <w:rFonts w:cstheme="minorHAnsi"/>
          <w:sz w:val="24"/>
          <w:szCs w:val="24"/>
        </w:rPr>
      </w:pPr>
    </w:p>
    <w:p w14:paraId="52EE8519" w14:textId="77777777" w:rsidR="005B754C" w:rsidRPr="00522E7B" w:rsidRDefault="005B754C" w:rsidP="005B754C">
      <w:pPr>
        <w:pStyle w:val="BodyText"/>
        <w:kinsoku w:val="0"/>
        <w:overflowPunct w:val="0"/>
        <w:spacing w:line="240" w:lineRule="auto"/>
        <w:ind w:left="1080" w:right="6771"/>
        <w:contextualSpacing/>
        <w:rPr>
          <w:rFonts w:cstheme="minorHAnsi"/>
          <w:spacing w:val="28"/>
          <w:sz w:val="24"/>
          <w:szCs w:val="24"/>
        </w:rPr>
      </w:pP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of</w:t>
      </w:r>
      <w:r w:rsidRPr="00522E7B">
        <w:rPr>
          <w:rFonts w:cstheme="minorHAnsi"/>
          <w:spacing w:val="2"/>
          <w:sz w:val="24"/>
          <w:szCs w:val="24"/>
        </w:rPr>
        <w:t xml:space="preserve"> </w:t>
      </w:r>
      <w:r w:rsidRPr="00522E7B">
        <w:rPr>
          <w:rFonts w:cstheme="minorHAnsi"/>
          <w:spacing w:val="-1"/>
          <w:sz w:val="24"/>
          <w:szCs w:val="24"/>
        </w:rPr>
        <w:t>Sacramento</w:t>
      </w:r>
      <w:r w:rsidRPr="00522E7B">
        <w:rPr>
          <w:rFonts w:cstheme="minorHAnsi"/>
          <w:spacing w:val="28"/>
          <w:sz w:val="24"/>
          <w:szCs w:val="24"/>
        </w:rPr>
        <w:t xml:space="preserve"> </w:t>
      </w:r>
    </w:p>
    <w:p w14:paraId="2374F2C4" w14:textId="77777777" w:rsidR="005B754C" w:rsidRPr="00522E7B" w:rsidRDefault="005B754C" w:rsidP="005B754C">
      <w:pPr>
        <w:pStyle w:val="BodyText"/>
        <w:kinsoku w:val="0"/>
        <w:overflowPunct w:val="0"/>
        <w:spacing w:after="0" w:line="240" w:lineRule="auto"/>
        <w:ind w:left="1080" w:right="6771"/>
        <w:contextualSpacing/>
        <w:rPr>
          <w:rFonts w:cstheme="minorHAnsi"/>
          <w:sz w:val="24"/>
          <w:szCs w:val="24"/>
        </w:rPr>
      </w:pPr>
      <w:r w:rsidRPr="00522E7B">
        <w:rPr>
          <w:rFonts w:cstheme="minorHAnsi"/>
          <w:sz w:val="24"/>
          <w:szCs w:val="24"/>
        </w:rPr>
        <w:t>c/o</w:t>
      </w:r>
      <w:r w:rsidRPr="00522E7B">
        <w:rPr>
          <w:rFonts w:cstheme="minorHAnsi"/>
          <w:spacing w:val="1"/>
          <w:sz w:val="24"/>
          <w:szCs w:val="24"/>
        </w:rPr>
        <w:t xml:space="preserve"> </w:t>
      </w:r>
      <w:proofErr w:type="spellStart"/>
      <w:r w:rsidRPr="00522E7B">
        <w:rPr>
          <w:rFonts w:cstheme="minorHAnsi"/>
          <w:spacing w:val="-1"/>
          <w:sz w:val="24"/>
          <w:szCs w:val="24"/>
        </w:rPr>
        <w:t>Exigis</w:t>
      </w:r>
      <w:proofErr w:type="spellEnd"/>
      <w:r w:rsidRPr="00522E7B">
        <w:rPr>
          <w:rFonts w:cstheme="minorHAnsi"/>
          <w:sz w:val="24"/>
          <w:szCs w:val="24"/>
        </w:rPr>
        <w:t xml:space="preserve"> LLC</w:t>
      </w:r>
    </w:p>
    <w:p w14:paraId="58920525" w14:textId="77777777" w:rsidR="005B754C" w:rsidRPr="00522E7B" w:rsidRDefault="005B754C" w:rsidP="005B754C">
      <w:pPr>
        <w:pStyle w:val="BodyText"/>
        <w:kinsoku w:val="0"/>
        <w:overflowPunct w:val="0"/>
        <w:spacing w:after="0" w:line="240" w:lineRule="auto"/>
        <w:ind w:left="1080" w:right="5679"/>
        <w:contextualSpacing/>
        <w:rPr>
          <w:rFonts w:cstheme="minorHAnsi"/>
          <w:spacing w:val="25"/>
          <w:sz w:val="24"/>
          <w:szCs w:val="24"/>
        </w:rPr>
      </w:pPr>
      <w:r w:rsidRPr="00522E7B">
        <w:rPr>
          <w:rFonts w:cstheme="minorHAnsi"/>
          <w:sz w:val="24"/>
          <w:szCs w:val="24"/>
        </w:rPr>
        <w:t>PO Box</w:t>
      </w:r>
      <w:r w:rsidRPr="00522E7B">
        <w:rPr>
          <w:rFonts w:cstheme="minorHAnsi"/>
          <w:spacing w:val="-3"/>
          <w:sz w:val="24"/>
          <w:szCs w:val="24"/>
        </w:rPr>
        <w:t xml:space="preserve"> 947</w:t>
      </w:r>
      <w:r w:rsidRPr="00522E7B">
        <w:rPr>
          <w:rFonts w:cstheme="minorHAnsi"/>
          <w:spacing w:val="25"/>
          <w:sz w:val="24"/>
          <w:szCs w:val="24"/>
        </w:rPr>
        <w:t xml:space="preserve"> </w:t>
      </w:r>
    </w:p>
    <w:p w14:paraId="74DC4244" w14:textId="77777777" w:rsidR="005B754C" w:rsidRPr="00522E7B" w:rsidRDefault="005B754C" w:rsidP="005B754C">
      <w:pPr>
        <w:pStyle w:val="BodyText"/>
        <w:kinsoku w:val="0"/>
        <w:overflowPunct w:val="0"/>
        <w:spacing w:after="0" w:line="240" w:lineRule="auto"/>
        <w:ind w:left="1080" w:right="5679"/>
        <w:contextualSpacing/>
        <w:rPr>
          <w:rFonts w:cstheme="minorHAnsi"/>
          <w:sz w:val="24"/>
          <w:szCs w:val="24"/>
        </w:rPr>
      </w:pPr>
      <w:r w:rsidRPr="00522E7B">
        <w:rPr>
          <w:rFonts w:cstheme="minorHAnsi"/>
          <w:sz w:val="24"/>
          <w:szCs w:val="24"/>
        </w:rPr>
        <w:t>Murrieta</w:t>
      </w:r>
      <w:r w:rsidRPr="00522E7B">
        <w:rPr>
          <w:rFonts w:cstheme="minorHAnsi"/>
          <w:spacing w:val="-1"/>
          <w:sz w:val="24"/>
          <w:szCs w:val="24"/>
        </w:rPr>
        <w:t>,</w:t>
      </w:r>
      <w:r w:rsidRPr="00522E7B">
        <w:rPr>
          <w:rFonts w:cstheme="minorHAnsi"/>
          <w:sz w:val="24"/>
          <w:szCs w:val="24"/>
        </w:rPr>
        <w:t xml:space="preserve"> CA</w:t>
      </w:r>
      <w:r w:rsidRPr="00522E7B">
        <w:rPr>
          <w:rFonts w:cstheme="minorHAnsi"/>
          <w:spacing w:val="-2"/>
          <w:sz w:val="24"/>
          <w:szCs w:val="24"/>
        </w:rPr>
        <w:t xml:space="preserve"> 92564</w:t>
      </w:r>
    </w:p>
    <w:p w14:paraId="40E72523" w14:textId="77777777" w:rsidR="005B754C" w:rsidRPr="00522E7B" w:rsidRDefault="005B754C" w:rsidP="005B754C">
      <w:pPr>
        <w:pStyle w:val="BodyText"/>
        <w:kinsoku w:val="0"/>
        <w:overflowPunct w:val="0"/>
        <w:spacing w:line="240" w:lineRule="auto"/>
        <w:contextualSpacing/>
        <w:rPr>
          <w:rFonts w:cstheme="minorHAnsi"/>
          <w:sz w:val="24"/>
          <w:szCs w:val="24"/>
        </w:rPr>
      </w:pPr>
    </w:p>
    <w:p w14:paraId="7E88820F" w14:textId="77777777" w:rsidR="005B754C" w:rsidRPr="00522E7B" w:rsidRDefault="005B754C" w:rsidP="005B754C">
      <w:pPr>
        <w:pStyle w:val="BodyText"/>
        <w:widowControl w:val="0"/>
        <w:numPr>
          <w:ilvl w:val="0"/>
          <w:numId w:val="33"/>
        </w:numPr>
        <w:tabs>
          <w:tab w:val="left" w:pos="475"/>
        </w:tabs>
        <w:kinsoku w:val="0"/>
        <w:overflowPunct w:val="0"/>
        <w:autoSpaceDE w:val="0"/>
        <w:autoSpaceDN w:val="0"/>
        <w:adjustRightInd w:val="0"/>
        <w:spacing w:after="0" w:line="240" w:lineRule="auto"/>
        <w:ind w:left="1080" w:right="179"/>
        <w:contextualSpacing/>
        <w:rPr>
          <w:rFonts w:cstheme="minorHAnsi"/>
          <w:sz w:val="24"/>
          <w:szCs w:val="24"/>
        </w:rPr>
      </w:pPr>
      <w:r w:rsidRPr="00522E7B">
        <w:rPr>
          <w:rFonts w:cstheme="minorHAnsi"/>
          <w:sz w:val="24"/>
          <w:szCs w:val="24"/>
        </w:rPr>
        <w:t>The City</w:t>
      </w:r>
      <w:r w:rsidRPr="00522E7B">
        <w:rPr>
          <w:rFonts w:cstheme="minorHAnsi"/>
          <w:spacing w:val="-3"/>
          <w:sz w:val="24"/>
          <w:szCs w:val="24"/>
        </w:rPr>
        <w:t xml:space="preserve"> </w:t>
      </w:r>
      <w:r w:rsidRPr="00522E7B">
        <w:rPr>
          <w:rFonts w:cstheme="minorHAnsi"/>
          <w:sz w:val="24"/>
          <w:szCs w:val="24"/>
        </w:rPr>
        <w:t>may</w:t>
      </w:r>
      <w:r w:rsidRPr="00522E7B">
        <w:rPr>
          <w:rFonts w:cstheme="minorHAnsi"/>
          <w:spacing w:val="-3"/>
          <w:sz w:val="24"/>
          <w:szCs w:val="24"/>
        </w:rPr>
        <w:t xml:space="preserve"> </w:t>
      </w:r>
      <w:r w:rsidRPr="00522E7B">
        <w:rPr>
          <w:rFonts w:cstheme="minorHAnsi"/>
          <w:spacing w:val="-1"/>
          <w:sz w:val="24"/>
          <w:szCs w:val="24"/>
        </w:rPr>
        <w:t>withdraw</w:t>
      </w:r>
      <w:r w:rsidRPr="00522E7B">
        <w:rPr>
          <w:rFonts w:cstheme="minorHAnsi"/>
          <w:spacing w:val="-3"/>
          <w:sz w:val="24"/>
          <w:szCs w:val="24"/>
        </w:rPr>
        <w:t xml:space="preserve"> </w:t>
      </w:r>
      <w:r w:rsidRPr="00522E7B">
        <w:rPr>
          <w:rFonts w:cstheme="minorHAnsi"/>
          <w:sz w:val="24"/>
          <w:szCs w:val="24"/>
        </w:rPr>
        <w:t>its offer</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w:t>
      </w:r>
      <w:r w:rsidRPr="00522E7B">
        <w:rPr>
          <w:rFonts w:cstheme="minorHAnsi"/>
          <w:sz w:val="24"/>
          <w:szCs w:val="24"/>
        </w:rPr>
        <w:t xml:space="preserve"> or </w:t>
      </w:r>
      <w:r w:rsidRPr="00522E7B">
        <w:rPr>
          <w:rFonts w:cstheme="minorHAnsi"/>
          <w:spacing w:val="-1"/>
          <w:sz w:val="24"/>
          <w:szCs w:val="24"/>
        </w:rPr>
        <w:t>cancel</w:t>
      </w:r>
      <w:r w:rsidRPr="00522E7B">
        <w:rPr>
          <w:rFonts w:cstheme="minorHAnsi"/>
          <w:sz w:val="24"/>
          <w:szCs w:val="24"/>
        </w:rPr>
        <w:t xml:space="preserve"> this </w:t>
      </w:r>
      <w:r w:rsidRPr="00522E7B">
        <w:rPr>
          <w:rFonts w:cstheme="minorHAnsi"/>
          <w:spacing w:val="-1"/>
          <w:sz w:val="24"/>
          <w:szCs w:val="24"/>
        </w:rPr>
        <w:t>Contract</w:t>
      </w:r>
      <w:r w:rsidRPr="00522E7B">
        <w:rPr>
          <w:rFonts w:cstheme="minorHAnsi"/>
          <w:sz w:val="24"/>
          <w:szCs w:val="24"/>
        </w:rPr>
        <w:t xml:space="preserve"> if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certificates</w:t>
      </w:r>
      <w:r w:rsidRPr="00522E7B">
        <w:rPr>
          <w:rFonts w:cstheme="minorHAnsi"/>
          <w:spacing w:val="57"/>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have</w:t>
      </w:r>
      <w:r w:rsidRPr="00522E7B">
        <w:rPr>
          <w:rFonts w:cstheme="minorHAnsi"/>
          <w:spacing w:val="-2"/>
          <w:sz w:val="24"/>
          <w:szCs w:val="24"/>
        </w:rPr>
        <w:t xml:space="preserve"> </w:t>
      </w:r>
      <w:r w:rsidRPr="00522E7B">
        <w:rPr>
          <w:rFonts w:cstheme="minorHAnsi"/>
          <w:sz w:val="24"/>
          <w:szCs w:val="24"/>
        </w:rPr>
        <w:t>not</w:t>
      </w:r>
      <w:r w:rsidRPr="00522E7B">
        <w:rPr>
          <w:rFonts w:cstheme="minorHAnsi"/>
          <w:spacing w:val="-2"/>
          <w:sz w:val="24"/>
          <w:szCs w:val="24"/>
        </w:rPr>
        <w:t xml:space="preserve"> </w:t>
      </w:r>
      <w:r w:rsidRPr="00522E7B">
        <w:rPr>
          <w:rFonts w:cstheme="minorHAnsi"/>
          <w:spacing w:val="-1"/>
          <w:sz w:val="24"/>
          <w:szCs w:val="24"/>
        </w:rPr>
        <w:t>been</w:t>
      </w:r>
      <w:r w:rsidRPr="00522E7B">
        <w:rPr>
          <w:rFonts w:cstheme="minorHAnsi"/>
          <w:spacing w:val="-2"/>
          <w:sz w:val="24"/>
          <w:szCs w:val="24"/>
        </w:rPr>
        <w:t xml:space="preserve"> </w:t>
      </w:r>
      <w:r w:rsidRPr="00522E7B">
        <w:rPr>
          <w:rFonts w:cstheme="minorHAnsi"/>
          <w:spacing w:val="-1"/>
          <w:sz w:val="24"/>
          <w:szCs w:val="24"/>
        </w:rPr>
        <w:t>provided</w:t>
      </w:r>
      <w:r w:rsidRPr="00522E7B">
        <w:rPr>
          <w:rFonts w:cstheme="minorHAnsi"/>
          <w:sz w:val="24"/>
          <w:szCs w:val="24"/>
        </w:rPr>
        <w:t xml:space="preserve"> </w:t>
      </w:r>
      <w:r w:rsidRPr="00522E7B">
        <w:rPr>
          <w:rFonts w:cstheme="minorHAnsi"/>
          <w:spacing w:val="-1"/>
          <w:sz w:val="24"/>
          <w:szCs w:val="24"/>
        </w:rPr>
        <w:t>before</w:t>
      </w:r>
      <w:r w:rsidRPr="00522E7B">
        <w:rPr>
          <w:rFonts w:cstheme="minorHAnsi"/>
          <w:sz w:val="24"/>
          <w:szCs w:val="24"/>
        </w:rPr>
        <w:t xml:space="preserve"> </w:t>
      </w:r>
      <w:r w:rsidRPr="00522E7B">
        <w:rPr>
          <w:rFonts w:cstheme="minorHAnsi"/>
          <w:spacing w:val="-1"/>
          <w:sz w:val="24"/>
          <w:szCs w:val="24"/>
        </w:rPr>
        <w:t>execution</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73"/>
          <w:sz w:val="24"/>
          <w:szCs w:val="24"/>
        </w:rPr>
        <w:t xml:space="preserve"> </w:t>
      </w:r>
      <w:r w:rsidRPr="00522E7B">
        <w:rPr>
          <w:rFonts w:cstheme="minorHAnsi"/>
          <w:sz w:val="24"/>
          <w:szCs w:val="24"/>
        </w:rPr>
        <w:t xml:space="preserve">this </w:t>
      </w:r>
      <w:r w:rsidRPr="00522E7B">
        <w:rPr>
          <w:rFonts w:cstheme="minorHAnsi"/>
          <w:spacing w:val="-1"/>
          <w:sz w:val="24"/>
          <w:szCs w:val="24"/>
        </w:rPr>
        <w:t>Contract.</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City</w:t>
      </w:r>
      <w:r w:rsidRPr="00522E7B">
        <w:rPr>
          <w:rFonts w:cstheme="minorHAnsi"/>
          <w:spacing w:val="-3"/>
          <w:sz w:val="24"/>
          <w:szCs w:val="24"/>
        </w:rPr>
        <w:t xml:space="preserve"> </w:t>
      </w:r>
      <w:r w:rsidRPr="00522E7B">
        <w:rPr>
          <w:rFonts w:cstheme="minorHAnsi"/>
          <w:sz w:val="24"/>
          <w:szCs w:val="24"/>
        </w:rPr>
        <w:t>may</w:t>
      </w:r>
      <w:r w:rsidRPr="00522E7B">
        <w:rPr>
          <w:rFonts w:cstheme="minorHAnsi"/>
          <w:spacing w:val="-3"/>
          <w:sz w:val="24"/>
          <w:szCs w:val="24"/>
        </w:rPr>
        <w:t xml:space="preserve"> </w:t>
      </w:r>
      <w:r w:rsidRPr="00522E7B">
        <w:rPr>
          <w:rFonts w:cstheme="minorHAnsi"/>
          <w:spacing w:val="-1"/>
          <w:sz w:val="24"/>
          <w:szCs w:val="24"/>
        </w:rPr>
        <w:t>withhold</w:t>
      </w:r>
      <w:r w:rsidRPr="00522E7B">
        <w:rPr>
          <w:rFonts w:cstheme="minorHAnsi"/>
          <w:sz w:val="24"/>
          <w:szCs w:val="24"/>
        </w:rPr>
        <w:t xml:space="preserve"> </w:t>
      </w:r>
      <w:r w:rsidRPr="00522E7B">
        <w:rPr>
          <w:rFonts w:cstheme="minorHAnsi"/>
          <w:spacing w:val="-1"/>
          <w:sz w:val="24"/>
          <w:szCs w:val="24"/>
        </w:rPr>
        <w:t>payments</w:t>
      </w:r>
      <w:r w:rsidRPr="00522E7B">
        <w:rPr>
          <w:rFonts w:cstheme="minorHAnsi"/>
          <w:sz w:val="24"/>
          <w:szCs w:val="24"/>
        </w:rPr>
        <w:t xml:space="preserve"> to </w:t>
      </w:r>
      <w:proofErr w:type="gramStart"/>
      <w:r w:rsidRPr="00522E7B">
        <w:rPr>
          <w:rFonts w:cstheme="minorHAnsi"/>
          <w:spacing w:val="-1"/>
          <w:sz w:val="24"/>
          <w:szCs w:val="24"/>
        </w:rPr>
        <w:t>Contractor</w:t>
      </w:r>
      <w:proofErr w:type="gramEnd"/>
      <w:r w:rsidRPr="00522E7B">
        <w:rPr>
          <w:rFonts w:cstheme="minorHAnsi"/>
          <w:spacing w:val="-3"/>
          <w:sz w:val="24"/>
          <w:szCs w:val="24"/>
        </w:rPr>
        <w:t xml:space="preserve"> </w:t>
      </w:r>
      <w:r w:rsidRPr="00522E7B">
        <w:rPr>
          <w:rFonts w:cstheme="minorHAnsi"/>
          <w:spacing w:val="-1"/>
          <w:sz w:val="24"/>
          <w:szCs w:val="24"/>
        </w:rPr>
        <w:t>and/or</w:t>
      </w:r>
      <w:r w:rsidRPr="00522E7B">
        <w:rPr>
          <w:rFonts w:cstheme="minorHAnsi"/>
          <w:spacing w:val="-3"/>
          <w:sz w:val="24"/>
          <w:szCs w:val="24"/>
        </w:rPr>
        <w:t xml:space="preserve"> </w:t>
      </w:r>
      <w:r w:rsidRPr="00522E7B">
        <w:rPr>
          <w:rFonts w:cstheme="minorHAnsi"/>
          <w:sz w:val="24"/>
          <w:szCs w:val="24"/>
        </w:rPr>
        <w:t xml:space="preserve">cancel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Contract</w:t>
      </w:r>
      <w:r w:rsidRPr="00522E7B">
        <w:rPr>
          <w:rFonts w:cstheme="minorHAnsi"/>
          <w:spacing w:val="79"/>
          <w:sz w:val="24"/>
          <w:szCs w:val="24"/>
        </w:rPr>
        <w:t xml:space="preserve"> </w:t>
      </w:r>
      <w:r w:rsidRPr="00522E7B">
        <w:rPr>
          <w:rFonts w:cstheme="minorHAnsi"/>
          <w:sz w:val="24"/>
          <w:szCs w:val="24"/>
        </w:rPr>
        <w:t>if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is </w:t>
      </w:r>
      <w:r w:rsidRPr="00522E7B">
        <w:rPr>
          <w:rFonts w:cstheme="minorHAnsi"/>
          <w:spacing w:val="-1"/>
          <w:sz w:val="24"/>
          <w:szCs w:val="24"/>
        </w:rPr>
        <w:t xml:space="preserve">canceled </w:t>
      </w:r>
      <w:r w:rsidRPr="00522E7B">
        <w:rPr>
          <w:rFonts w:cstheme="minorHAnsi"/>
          <w:sz w:val="24"/>
          <w:szCs w:val="24"/>
        </w:rPr>
        <w:t xml:space="preserve">or </w:t>
      </w: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otherwise</w:t>
      </w:r>
      <w:r w:rsidRPr="00522E7B">
        <w:rPr>
          <w:rFonts w:cstheme="minorHAnsi"/>
          <w:sz w:val="24"/>
          <w:szCs w:val="24"/>
        </w:rPr>
        <w:t xml:space="preserve"> ceases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insured</w:t>
      </w:r>
      <w:r w:rsidRPr="00522E7B">
        <w:rPr>
          <w:rFonts w:cstheme="minorHAnsi"/>
          <w:sz w:val="24"/>
          <w:szCs w:val="24"/>
        </w:rPr>
        <w:t xml:space="preserve"> as</w:t>
      </w:r>
      <w:r w:rsidRPr="00522E7B">
        <w:rPr>
          <w:rFonts w:cstheme="minorHAnsi"/>
          <w:spacing w:val="-3"/>
          <w:sz w:val="24"/>
          <w:szCs w:val="24"/>
        </w:rPr>
        <w:t xml:space="preserve"> </w:t>
      </w:r>
      <w:r w:rsidRPr="00522E7B">
        <w:rPr>
          <w:rFonts w:cstheme="minorHAnsi"/>
          <w:spacing w:val="-1"/>
          <w:sz w:val="24"/>
          <w:szCs w:val="24"/>
        </w:rPr>
        <w:t>required</w:t>
      </w:r>
      <w:r w:rsidRPr="00522E7B">
        <w:rPr>
          <w:rFonts w:cstheme="minorHAnsi"/>
          <w:spacing w:val="57"/>
          <w:sz w:val="24"/>
          <w:szCs w:val="24"/>
        </w:rPr>
        <w:t xml:space="preserve"> </w:t>
      </w:r>
      <w:r w:rsidRPr="00522E7B">
        <w:rPr>
          <w:rFonts w:cstheme="minorHAnsi"/>
          <w:sz w:val="24"/>
          <w:szCs w:val="24"/>
        </w:rPr>
        <w:t>herein.</w:t>
      </w:r>
    </w:p>
    <w:p w14:paraId="55F26B30" w14:textId="77777777" w:rsidR="005B754C" w:rsidRPr="00522E7B" w:rsidRDefault="005B754C" w:rsidP="005B754C">
      <w:pPr>
        <w:widowControl w:val="0"/>
        <w:spacing w:after="0" w:line="240" w:lineRule="auto"/>
        <w:contextualSpacing/>
        <w:jc w:val="both"/>
        <w:rPr>
          <w:rFonts w:eastAsia="Times New Roman" w:cstheme="minorHAnsi"/>
          <w:sz w:val="24"/>
          <w:szCs w:val="24"/>
        </w:rPr>
      </w:pPr>
    </w:p>
    <w:p w14:paraId="50070673" w14:textId="77777777" w:rsidR="005B754C" w:rsidRPr="00522E7B" w:rsidRDefault="005B754C" w:rsidP="005B754C">
      <w:pPr>
        <w:widowControl w:val="0"/>
        <w:spacing w:after="0" w:line="240" w:lineRule="auto"/>
        <w:ind w:left="630" w:hanging="630"/>
        <w:contextualSpacing/>
        <w:jc w:val="both"/>
        <w:rPr>
          <w:rFonts w:eastAsia="Times New Roman" w:cstheme="minorHAnsi"/>
          <w:sz w:val="24"/>
          <w:szCs w:val="24"/>
        </w:rPr>
      </w:pPr>
      <w:r w:rsidRPr="00522E7B">
        <w:rPr>
          <w:rFonts w:eastAsia="Times New Roman" w:cstheme="minorHAnsi"/>
          <w:sz w:val="24"/>
          <w:szCs w:val="24"/>
        </w:rPr>
        <w:t>10.</w:t>
      </w:r>
      <w:r w:rsidRPr="00522E7B">
        <w:rPr>
          <w:rFonts w:eastAsia="Times New Roman" w:cstheme="minorHAnsi"/>
          <w:b/>
          <w:bCs/>
          <w:sz w:val="24"/>
          <w:szCs w:val="24"/>
        </w:rPr>
        <w:tab/>
        <w:t>Subcontractor Insurance Coverage</w:t>
      </w:r>
      <w:r w:rsidRPr="00522E7B">
        <w:rPr>
          <w:rFonts w:eastAsia="Times New Roman" w:cstheme="minorHAnsi"/>
          <w:sz w:val="24"/>
          <w:szCs w:val="24"/>
        </w:rPr>
        <w:t xml:space="preserve">. </w:t>
      </w:r>
      <w:proofErr w:type="gramStart"/>
      <w:r w:rsidRPr="00522E7B">
        <w:rPr>
          <w:rFonts w:eastAsia="Times New Roman" w:cstheme="minorHAnsi"/>
          <w:sz w:val="24"/>
          <w:szCs w:val="24"/>
        </w:rPr>
        <w:t>Contractor</w:t>
      </w:r>
      <w:proofErr w:type="gramEnd"/>
      <w:r w:rsidRPr="00522E7B">
        <w:rPr>
          <w:rFonts w:eastAsia="Times New Roman" w:cstheme="minorHAnsi"/>
          <w:sz w:val="24"/>
          <w:szCs w:val="24"/>
        </w:rPr>
        <w:t xml:space="preserve"> shall </w:t>
      </w:r>
      <w:r w:rsidRPr="00522E7B">
        <w:rPr>
          <w:rFonts w:cstheme="minorHAnsi"/>
          <w:spacing w:val="-1"/>
          <w:sz w:val="24"/>
          <w:szCs w:val="24"/>
        </w:rPr>
        <w:t>require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verify</w:t>
      </w:r>
      <w:r w:rsidRPr="00522E7B">
        <w:rPr>
          <w:rFonts w:cstheme="minorHAnsi"/>
          <w:spacing w:val="-3"/>
          <w:sz w:val="24"/>
          <w:szCs w:val="24"/>
        </w:rPr>
        <w:t xml:space="preserve"> </w:t>
      </w:r>
      <w:r w:rsidRPr="00522E7B">
        <w:rPr>
          <w:rFonts w:cstheme="minorHAnsi"/>
          <w:sz w:val="24"/>
          <w:szCs w:val="24"/>
        </w:rPr>
        <w:t>that</w:t>
      </w:r>
      <w:r w:rsidRPr="00522E7B">
        <w:rPr>
          <w:rFonts w:cstheme="minorHAnsi"/>
          <w:spacing w:val="-2"/>
          <w:sz w:val="24"/>
          <w:szCs w:val="24"/>
        </w:rPr>
        <w:t xml:space="preserve"> </w:t>
      </w:r>
      <w:r w:rsidRPr="00522E7B">
        <w:rPr>
          <w:rFonts w:cstheme="minorHAnsi"/>
          <w:sz w:val="24"/>
          <w:szCs w:val="24"/>
        </w:rPr>
        <w:t>all</w:t>
      </w:r>
      <w:r w:rsidRPr="00522E7B">
        <w:rPr>
          <w:rFonts w:cstheme="minorHAnsi"/>
          <w:spacing w:val="-1"/>
          <w:sz w:val="24"/>
          <w:szCs w:val="24"/>
        </w:rPr>
        <w:t xml:space="preserve"> subcontractors</w:t>
      </w:r>
      <w:r w:rsidRPr="00522E7B">
        <w:rPr>
          <w:rFonts w:cstheme="minorHAnsi"/>
          <w:spacing w:val="-3"/>
          <w:sz w:val="24"/>
          <w:szCs w:val="24"/>
        </w:rPr>
        <w:t xml:space="preserve"> </w:t>
      </w:r>
      <w:r w:rsidRPr="00522E7B">
        <w:rPr>
          <w:rFonts w:cstheme="minorHAnsi"/>
          <w:spacing w:val="-1"/>
          <w:sz w:val="24"/>
          <w:szCs w:val="24"/>
        </w:rPr>
        <w:t>maintain</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79"/>
          <w:sz w:val="24"/>
          <w:szCs w:val="24"/>
        </w:rPr>
        <w:t xml:space="preserve"> </w:t>
      </w:r>
      <w:r w:rsidRPr="00522E7B">
        <w:rPr>
          <w:rFonts w:cstheme="minorHAnsi"/>
          <w:sz w:val="24"/>
          <w:szCs w:val="24"/>
        </w:rPr>
        <w:t>that</w:t>
      </w:r>
      <w:r w:rsidRPr="00522E7B">
        <w:rPr>
          <w:rFonts w:cstheme="minorHAnsi"/>
          <w:spacing w:val="-2"/>
          <w:sz w:val="24"/>
          <w:szCs w:val="24"/>
        </w:rPr>
        <w:t xml:space="preserve"> </w:t>
      </w:r>
      <w:r w:rsidRPr="00522E7B">
        <w:rPr>
          <w:rFonts w:cstheme="minorHAnsi"/>
          <w:spacing w:val="-1"/>
          <w:sz w:val="24"/>
          <w:szCs w:val="24"/>
        </w:rPr>
        <w:t>meets</w:t>
      </w:r>
      <w:r w:rsidRPr="00522E7B">
        <w:rPr>
          <w:rFonts w:cstheme="minorHAnsi"/>
          <w:sz w:val="24"/>
          <w:szCs w:val="24"/>
        </w:rPr>
        <w:t xml:space="preserve">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minimum</w:t>
      </w:r>
      <w:r w:rsidRPr="00522E7B">
        <w:rPr>
          <w:rFonts w:cstheme="minorHAnsi"/>
          <w:spacing w:val="1"/>
          <w:sz w:val="24"/>
          <w:szCs w:val="24"/>
        </w:rPr>
        <w:t xml:space="preserve"> </w:t>
      </w:r>
      <w:r w:rsidRPr="00522E7B">
        <w:rPr>
          <w:rFonts w:cstheme="minorHAnsi"/>
          <w:spacing w:val="-1"/>
          <w:sz w:val="24"/>
          <w:szCs w:val="24"/>
        </w:rPr>
        <w:t>scope</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z w:val="24"/>
          <w:szCs w:val="24"/>
        </w:rPr>
        <w:t xml:space="preserve">limits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specified</w:t>
      </w:r>
      <w:r w:rsidRPr="00522E7B">
        <w:rPr>
          <w:rFonts w:cstheme="minorHAnsi"/>
          <w:sz w:val="24"/>
          <w:szCs w:val="24"/>
        </w:rPr>
        <w:t xml:space="preserve"> in</w:t>
      </w:r>
      <w:r w:rsidRPr="00522E7B">
        <w:rPr>
          <w:rFonts w:cstheme="minorHAnsi"/>
          <w:spacing w:val="-2"/>
          <w:sz w:val="24"/>
          <w:szCs w:val="24"/>
        </w:rPr>
        <w:t xml:space="preserve"> </w:t>
      </w:r>
      <w:r w:rsidRPr="00522E7B">
        <w:rPr>
          <w:rFonts w:cstheme="minorHAnsi"/>
          <w:sz w:val="24"/>
          <w:szCs w:val="24"/>
        </w:rPr>
        <w:t>this Exhibit C</w:t>
      </w:r>
      <w:r w:rsidRPr="00522E7B">
        <w:rPr>
          <w:rFonts w:cstheme="minorHAnsi"/>
          <w:spacing w:val="-1"/>
          <w:sz w:val="24"/>
          <w:szCs w:val="24"/>
        </w:rPr>
        <w:t>.</w:t>
      </w:r>
    </w:p>
    <w:p w14:paraId="0F306B36" w14:textId="77777777" w:rsidR="00767575" w:rsidRDefault="00767575">
      <w:pPr>
        <w:rPr>
          <w:rFonts w:eastAsia="Times New Roman" w:cstheme="minorHAnsi"/>
          <w:b/>
          <w:sz w:val="24"/>
          <w:szCs w:val="24"/>
        </w:rPr>
      </w:pPr>
      <w:r>
        <w:rPr>
          <w:rFonts w:eastAsia="Times New Roman" w:cstheme="minorHAnsi"/>
          <w:b/>
          <w:sz w:val="24"/>
          <w:szCs w:val="24"/>
        </w:rPr>
        <w:br w:type="page"/>
      </w:r>
    </w:p>
    <w:p w14:paraId="5E97896F" w14:textId="77777777" w:rsidR="00F23A14" w:rsidRDefault="00F23A14" w:rsidP="00FF3569">
      <w:pPr>
        <w:widowControl w:val="0"/>
        <w:spacing w:after="0" w:line="240" w:lineRule="auto"/>
        <w:jc w:val="center"/>
        <w:rPr>
          <w:rFonts w:eastAsia="Times New Roman" w:cstheme="minorHAnsi"/>
          <w:b/>
          <w:sz w:val="24"/>
          <w:szCs w:val="24"/>
        </w:rPr>
        <w:sectPr w:rsidR="00F23A14" w:rsidSect="00767575">
          <w:headerReference w:type="default" r:id="rId26"/>
          <w:footerReference w:type="default" r:id="rId27"/>
          <w:footerReference w:type="first" r:id="rId28"/>
          <w:pgSz w:w="12240" w:h="15840"/>
          <w:pgMar w:top="634" w:right="1080" w:bottom="864" w:left="1080" w:header="634" w:footer="317" w:gutter="0"/>
          <w:pgNumType w:start="1"/>
          <w:cols w:space="720"/>
          <w:docGrid w:linePitch="360"/>
        </w:sectPr>
      </w:pPr>
    </w:p>
    <w:p w14:paraId="39FB225F" w14:textId="559D50C5" w:rsidR="00FF3569" w:rsidRPr="00384068" w:rsidRDefault="00FF3569"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D</w:t>
      </w:r>
    </w:p>
    <w:p w14:paraId="459C9CF2" w14:textId="77777777" w:rsidR="00FF3569" w:rsidRPr="00384068" w:rsidRDefault="00FF3569" w:rsidP="00FF3569">
      <w:pPr>
        <w:widowControl w:val="0"/>
        <w:spacing w:after="0" w:line="240" w:lineRule="auto"/>
        <w:jc w:val="center"/>
        <w:rPr>
          <w:rFonts w:eastAsia="Times New Roman" w:cstheme="minorHAnsi"/>
          <w:b/>
          <w:sz w:val="24"/>
          <w:szCs w:val="24"/>
        </w:rPr>
      </w:pPr>
    </w:p>
    <w:p w14:paraId="243DC26A" w14:textId="535D8222" w:rsidR="00FF3569" w:rsidRPr="00384068" w:rsidRDefault="00FF3569" w:rsidP="00FF3569">
      <w:pPr>
        <w:keepLines/>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GENERAL </w:t>
      </w:r>
      <w:r w:rsidR="0013724A" w:rsidRPr="00384068">
        <w:rPr>
          <w:rFonts w:eastAsia="Times New Roman" w:cstheme="minorHAnsi"/>
          <w:b/>
          <w:sz w:val="24"/>
          <w:szCs w:val="24"/>
        </w:rPr>
        <w:t>CONDITIONS</w:t>
      </w:r>
    </w:p>
    <w:p w14:paraId="70580F75" w14:textId="77777777" w:rsidR="00FF3569" w:rsidRPr="00384068" w:rsidRDefault="00FF3569" w:rsidP="00FF3569">
      <w:pPr>
        <w:widowControl w:val="0"/>
        <w:spacing w:after="0" w:line="240" w:lineRule="auto"/>
        <w:jc w:val="center"/>
        <w:rPr>
          <w:rFonts w:eastAsia="Times New Roman" w:cstheme="minorHAnsi"/>
          <w:sz w:val="24"/>
          <w:szCs w:val="24"/>
        </w:rPr>
      </w:pPr>
    </w:p>
    <w:p w14:paraId="7D55E91F" w14:textId="77777777" w:rsidR="00FF3569" w:rsidRPr="00384068" w:rsidRDefault="00FF3569" w:rsidP="00FF3569">
      <w:pPr>
        <w:widowControl w:val="0"/>
        <w:numPr>
          <w:ilvl w:val="0"/>
          <w:numId w:val="4"/>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Independent Contractor</w:t>
      </w:r>
      <w:r w:rsidRPr="00384068">
        <w:rPr>
          <w:rFonts w:eastAsia="Times New Roman" w:cstheme="minorHAnsi"/>
          <w:sz w:val="24"/>
          <w:szCs w:val="24"/>
        </w:rPr>
        <w:t>.</w:t>
      </w:r>
    </w:p>
    <w:p w14:paraId="63DD4092" w14:textId="77777777" w:rsidR="00FF3569" w:rsidRPr="00384068" w:rsidRDefault="00FF3569" w:rsidP="00FF3569">
      <w:pPr>
        <w:widowControl w:val="0"/>
        <w:spacing w:after="0" w:line="240" w:lineRule="auto"/>
        <w:jc w:val="both"/>
        <w:rPr>
          <w:rFonts w:eastAsia="Times New Roman" w:cstheme="minorHAnsi"/>
          <w:sz w:val="24"/>
          <w:szCs w:val="24"/>
        </w:rPr>
      </w:pPr>
    </w:p>
    <w:p w14:paraId="3A031A0D" w14:textId="53A41703"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understood and agreed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(including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employees) is an independent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and that no relationship of employer-employee exists between the parties hereto for any purpose whatsoever.  Neither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nor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assigned personnel </w:t>
      </w:r>
      <w:r w:rsidR="0013724A" w:rsidRPr="00384068">
        <w:rPr>
          <w:rFonts w:eastAsia="Times New Roman" w:cstheme="minorHAnsi"/>
          <w:sz w:val="24"/>
          <w:szCs w:val="24"/>
        </w:rPr>
        <w:t>wi</w:t>
      </w:r>
      <w:r w:rsidRPr="00384068">
        <w:rPr>
          <w:rFonts w:eastAsia="Times New Roman" w:cstheme="minorHAnsi"/>
          <w:sz w:val="24"/>
          <w:szCs w:val="24"/>
        </w:rPr>
        <w:t>ll be entitled to any benefits payable to CITY</w:t>
      </w:r>
      <w:r w:rsidR="0013724A" w:rsidRPr="00384068">
        <w:rPr>
          <w:rFonts w:eastAsia="Times New Roman" w:cstheme="minorHAnsi"/>
          <w:sz w:val="24"/>
          <w:szCs w:val="24"/>
        </w:rPr>
        <w:t xml:space="preserve"> employees</w:t>
      </w:r>
      <w:r w:rsidRPr="00384068">
        <w:rPr>
          <w:rFonts w:eastAsia="Times New Roman" w:cstheme="minorHAnsi"/>
          <w:sz w:val="24"/>
          <w:szCs w:val="24"/>
        </w:rPr>
        <w:t xml:space="preserv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is not required to make any deductions or withholdings from the compensation payable to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under the provisions of this </w:t>
      </w:r>
      <w:r w:rsidR="0013724A" w:rsidRPr="00384068">
        <w:rPr>
          <w:rFonts w:eastAsia="Times New Roman" w:cstheme="minorHAnsi"/>
          <w:sz w:val="24"/>
          <w:szCs w:val="24"/>
        </w:rPr>
        <w:t>Contract</w:t>
      </w:r>
      <w:r w:rsidRPr="00384068">
        <w:rPr>
          <w:rFonts w:eastAsia="Times New Roman" w:cstheme="minorHAnsi"/>
          <w:sz w:val="24"/>
          <w:szCs w:val="24"/>
        </w:rPr>
        <w:t xml:space="preserve">, and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w:t>
      </w:r>
      <w:r w:rsidR="0013724A" w:rsidRPr="00384068">
        <w:rPr>
          <w:rFonts w:eastAsia="Times New Roman" w:cstheme="minorHAnsi"/>
          <w:sz w:val="24"/>
          <w:szCs w:val="24"/>
        </w:rPr>
        <w:t>wi</w:t>
      </w:r>
      <w:r w:rsidRPr="00384068">
        <w:rPr>
          <w:rFonts w:eastAsia="Times New Roman" w:cstheme="minorHAnsi"/>
          <w:sz w:val="24"/>
          <w:szCs w:val="24"/>
        </w:rPr>
        <w:t xml:space="preserve">ll be issued a Form 1099 for its services hereunder.  As an independent contractor,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hereby agrees to indemnify and hold CITY harmless from any and all claims that may be made against CITY based upon any contention by any of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employees or by any third party, including any state or federal agency, that an employer-employee relationship or a substitute therefor exists for any purpose whatsoever by reason of this </w:t>
      </w:r>
      <w:r w:rsidR="008974E0" w:rsidRPr="00384068">
        <w:rPr>
          <w:rFonts w:eastAsia="Times New Roman" w:cstheme="minorHAnsi"/>
          <w:sz w:val="24"/>
          <w:szCs w:val="24"/>
        </w:rPr>
        <w:t>Contract</w:t>
      </w:r>
      <w:r w:rsidRPr="00384068">
        <w:rPr>
          <w:rFonts w:eastAsia="Times New Roman" w:cstheme="minorHAnsi"/>
          <w:sz w:val="24"/>
          <w:szCs w:val="24"/>
        </w:rPr>
        <w:t xml:space="preserve"> or by reason of the nature and/or performance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w:t>
      </w:r>
    </w:p>
    <w:p w14:paraId="240B259D" w14:textId="77777777" w:rsidR="00FF3569" w:rsidRPr="00384068" w:rsidRDefault="00FF3569" w:rsidP="00FF3569">
      <w:pPr>
        <w:widowControl w:val="0"/>
        <w:spacing w:after="0" w:line="240" w:lineRule="auto"/>
        <w:jc w:val="both"/>
        <w:rPr>
          <w:rFonts w:eastAsia="Times New Roman" w:cstheme="minorHAnsi"/>
          <w:sz w:val="24"/>
          <w:szCs w:val="24"/>
        </w:rPr>
      </w:pPr>
    </w:p>
    <w:p w14:paraId="7BB13E58" w14:textId="5FBE1EA4" w:rsidR="00FF3569" w:rsidRPr="00384068" w:rsidRDefault="00FF3569" w:rsidP="00FC1A8D">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further understood and agreed by the parties that </w:t>
      </w:r>
      <w:proofErr w:type="gramStart"/>
      <w:r w:rsidR="004C1625" w:rsidRPr="00FF3569">
        <w:rPr>
          <w:rFonts w:eastAsia="Times New Roman" w:cs="Calibri"/>
          <w:sz w:val="24"/>
          <w:szCs w:val="24"/>
        </w:rPr>
        <w:t>C</w:t>
      </w:r>
      <w:r w:rsidR="004C1625">
        <w:rPr>
          <w:rFonts w:eastAsia="Times New Roman" w:cs="Calibri"/>
          <w:sz w:val="24"/>
          <w:szCs w:val="24"/>
        </w:rPr>
        <w:t>ontractor</w:t>
      </w:r>
      <w:proofErr w:type="gramEnd"/>
      <w:r w:rsidRPr="00384068">
        <w:rPr>
          <w:rFonts w:eastAsia="Times New Roman" w:cstheme="minorHAnsi"/>
          <w:sz w:val="24"/>
          <w:szCs w:val="24"/>
        </w:rPr>
        <w:t>, in the performance of its obligations, is subject to the</w:t>
      </w:r>
      <w:r w:rsidR="008974E0" w:rsidRPr="00384068">
        <w:rPr>
          <w:rFonts w:eastAsia="Times New Roman" w:cstheme="minorHAnsi"/>
          <w:sz w:val="24"/>
          <w:szCs w:val="24"/>
        </w:rPr>
        <w:t xml:space="preserve"> City’s</w:t>
      </w:r>
      <w:r w:rsidRPr="00384068">
        <w:rPr>
          <w:rFonts w:eastAsia="Times New Roman" w:cstheme="minorHAnsi"/>
          <w:sz w:val="24"/>
          <w:szCs w:val="24"/>
        </w:rPr>
        <w:t xml:space="preserve"> control and </w:t>
      </w:r>
      <w:proofErr w:type="gramStart"/>
      <w:r w:rsidRPr="00384068">
        <w:rPr>
          <w:rFonts w:eastAsia="Times New Roman" w:cstheme="minorHAnsi"/>
          <w:sz w:val="24"/>
          <w:szCs w:val="24"/>
        </w:rPr>
        <w:t xml:space="preserve">direction </w:t>
      </w:r>
      <w:r w:rsidR="008974E0" w:rsidRPr="00384068">
        <w:rPr>
          <w:rFonts w:eastAsia="Times New Roman" w:cstheme="minorHAnsi"/>
          <w:sz w:val="24"/>
          <w:szCs w:val="24"/>
        </w:rPr>
        <w:t xml:space="preserve"> as</w:t>
      </w:r>
      <w:proofErr w:type="gramEnd"/>
      <w:r w:rsidRPr="00384068">
        <w:rPr>
          <w:rFonts w:eastAsia="Times New Roman" w:cstheme="minorHAnsi"/>
          <w:sz w:val="24"/>
          <w:szCs w:val="24"/>
        </w:rPr>
        <w:t xml:space="preserve"> to the designation of tasks to be performed and the results to be accomplished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but not as to the means, methods, or sequence used by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for accomplishing </w:t>
      </w:r>
      <w:r w:rsidR="00C924F1" w:rsidRPr="00384068">
        <w:rPr>
          <w:rFonts w:eastAsia="Times New Roman" w:cstheme="minorHAnsi"/>
          <w:sz w:val="24"/>
          <w:szCs w:val="24"/>
        </w:rPr>
        <w:t>the</w:t>
      </w:r>
      <w:r w:rsidRPr="00384068">
        <w:rPr>
          <w:rFonts w:eastAsia="Times New Roman" w:cstheme="minorHAnsi"/>
          <w:sz w:val="24"/>
          <w:szCs w:val="24"/>
        </w:rPr>
        <w:t xml:space="preserve"> results.  To the extent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obtains permission to, and does, use CITY facilities, space, equipment or support services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 xml:space="preserve">, this use </w:t>
      </w:r>
      <w:r w:rsidR="00C924F1" w:rsidRPr="00384068">
        <w:rPr>
          <w:rFonts w:eastAsia="Times New Roman" w:cstheme="minorHAnsi"/>
          <w:sz w:val="24"/>
          <w:szCs w:val="24"/>
        </w:rPr>
        <w:t>wi</w:t>
      </w:r>
      <w:r w:rsidRPr="00384068">
        <w:rPr>
          <w:rFonts w:eastAsia="Times New Roman" w:cstheme="minorHAnsi"/>
          <w:sz w:val="24"/>
          <w:szCs w:val="24"/>
        </w:rPr>
        <w:t xml:space="preserve">ll be at the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sole discretion based on the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determination that </w:t>
      </w:r>
      <w:r w:rsidR="00C924F1" w:rsidRPr="00384068">
        <w:rPr>
          <w:rFonts w:eastAsia="Times New Roman" w:cstheme="minorHAnsi"/>
          <w:sz w:val="24"/>
          <w:szCs w:val="24"/>
        </w:rPr>
        <w:t xml:space="preserve">the </w:t>
      </w:r>
      <w:r w:rsidRPr="00384068">
        <w:rPr>
          <w:rFonts w:eastAsia="Times New Roman" w:cstheme="minorHAnsi"/>
          <w:sz w:val="24"/>
          <w:szCs w:val="24"/>
        </w:rPr>
        <w:t xml:space="preserve">use will promote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efficiency and effectiveness.  Except as may be specifically provided elsewhere in this </w:t>
      </w:r>
      <w:r w:rsidR="00C924F1" w:rsidRPr="00384068">
        <w:rPr>
          <w:rFonts w:eastAsia="Times New Roman" w:cstheme="minorHAnsi"/>
          <w:sz w:val="24"/>
          <w:szCs w:val="24"/>
        </w:rPr>
        <w:t>Contract</w:t>
      </w:r>
      <w:r w:rsidRPr="00384068">
        <w:rPr>
          <w:rFonts w:eastAsia="Times New Roman" w:cstheme="minorHAnsi"/>
          <w:sz w:val="24"/>
          <w:szCs w:val="24"/>
        </w:rPr>
        <w:t xml:space="preserve">, the CITY does not require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use CITY facilities, equipment or support services or work in CITY locations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w:t>
      </w:r>
      <w:r w:rsidR="00C924F1" w:rsidRPr="00384068">
        <w:rPr>
          <w:rFonts w:cstheme="minorHAnsi"/>
          <w:sz w:val="24"/>
          <w:szCs w:val="24"/>
        </w:rPr>
        <w:t xml:space="preserve"> As</w:t>
      </w:r>
      <w:r w:rsidR="00C924F1" w:rsidRPr="00384068">
        <w:rPr>
          <w:rFonts w:cstheme="minorHAnsi"/>
          <w:spacing w:val="-2"/>
          <w:sz w:val="24"/>
          <w:szCs w:val="24"/>
        </w:rPr>
        <w:t xml:space="preserve"> </w:t>
      </w:r>
      <w:r w:rsidR="00C924F1" w:rsidRPr="00384068">
        <w:rPr>
          <w:rFonts w:cstheme="minorHAnsi"/>
          <w:sz w:val="24"/>
          <w:szCs w:val="24"/>
        </w:rPr>
        <w:t>used</w:t>
      </w:r>
      <w:r w:rsidR="00C924F1" w:rsidRPr="00384068">
        <w:rPr>
          <w:rFonts w:cstheme="minorHAnsi"/>
          <w:spacing w:val="-2"/>
          <w:sz w:val="24"/>
          <w:szCs w:val="24"/>
        </w:rPr>
        <w:t xml:space="preserve"> </w:t>
      </w:r>
      <w:r w:rsidR="00C924F1" w:rsidRPr="00384068">
        <w:rPr>
          <w:rFonts w:cstheme="minorHAnsi"/>
          <w:sz w:val="24"/>
          <w:szCs w:val="24"/>
        </w:rPr>
        <w:t xml:space="preserve">in </w:t>
      </w:r>
      <w:r w:rsidR="00C924F1" w:rsidRPr="00384068">
        <w:rPr>
          <w:rFonts w:cstheme="minorHAnsi"/>
          <w:spacing w:val="-1"/>
          <w:sz w:val="24"/>
          <w:szCs w:val="24"/>
        </w:rPr>
        <w:t>this</w:t>
      </w:r>
      <w:r w:rsidR="00C924F1" w:rsidRPr="00384068">
        <w:rPr>
          <w:rFonts w:cstheme="minorHAnsi"/>
          <w:sz w:val="24"/>
          <w:szCs w:val="24"/>
        </w:rPr>
        <w:t xml:space="preserve"> </w:t>
      </w:r>
      <w:r w:rsidR="00C924F1" w:rsidRPr="00384068">
        <w:rPr>
          <w:rFonts w:cstheme="minorHAnsi"/>
          <w:spacing w:val="-1"/>
          <w:sz w:val="24"/>
          <w:szCs w:val="24"/>
        </w:rPr>
        <w:t>Contract,</w:t>
      </w:r>
      <w:r w:rsidR="00C924F1" w:rsidRPr="00384068">
        <w:rPr>
          <w:rFonts w:cstheme="minorHAnsi"/>
          <w:sz w:val="24"/>
          <w:szCs w:val="24"/>
        </w:rPr>
        <w:t xml:space="preserve"> </w:t>
      </w:r>
      <w:r w:rsidR="00C924F1" w:rsidRPr="00384068">
        <w:rPr>
          <w:rFonts w:cstheme="minorHAnsi"/>
          <w:spacing w:val="-1"/>
          <w:sz w:val="24"/>
          <w:szCs w:val="24"/>
        </w:rPr>
        <w:t>"sole</w:t>
      </w:r>
      <w:r w:rsidR="00C924F1" w:rsidRPr="00384068">
        <w:rPr>
          <w:rFonts w:cstheme="minorHAnsi"/>
          <w:sz w:val="24"/>
          <w:szCs w:val="24"/>
        </w:rPr>
        <w:t xml:space="preserve"> </w:t>
      </w:r>
      <w:r w:rsidR="00C924F1" w:rsidRPr="00384068">
        <w:rPr>
          <w:rFonts w:cstheme="minorHAnsi"/>
          <w:spacing w:val="-1"/>
          <w:sz w:val="24"/>
          <w:szCs w:val="24"/>
        </w:rPr>
        <w:t>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"sole</w:t>
      </w:r>
      <w:r w:rsidR="00C924F1" w:rsidRPr="00384068">
        <w:rPr>
          <w:rFonts w:cstheme="minorHAnsi"/>
          <w:spacing w:val="59"/>
          <w:sz w:val="24"/>
          <w:szCs w:val="24"/>
        </w:rPr>
        <w:t xml:space="preserve"> </w:t>
      </w:r>
      <w:r w:rsidR="00C924F1" w:rsidRPr="00384068">
        <w:rPr>
          <w:rFonts w:cstheme="minorHAnsi"/>
          <w:spacing w:val="-1"/>
          <w:sz w:val="24"/>
          <w:szCs w:val="24"/>
        </w:rPr>
        <w:t>judgment" means</w:t>
      </w:r>
      <w:r w:rsidR="00C924F1" w:rsidRPr="00384068">
        <w:rPr>
          <w:rFonts w:cstheme="minorHAnsi"/>
          <w:spacing w:val="-2"/>
          <w:sz w:val="24"/>
          <w:szCs w:val="24"/>
        </w:rPr>
        <w:t xml:space="preserve"> </w:t>
      </w:r>
      <w:r w:rsidR="00C924F1" w:rsidRPr="00384068">
        <w:rPr>
          <w:rFonts w:cstheme="minorHAnsi"/>
          <w:spacing w:val="-1"/>
          <w:sz w:val="24"/>
          <w:szCs w:val="24"/>
        </w:rPr>
        <w:t>that</w:t>
      </w:r>
      <w:r w:rsidR="00C924F1" w:rsidRPr="00384068">
        <w:rPr>
          <w:rFonts w:cstheme="minorHAnsi"/>
          <w:spacing w:val="-2"/>
          <w:sz w:val="24"/>
          <w:szCs w:val="24"/>
        </w:rPr>
        <w:t xml:space="preserve"> </w:t>
      </w:r>
      <w:r w:rsidR="00C924F1" w:rsidRPr="00384068">
        <w:rPr>
          <w:rFonts w:cstheme="minorHAnsi"/>
          <w:sz w:val="24"/>
          <w:szCs w:val="24"/>
        </w:rPr>
        <w:t>the</w:t>
      </w:r>
      <w:r w:rsidR="00C924F1" w:rsidRPr="00384068">
        <w:rPr>
          <w:rFonts w:cstheme="minorHAnsi"/>
          <w:spacing w:val="-2"/>
          <w:sz w:val="24"/>
          <w:szCs w:val="24"/>
        </w:rPr>
        <w:t xml:space="preserve"> </w:t>
      </w:r>
      <w:r w:rsidR="00C924F1" w:rsidRPr="00384068">
        <w:rPr>
          <w:rFonts w:cstheme="minorHAnsi"/>
          <w:sz w:val="24"/>
          <w:szCs w:val="24"/>
        </w:rPr>
        <w:t>party</w:t>
      </w:r>
      <w:r w:rsidR="00C924F1" w:rsidRPr="00384068">
        <w:rPr>
          <w:rFonts w:cstheme="minorHAnsi"/>
          <w:spacing w:val="-3"/>
          <w:sz w:val="24"/>
          <w:szCs w:val="24"/>
        </w:rPr>
        <w:t xml:space="preserve"> </w:t>
      </w:r>
      <w:r w:rsidR="00C924F1" w:rsidRPr="00384068">
        <w:rPr>
          <w:rFonts w:cstheme="minorHAnsi"/>
          <w:spacing w:val="-1"/>
          <w:sz w:val="24"/>
          <w:szCs w:val="24"/>
        </w:rPr>
        <w:t>authorized</w:t>
      </w:r>
      <w:r w:rsidR="00C924F1" w:rsidRPr="00384068">
        <w:rPr>
          <w:rFonts w:cstheme="minorHAnsi"/>
          <w:sz w:val="24"/>
          <w:szCs w:val="24"/>
        </w:rPr>
        <w:t xml:space="preserve"> to</w:t>
      </w:r>
      <w:r w:rsidR="00C924F1" w:rsidRPr="00384068">
        <w:rPr>
          <w:rFonts w:cstheme="minorHAnsi"/>
          <w:spacing w:val="-2"/>
          <w:sz w:val="24"/>
          <w:szCs w:val="24"/>
        </w:rPr>
        <w:t xml:space="preserve"> </w:t>
      </w:r>
      <w:r w:rsidR="00C924F1" w:rsidRPr="00384068">
        <w:rPr>
          <w:rFonts w:cstheme="minorHAnsi"/>
          <w:spacing w:val="-1"/>
          <w:sz w:val="24"/>
          <w:szCs w:val="24"/>
        </w:rPr>
        <w:t>exercise</w:t>
      </w:r>
      <w:r w:rsidR="00C924F1" w:rsidRPr="00384068">
        <w:rPr>
          <w:rFonts w:cstheme="minorHAnsi"/>
          <w:sz w:val="24"/>
          <w:szCs w:val="24"/>
        </w:rPr>
        <w:t xml:space="preserve"> its 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judgment</w:t>
      </w:r>
      <w:r w:rsidR="00C924F1" w:rsidRPr="00384068">
        <w:rPr>
          <w:rFonts w:cstheme="minorHAnsi"/>
          <w:spacing w:val="-2"/>
          <w:sz w:val="24"/>
          <w:szCs w:val="24"/>
        </w:rPr>
        <w:t xml:space="preserve"> </w:t>
      </w:r>
      <w:r w:rsidR="00C924F1" w:rsidRPr="00384068">
        <w:rPr>
          <w:rFonts w:cstheme="minorHAnsi"/>
          <w:sz w:val="24"/>
          <w:szCs w:val="24"/>
        </w:rPr>
        <w:t>may</w:t>
      </w:r>
      <w:r w:rsidR="00C924F1" w:rsidRPr="00384068">
        <w:rPr>
          <w:rFonts w:cstheme="minorHAnsi"/>
          <w:spacing w:val="-3"/>
          <w:sz w:val="24"/>
          <w:szCs w:val="24"/>
        </w:rPr>
        <w:t xml:space="preserve"> </w:t>
      </w:r>
      <w:r w:rsidR="00C924F1" w:rsidRPr="00384068">
        <w:rPr>
          <w:rFonts w:cstheme="minorHAnsi"/>
          <w:sz w:val="24"/>
          <w:szCs w:val="24"/>
        </w:rPr>
        <w:t>do</w:t>
      </w:r>
      <w:r w:rsidR="00C924F1" w:rsidRPr="00384068">
        <w:rPr>
          <w:rFonts w:cstheme="minorHAnsi"/>
          <w:spacing w:val="71"/>
          <w:sz w:val="24"/>
          <w:szCs w:val="24"/>
        </w:rPr>
        <w:t xml:space="preserve"> </w:t>
      </w:r>
      <w:r w:rsidR="00C924F1" w:rsidRPr="00384068">
        <w:rPr>
          <w:rFonts w:cstheme="minorHAnsi"/>
          <w:sz w:val="24"/>
          <w:szCs w:val="24"/>
        </w:rPr>
        <w:t xml:space="preserve">so </w:t>
      </w:r>
      <w:r w:rsidR="00C924F1" w:rsidRPr="00384068">
        <w:rPr>
          <w:rFonts w:cstheme="minorHAnsi"/>
          <w:spacing w:val="-1"/>
          <w:sz w:val="24"/>
          <w:szCs w:val="24"/>
        </w:rPr>
        <w:t>based</w:t>
      </w:r>
      <w:r w:rsidR="00C924F1" w:rsidRPr="00384068">
        <w:rPr>
          <w:rFonts w:cstheme="minorHAnsi"/>
          <w:spacing w:val="-2"/>
          <w:sz w:val="24"/>
          <w:szCs w:val="24"/>
        </w:rPr>
        <w:t xml:space="preserve"> </w:t>
      </w:r>
      <w:r w:rsidR="00C924F1" w:rsidRPr="00384068">
        <w:rPr>
          <w:rFonts w:cstheme="minorHAnsi"/>
          <w:sz w:val="24"/>
          <w:szCs w:val="24"/>
        </w:rPr>
        <w:t>on</w:t>
      </w:r>
      <w:r w:rsidR="00C924F1" w:rsidRPr="00384068">
        <w:rPr>
          <w:rFonts w:cstheme="minorHAnsi"/>
          <w:spacing w:val="-2"/>
          <w:sz w:val="24"/>
          <w:szCs w:val="24"/>
        </w:rPr>
        <w:t xml:space="preserve"> </w:t>
      </w:r>
      <w:r w:rsidR="00C924F1" w:rsidRPr="00384068">
        <w:rPr>
          <w:rFonts w:cstheme="minorHAnsi"/>
          <w:sz w:val="24"/>
          <w:szCs w:val="24"/>
        </w:rPr>
        <w:t>an</w:t>
      </w:r>
      <w:r w:rsidR="00C924F1" w:rsidRPr="00384068">
        <w:rPr>
          <w:rFonts w:cstheme="minorHAnsi"/>
          <w:spacing w:val="-2"/>
          <w:sz w:val="24"/>
          <w:szCs w:val="24"/>
        </w:rPr>
        <w:t xml:space="preserve"> </w:t>
      </w:r>
      <w:r w:rsidR="00C924F1" w:rsidRPr="00384068">
        <w:rPr>
          <w:rFonts w:cstheme="minorHAnsi"/>
          <w:spacing w:val="-1"/>
          <w:sz w:val="24"/>
          <w:szCs w:val="24"/>
        </w:rPr>
        <w:t>unfettered</w:t>
      </w:r>
      <w:r w:rsidR="00C924F1" w:rsidRPr="00384068">
        <w:rPr>
          <w:rFonts w:cstheme="minorHAnsi"/>
          <w:sz w:val="24"/>
          <w:szCs w:val="24"/>
        </w:rPr>
        <w:t xml:space="preserve"> </w:t>
      </w:r>
      <w:r w:rsidR="00C924F1" w:rsidRPr="00384068">
        <w:rPr>
          <w:rFonts w:cstheme="minorHAnsi"/>
          <w:spacing w:val="-1"/>
          <w:sz w:val="24"/>
          <w:szCs w:val="24"/>
        </w:rPr>
        <w:t>assessment</w:t>
      </w:r>
      <w:r w:rsidR="00C924F1" w:rsidRPr="00384068">
        <w:rPr>
          <w:rFonts w:cstheme="minorHAnsi"/>
          <w:spacing w:val="-2"/>
          <w:sz w:val="24"/>
          <w:szCs w:val="24"/>
        </w:rPr>
        <w:t xml:space="preserve"> </w:t>
      </w:r>
      <w:r w:rsidR="00C924F1" w:rsidRPr="00384068">
        <w:rPr>
          <w:rFonts w:cstheme="minorHAnsi"/>
          <w:spacing w:val="-1"/>
          <w:sz w:val="24"/>
          <w:szCs w:val="24"/>
        </w:rPr>
        <w:t>of</w:t>
      </w:r>
      <w:r w:rsidR="00C924F1" w:rsidRPr="00384068">
        <w:rPr>
          <w:rFonts w:cstheme="minorHAnsi"/>
          <w:spacing w:val="2"/>
          <w:sz w:val="24"/>
          <w:szCs w:val="24"/>
        </w:rPr>
        <w:t xml:space="preserve"> </w:t>
      </w:r>
      <w:r w:rsidR="00C924F1" w:rsidRPr="00384068">
        <w:rPr>
          <w:rFonts w:cstheme="minorHAnsi"/>
          <w:sz w:val="24"/>
          <w:szCs w:val="24"/>
        </w:rPr>
        <w:t>its</w:t>
      </w:r>
      <w:r w:rsidR="00C924F1" w:rsidRPr="00384068">
        <w:rPr>
          <w:rFonts w:cstheme="minorHAnsi"/>
          <w:spacing w:val="-2"/>
          <w:sz w:val="24"/>
          <w:szCs w:val="24"/>
        </w:rPr>
        <w:t xml:space="preserve"> </w:t>
      </w:r>
      <w:r w:rsidR="00C924F1" w:rsidRPr="00384068">
        <w:rPr>
          <w:rFonts w:cstheme="minorHAnsi"/>
          <w:spacing w:val="-1"/>
          <w:sz w:val="24"/>
          <w:szCs w:val="24"/>
        </w:rPr>
        <w:t>own</w:t>
      </w:r>
      <w:r w:rsidR="00C924F1" w:rsidRPr="00384068">
        <w:rPr>
          <w:rFonts w:cstheme="minorHAnsi"/>
          <w:sz w:val="24"/>
          <w:szCs w:val="24"/>
        </w:rPr>
        <w:t xml:space="preserve"> interests, </w:t>
      </w:r>
      <w:r w:rsidR="00C924F1" w:rsidRPr="00384068">
        <w:rPr>
          <w:rFonts w:cstheme="minorHAnsi"/>
          <w:spacing w:val="-1"/>
          <w:sz w:val="24"/>
          <w:szCs w:val="24"/>
        </w:rPr>
        <w:t>without</w:t>
      </w:r>
      <w:r w:rsidR="00C924F1" w:rsidRPr="00384068">
        <w:rPr>
          <w:rFonts w:cstheme="minorHAnsi"/>
          <w:spacing w:val="-4"/>
          <w:sz w:val="24"/>
          <w:szCs w:val="24"/>
        </w:rPr>
        <w:t xml:space="preserve"> </w:t>
      </w:r>
      <w:r w:rsidR="00C924F1" w:rsidRPr="00384068">
        <w:rPr>
          <w:rFonts w:cstheme="minorHAnsi"/>
          <w:spacing w:val="-1"/>
          <w:sz w:val="24"/>
          <w:szCs w:val="24"/>
        </w:rPr>
        <w:t>considering</w:t>
      </w:r>
      <w:r w:rsidR="00C924F1" w:rsidRPr="00384068">
        <w:rPr>
          <w:rFonts w:cstheme="minorHAnsi"/>
          <w:spacing w:val="-2"/>
          <w:sz w:val="24"/>
          <w:szCs w:val="24"/>
        </w:rPr>
        <w:t xml:space="preserve"> </w:t>
      </w:r>
      <w:r w:rsidR="00C924F1" w:rsidRPr="00384068">
        <w:rPr>
          <w:rFonts w:cstheme="minorHAnsi"/>
          <w:spacing w:val="-1"/>
          <w:sz w:val="24"/>
          <w:szCs w:val="24"/>
        </w:rPr>
        <w:t>how</w:t>
      </w:r>
      <w:r w:rsidR="00C924F1" w:rsidRPr="00384068">
        <w:rPr>
          <w:rFonts w:cstheme="minorHAnsi"/>
          <w:spacing w:val="-3"/>
          <w:sz w:val="24"/>
          <w:szCs w:val="24"/>
        </w:rPr>
        <w:t xml:space="preserve"> </w:t>
      </w:r>
      <w:r w:rsidR="00C924F1" w:rsidRPr="00384068">
        <w:rPr>
          <w:rFonts w:cstheme="minorHAnsi"/>
          <w:sz w:val="24"/>
          <w:szCs w:val="24"/>
        </w:rPr>
        <w:t>its</w:t>
      </w:r>
      <w:r w:rsidR="00C924F1" w:rsidRPr="00384068">
        <w:rPr>
          <w:rFonts w:cstheme="minorHAnsi"/>
          <w:spacing w:val="69"/>
          <w:sz w:val="24"/>
          <w:szCs w:val="24"/>
        </w:rPr>
        <w:t xml:space="preserve"> </w:t>
      </w:r>
      <w:r w:rsidR="00C924F1" w:rsidRPr="00384068">
        <w:rPr>
          <w:rFonts w:cstheme="minorHAnsi"/>
          <w:spacing w:val="-1"/>
          <w:sz w:val="24"/>
          <w:szCs w:val="24"/>
        </w:rPr>
        <w:t>decision</w:t>
      </w:r>
      <w:r w:rsidR="00C924F1" w:rsidRPr="00384068">
        <w:rPr>
          <w:rFonts w:cstheme="minorHAnsi"/>
          <w:spacing w:val="-2"/>
          <w:sz w:val="24"/>
          <w:szCs w:val="24"/>
        </w:rPr>
        <w:t xml:space="preserve"> </w:t>
      </w:r>
      <w:r w:rsidR="00C924F1" w:rsidRPr="00384068">
        <w:rPr>
          <w:rFonts w:cstheme="minorHAnsi"/>
          <w:spacing w:val="-1"/>
          <w:sz w:val="24"/>
          <w:szCs w:val="24"/>
        </w:rPr>
        <w:t>affects</w:t>
      </w:r>
      <w:r w:rsidR="00C924F1" w:rsidRPr="00384068">
        <w:rPr>
          <w:rFonts w:cstheme="minorHAnsi"/>
          <w:sz w:val="24"/>
          <w:szCs w:val="24"/>
        </w:rPr>
        <w:t xml:space="preserve"> </w:t>
      </w:r>
      <w:r w:rsidR="00C924F1" w:rsidRPr="00384068">
        <w:rPr>
          <w:rFonts w:cstheme="minorHAnsi"/>
          <w:spacing w:val="-1"/>
          <w:sz w:val="24"/>
          <w:szCs w:val="24"/>
        </w:rPr>
        <w:t>the</w:t>
      </w:r>
      <w:r w:rsidR="00C924F1" w:rsidRPr="00384068">
        <w:rPr>
          <w:rFonts w:cstheme="minorHAnsi"/>
          <w:sz w:val="24"/>
          <w:szCs w:val="24"/>
        </w:rPr>
        <w:t xml:space="preserve"> </w:t>
      </w:r>
      <w:r w:rsidR="00C924F1" w:rsidRPr="00384068">
        <w:rPr>
          <w:rFonts w:cstheme="minorHAnsi"/>
          <w:spacing w:val="-1"/>
          <w:sz w:val="24"/>
          <w:szCs w:val="24"/>
        </w:rPr>
        <w:t>other</w:t>
      </w:r>
      <w:r w:rsidR="00C924F1" w:rsidRPr="00384068">
        <w:rPr>
          <w:rFonts w:cstheme="minorHAnsi"/>
          <w:sz w:val="24"/>
          <w:szCs w:val="24"/>
        </w:rPr>
        <w:t xml:space="preserve"> </w:t>
      </w:r>
      <w:r w:rsidR="00C924F1" w:rsidRPr="00384068">
        <w:rPr>
          <w:rFonts w:cstheme="minorHAnsi"/>
          <w:spacing w:val="-1"/>
          <w:sz w:val="24"/>
          <w:szCs w:val="24"/>
        </w:rPr>
        <w:t>party,</w:t>
      </w:r>
      <w:r w:rsidR="00C924F1" w:rsidRPr="00384068">
        <w:rPr>
          <w:rFonts w:cstheme="minorHAnsi"/>
          <w:sz w:val="24"/>
          <w:szCs w:val="24"/>
        </w:rPr>
        <w:t xml:space="preserve"> </w:t>
      </w:r>
      <w:r w:rsidR="00C924F1" w:rsidRPr="00384068">
        <w:rPr>
          <w:rFonts w:cstheme="minorHAnsi"/>
          <w:spacing w:val="-1"/>
          <w:sz w:val="24"/>
          <w:szCs w:val="24"/>
        </w:rPr>
        <w:t>and</w:t>
      </w:r>
      <w:r w:rsidR="00C924F1" w:rsidRPr="00384068">
        <w:rPr>
          <w:rFonts w:cstheme="minorHAnsi"/>
          <w:sz w:val="24"/>
          <w:szCs w:val="24"/>
        </w:rPr>
        <w:t xml:space="preserve"> </w:t>
      </w:r>
      <w:r w:rsidR="00C924F1" w:rsidRPr="00384068">
        <w:rPr>
          <w:rFonts w:cstheme="minorHAnsi"/>
          <w:spacing w:val="-1"/>
          <w:sz w:val="24"/>
          <w:szCs w:val="24"/>
        </w:rPr>
        <w:t>unconstrained</w:t>
      </w:r>
      <w:r w:rsidR="00C924F1" w:rsidRPr="00384068">
        <w:rPr>
          <w:rFonts w:cstheme="minorHAnsi"/>
          <w:spacing w:val="-2"/>
          <w:sz w:val="24"/>
          <w:szCs w:val="24"/>
        </w:rPr>
        <w:t xml:space="preserve"> </w:t>
      </w:r>
      <w:r w:rsidR="00C924F1" w:rsidRPr="00384068">
        <w:rPr>
          <w:rFonts w:cstheme="minorHAnsi"/>
          <w:sz w:val="24"/>
          <w:szCs w:val="24"/>
        </w:rPr>
        <w:t>by</w:t>
      </w:r>
      <w:r w:rsidR="00C924F1" w:rsidRPr="00384068">
        <w:rPr>
          <w:rFonts w:cstheme="minorHAnsi"/>
          <w:spacing w:val="-3"/>
          <w:sz w:val="24"/>
          <w:szCs w:val="24"/>
        </w:rPr>
        <w:t xml:space="preserve"> </w:t>
      </w:r>
      <w:r w:rsidR="00C924F1" w:rsidRPr="00384068">
        <w:rPr>
          <w:rFonts w:cstheme="minorHAnsi"/>
          <w:sz w:val="24"/>
          <w:szCs w:val="24"/>
        </w:rPr>
        <w:t xml:space="preserve">the </w:t>
      </w:r>
      <w:r w:rsidR="00C924F1" w:rsidRPr="00384068">
        <w:rPr>
          <w:rFonts w:cstheme="minorHAnsi"/>
          <w:spacing w:val="-1"/>
          <w:sz w:val="24"/>
          <w:szCs w:val="24"/>
        </w:rPr>
        <w:t>implied</w:t>
      </w:r>
      <w:r w:rsidR="00C924F1" w:rsidRPr="00384068">
        <w:rPr>
          <w:rFonts w:cstheme="minorHAnsi"/>
          <w:spacing w:val="-2"/>
          <w:sz w:val="24"/>
          <w:szCs w:val="24"/>
        </w:rPr>
        <w:t xml:space="preserve"> </w:t>
      </w:r>
      <w:r w:rsidR="00C924F1" w:rsidRPr="00384068">
        <w:rPr>
          <w:rFonts w:cstheme="minorHAnsi"/>
          <w:spacing w:val="-1"/>
          <w:sz w:val="24"/>
          <w:szCs w:val="24"/>
        </w:rPr>
        <w:t>covenant</w:t>
      </w:r>
      <w:r w:rsidR="00C924F1" w:rsidRPr="00384068">
        <w:rPr>
          <w:rFonts w:cstheme="minorHAnsi"/>
          <w:sz w:val="24"/>
          <w:szCs w:val="24"/>
        </w:rPr>
        <w:t xml:space="preserve"> </w:t>
      </w:r>
      <w:r w:rsidR="00C924F1" w:rsidRPr="00384068">
        <w:rPr>
          <w:rFonts w:cstheme="minorHAnsi"/>
          <w:spacing w:val="-1"/>
          <w:sz w:val="24"/>
          <w:szCs w:val="24"/>
        </w:rPr>
        <w:t>of</w:t>
      </w:r>
      <w:r w:rsidR="00C924F1" w:rsidRPr="00384068">
        <w:rPr>
          <w:rFonts w:cstheme="minorHAnsi"/>
          <w:sz w:val="24"/>
          <w:szCs w:val="24"/>
        </w:rPr>
        <w:t xml:space="preserve"> </w:t>
      </w:r>
      <w:r w:rsidR="00C924F1" w:rsidRPr="00384068">
        <w:rPr>
          <w:rFonts w:cstheme="minorHAnsi"/>
          <w:spacing w:val="-1"/>
          <w:sz w:val="24"/>
          <w:szCs w:val="24"/>
        </w:rPr>
        <w:t>good</w:t>
      </w:r>
      <w:r w:rsidR="00C924F1" w:rsidRPr="00384068">
        <w:rPr>
          <w:rFonts w:cstheme="minorHAnsi"/>
          <w:spacing w:val="-2"/>
          <w:sz w:val="24"/>
          <w:szCs w:val="24"/>
        </w:rPr>
        <w:t xml:space="preserve"> </w:t>
      </w:r>
      <w:r w:rsidR="00C924F1" w:rsidRPr="00384068">
        <w:rPr>
          <w:rFonts w:cstheme="minorHAnsi"/>
          <w:sz w:val="24"/>
          <w:szCs w:val="24"/>
        </w:rPr>
        <w:t>faith</w:t>
      </w:r>
      <w:r w:rsidR="00C924F1" w:rsidRPr="00384068">
        <w:rPr>
          <w:rFonts w:cstheme="minorHAnsi"/>
          <w:spacing w:val="87"/>
          <w:sz w:val="24"/>
          <w:szCs w:val="24"/>
        </w:rPr>
        <w:t xml:space="preserve"> </w:t>
      </w:r>
      <w:r w:rsidR="00C924F1" w:rsidRPr="00384068">
        <w:rPr>
          <w:rFonts w:cstheme="minorHAnsi"/>
          <w:sz w:val="24"/>
          <w:szCs w:val="24"/>
        </w:rPr>
        <w:t>and</w:t>
      </w:r>
      <w:r w:rsidR="00C924F1" w:rsidRPr="00384068">
        <w:rPr>
          <w:rFonts w:cstheme="minorHAnsi"/>
          <w:spacing w:val="-2"/>
          <w:sz w:val="24"/>
          <w:szCs w:val="24"/>
        </w:rPr>
        <w:t xml:space="preserve"> </w:t>
      </w:r>
      <w:r w:rsidR="00C924F1" w:rsidRPr="00384068">
        <w:rPr>
          <w:rFonts w:cstheme="minorHAnsi"/>
          <w:sz w:val="24"/>
          <w:szCs w:val="24"/>
        </w:rPr>
        <w:t>fair</w:t>
      </w:r>
      <w:r w:rsidR="00C924F1" w:rsidRPr="00384068">
        <w:rPr>
          <w:rFonts w:cstheme="minorHAnsi"/>
          <w:spacing w:val="-2"/>
          <w:sz w:val="24"/>
          <w:szCs w:val="24"/>
        </w:rPr>
        <w:t xml:space="preserve"> </w:t>
      </w:r>
      <w:r w:rsidR="00C924F1" w:rsidRPr="00384068">
        <w:rPr>
          <w:rFonts w:cstheme="minorHAnsi"/>
          <w:spacing w:val="-1"/>
          <w:sz w:val="24"/>
          <w:szCs w:val="24"/>
        </w:rPr>
        <w:t xml:space="preserve">dealing. </w:t>
      </w:r>
    </w:p>
    <w:p w14:paraId="698CEE10" w14:textId="77777777" w:rsidR="00C924F1" w:rsidRPr="00384068" w:rsidRDefault="00FF3569" w:rsidP="00AC6507">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ab/>
      </w:r>
    </w:p>
    <w:p w14:paraId="59B1A0E4" w14:textId="659080CF" w:rsidR="00FF3569" w:rsidRPr="00384068" w:rsidRDefault="00A7774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If, in the performance of this </w:t>
      </w:r>
      <w:r w:rsidRPr="00384068">
        <w:rPr>
          <w:rFonts w:eastAsia="Times New Roman" w:cstheme="minorHAnsi"/>
          <w:sz w:val="24"/>
          <w:szCs w:val="24"/>
        </w:rPr>
        <w:t>Contract</w:t>
      </w:r>
      <w:r w:rsidR="00FF3569" w:rsidRPr="00384068">
        <w:rPr>
          <w:rFonts w:eastAsia="Times New Roman" w:cstheme="minorHAnsi"/>
          <w:sz w:val="24"/>
          <w:szCs w:val="24"/>
        </w:rPr>
        <w:t xml:space="preserve">, any third persons are employed by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 xml:space="preserve">, such persons </w:t>
      </w:r>
      <w:r w:rsidRPr="00384068">
        <w:rPr>
          <w:rFonts w:eastAsia="Times New Roman" w:cstheme="minorHAnsi"/>
          <w:sz w:val="24"/>
          <w:szCs w:val="24"/>
        </w:rPr>
        <w:t>wi</w:t>
      </w:r>
      <w:r w:rsidR="00FF3569" w:rsidRPr="00384068">
        <w:rPr>
          <w:rFonts w:eastAsia="Times New Roman" w:cstheme="minorHAnsi"/>
          <w:sz w:val="24"/>
          <w:szCs w:val="24"/>
        </w:rPr>
        <w:t xml:space="preserve">ll be entirely and exclusively under the direction, supervision, and control of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 xml:space="preserve">.  Except as </w:t>
      </w:r>
      <w:r w:rsidRPr="00384068">
        <w:rPr>
          <w:rFonts w:eastAsia="Times New Roman" w:cstheme="minorHAnsi"/>
          <w:sz w:val="24"/>
          <w:szCs w:val="24"/>
        </w:rPr>
        <w:t>otherwise provided</w:t>
      </w:r>
      <w:r w:rsidR="00FF3569" w:rsidRPr="00384068">
        <w:rPr>
          <w:rFonts w:eastAsia="Times New Roman" w:cstheme="minorHAnsi"/>
          <w:sz w:val="24"/>
          <w:szCs w:val="24"/>
        </w:rPr>
        <w:t xml:space="preserve"> in this </w:t>
      </w:r>
      <w:r w:rsidRPr="00384068">
        <w:rPr>
          <w:rFonts w:eastAsia="Times New Roman" w:cstheme="minorHAnsi"/>
          <w:sz w:val="24"/>
          <w:szCs w:val="24"/>
        </w:rPr>
        <w:t>Contrac</w:t>
      </w:r>
      <w:r w:rsidR="00FF3569" w:rsidRPr="00384068">
        <w:rPr>
          <w:rFonts w:eastAsia="Times New Roman" w:cstheme="minorHAnsi"/>
          <w:sz w:val="24"/>
          <w:szCs w:val="24"/>
        </w:rPr>
        <w:t xml:space="preserve">t, all terms of employment, including hours, wages, working conditions, discipline, hiring, and discharging, or any other terms of employment or requirements of law, shall be determined by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 xml:space="preserve">.  It is further understood and agreed that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 xml:space="preserve"> </w:t>
      </w:r>
      <w:r w:rsidRPr="00384068">
        <w:rPr>
          <w:rFonts w:eastAsia="Times New Roman" w:cstheme="minorHAnsi"/>
          <w:sz w:val="24"/>
          <w:szCs w:val="24"/>
        </w:rPr>
        <w:t>wi</w:t>
      </w:r>
      <w:r w:rsidR="00FF3569" w:rsidRPr="00384068">
        <w:rPr>
          <w:rFonts w:eastAsia="Times New Roman" w:cstheme="minorHAnsi"/>
          <w:sz w:val="24"/>
          <w:szCs w:val="24"/>
        </w:rPr>
        <w:t xml:space="preserve">ll issue W-2 or 1099 Forms for income and employment tax purposes for all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’s assigned personnel and subcontractors.</w:t>
      </w:r>
    </w:p>
    <w:p w14:paraId="0E762C77" w14:textId="77777777" w:rsidR="00FF3569" w:rsidRPr="00384068" w:rsidRDefault="00FF3569" w:rsidP="00FF3569">
      <w:pPr>
        <w:widowControl w:val="0"/>
        <w:spacing w:after="0" w:line="240" w:lineRule="auto"/>
        <w:rPr>
          <w:rFonts w:eastAsia="Times New Roman" w:cstheme="minorHAnsi"/>
          <w:sz w:val="24"/>
          <w:szCs w:val="24"/>
        </w:rPr>
      </w:pPr>
    </w:p>
    <w:p w14:paraId="66947857" w14:textId="229FEA61"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provisions of this </w:t>
      </w:r>
      <w:r w:rsidR="00A77749" w:rsidRPr="00384068">
        <w:rPr>
          <w:rFonts w:eastAsia="Times New Roman" w:cstheme="minorHAnsi"/>
          <w:sz w:val="24"/>
          <w:szCs w:val="24"/>
        </w:rPr>
        <w:t>s</w:t>
      </w:r>
      <w:r w:rsidRPr="00384068">
        <w:rPr>
          <w:rFonts w:eastAsia="Times New Roman" w:cstheme="minorHAnsi"/>
          <w:sz w:val="24"/>
          <w:szCs w:val="24"/>
        </w:rPr>
        <w:t xml:space="preserve">ection </w:t>
      </w:r>
      <w:r w:rsidR="00A77749" w:rsidRPr="00384068">
        <w:rPr>
          <w:rFonts w:eastAsia="Times New Roman" w:cstheme="minorHAnsi"/>
          <w:sz w:val="24"/>
          <w:szCs w:val="24"/>
        </w:rPr>
        <w:t>wi</w:t>
      </w:r>
      <w:r w:rsidRPr="00384068">
        <w:rPr>
          <w:rFonts w:eastAsia="Times New Roman" w:cstheme="minorHAnsi"/>
          <w:sz w:val="24"/>
          <w:szCs w:val="24"/>
        </w:rPr>
        <w:t xml:space="preserve">ll survive any expiration or termination of this </w:t>
      </w:r>
      <w:r w:rsidR="00A10A52" w:rsidRPr="00384068">
        <w:rPr>
          <w:rFonts w:eastAsia="Times New Roman" w:cstheme="minorHAnsi"/>
          <w:sz w:val="24"/>
          <w:szCs w:val="24"/>
        </w:rPr>
        <w:t>Contract</w:t>
      </w:r>
      <w:r w:rsidRPr="00384068">
        <w:rPr>
          <w:rFonts w:eastAsia="Times New Roman" w:cstheme="minorHAnsi"/>
          <w:sz w:val="24"/>
          <w:szCs w:val="24"/>
        </w:rPr>
        <w:t xml:space="preserve">.  Nothing in this </w:t>
      </w:r>
      <w:r w:rsidR="00A10A52" w:rsidRPr="00384068">
        <w:rPr>
          <w:rFonts w:eastAsia="Times New Roman" w:cstheme="minorHAnsi"/>
          <w:sz w:val="24"/>
          <w:szCs w:val="24"/>
        </w:rPr>
        <w:t>Contract</w:t>
      </w:r>
      <w:r w:rsidRPr="00384068">
        <w:rPr>
          <w:rFonts w:eastAsia="Times New Roman" w:cstheme="minorHAnsi"/>
          <w:sz w:val="24"/>
          <w:szCs w:val="24"/>
        </w:rPr>
        <w:t xml:space="preserve"> create</w:t>
      </w:r>
      <w:r w:rsidR="00A10A52" w:rsidRPr="00384068">
        <w:rPr>
          <w:rFonts w:eastAsia="Times New Roman" w:cstheme="minorHAnsi"/>
          <w:sz w:val="24"/>
          <w:szCs w:val="24"/>
        </w:rPr>
        <w:t>s</w:t>
      </w:r>
      <w:r w:rsidRPr="00384068">
        <w:rPr>
          <w:rFonts w:eastAsia="Times New Roman" w:cstheme="minorHAnsi"/>
          <w:sz w:val="24"/>
          <w:szCs w:val="24"/>
        </w:rPr>
        <w:t xml:space="preserve"> an exclusive relationship between CITY and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may represent, perform services for, or be employed by </w:t>
      </w:r>
      <w:r w:rsidR="00A10A52" w:rsidRPr="00384068">
        <w:rPr>
          <w:rFonts w:eastAsia="Times New Roman" w:cstheme="minorHAnsi"/>
          <w:sz w:val="24"/>
          <w:szCs w:val="24"/>
        </w:rPr>
        <w:t>any</w:t>
      </w:r>
      <w:r w:rsidRPr="00384068">
        <w:rPr>
          <w:rFonts w:eastAsia="Times New Roman" w:cstheme="minorHAnsi"/>
          <w:sz w:val="24"/>
          <w:szCs w:val="24"/>
        </w:rPr>
        <w:t xml:space="preserve"> additional </w:t>
      </w:r>
      <w:proofErr w:type="gramStart"/>
      <w:r w:rsidRPr="00384068">
        <w:rPr>
          <w:rFonts w:eastAsia="Times New Roman" w:cstheme="minorHAnsi"/>
          <w:sz w:val="24"/>
          <w:szCs w:val="24"/>
        </w:rPr>
        <w:t>persons</w:t>
      </w:r>
      <w:proofErr w:type="gramEnd"/>
      <w:r w:rsidRPr="00384068">
        <w:rPr>
          <w:rFonts w:eastAsia="Times New Roman" w:cstheme="minorHAnsi"/>
          <w:sz w:val="24"/>
          <w:szCs w:val="24"/>
        </w:rPr>
        <w:t xml:space="preserve"> or companies s</w:t>
      </w:r>
      <w:r w:rsidR="00A10A52" w:rsidRPr="00384068">
        <w:rPr>
          <w:rFonts w:eastAsia="Times New Roman" w:cstheme="minorHAnsi"/>
          <w:sz w:val="24"/>
          <w:szCs w:val="24"/>
        </w:rPr>
        <w:t>o long as</w:t>
      </w:r>
      <w:r w:rsidRPr="00384068">
        <w:rPr>
          <w:rFonts w:eastAsia="Times New Roman" w:cstheme="minorHAnsi"/>
          <w:sz w:val="24"/>
          <w:szCs w:val="24"/>
        </w:rPr>
        <w:t xml:space="preserv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does not violate the provisions of Section 5, below.</w:t>
      </w:r>
    </w:p>
    <w:p w14:paraId="68D99AC3" w14:textId="77777777" w:rsidR="00FF3569" w:rsidRPr="00384068" w:rsidRDefault="00FF3569" w:rsidP="00FF3569">
      <w:pPr>
        <w:widowControl w:val="0"/>
        <w:spacing w:after="0" w:line="240" w:lineRule="auto"/>
        <w:jc w:val="both"/>
        <w:rPr>
          <w:rFonts w:eastAsia="Times New Roman" w:cstheme="minorHAnsi"/>
          <w:sz w:val="24"/>
          <w:szCs w:val="24"/>
        </w:rPr>
      </w:pPr>
    </w:p>
    <w:p w14:paraId="7F132006" w14:textId="0ED9F770"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Pr="00384068">
        <w:rPr>
          <w:rFonts w:eastAsia="Times New Roman" w:cstheme="minorHAnsi"/>
          <w:b/>
          <w:sz w:val="24"/>
          <w:szCs w:val="24"/>
        </w:rPr>
        <w:t>Licenses; Permits, Etc.</w:t>
      </w:r>
      <w:r w:rsidRPr="00384068">
        <w:rPr>
          <w:rFonts w:eastAsia="Times New Roman" w:cstheme="minorHAnsi"/>
          <w:sz w:val="24"/>
          <w:szCs w:val="24"/>
        </w:rPr>
        <w:t xml:space="preserv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represents and warrants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has</w:t>
      </w:r>
      <w:r w:rsidR="008728EE" w:rsidRPr="00384068">
        <w:rPr>
          <w:rFonts w:eastAsia="Times New Roman" w:cstheme="minorHAnsi"/>
          <w:sz w:val="24"/>
          <w:szCs w:val="24"/>
        </w:rPr>
        <w:t xml:space="preserve">, and shall maintain </w:t>
      </w:r>
      <w:r w:rsidR="00B75AC0" w:rsidRPr="00384068">
        <w:rPr>
          <w:rFonts w:eastAsia="Times New Roman" w:cstheme="minorHAnsi"/>
          <w:sz w:val="24"/>
          <w:szCs w:val="24"/>
        </w:rPr>
        <w:t xml:space="preserve">at all times during the term of this Contract </w:t>
      </w:r>
      <w:r w:rsidR="008728EE" w:rsidRPr="00384068">
        <w:rPr>
          <w:rFonts w:eastAsia="Times New Roman" w:cstheme="minorHAnsi"/>
          <w:sz w:val="24"/>
          <w:szCs w:val="24"/>
        </w:rPr>
        <w:t>at its sole cost and expense,</w:t>
      </w:r>
      <w:r w:rsidRPr="00384068">
        <w:rPr>
          <w:rFonts w:eastAsia="Times New Roman" w:cstheme="minorHAnsi"/>
          <w:sz w:val="24"/>
          <w:szCs w:val="24"/>
        </w:rPr>
        <w:t xml:space="preserve"> all licenses, permits, qualifications, and approvals of </w:t>
      </w:r>
      <w:r w:rsidR="00A10A52" w:rsidRPr="00384068">
        <w:rPr>
          <w:rFonts w:eastAsia="Times New Roman" w:cstheme="minorHAnsi"/>
          <w:sz w:val="24"/>
          <w:szCs w:val="24"/>
        </w:rPr>
        <w:t>any</w:t>
      </w:r>
      <w:r w:rsidR="005C795D" w:rsidRPr="00384068">
        <w:rPr>
          <w:rFonts w:eastAsia="Times New Roman" w:cstheme="minorHAnsi"/>
          <w:sz w:val="24"/>
          <w:szCs w:val="24"/>
        </w:rPr>
        <w:t xml:space="preserve"> nature that </w:t>
      </w:r>
      <w:r w:rsidRPr="00384068">
        <w:rPr>
          <w:rFonts w:eastAsia="Times New Roman" w:cstheme="minorHAnsi"/>
          <w:sz w:val="24"/>
          <w:szCs w:val="24"/>
        </w:rPr>
        <w:t xml:space="preserve">are legally required for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to practice its profession or </w:t>
      </w:r>
      <w:r w:rsidR="00A10A52" w:rsidRPr="00384068">
        <w:rPr>
          <w:rFonts w:eastAsia="Times New Roman" w:cstheme="minorHAnsi"/>
          <w:sz w:val="24"/>
          <w:szCs w:val="24"/>
        </w:rPr>
        <w:t>fulfill the terms of this Contract</w:t>
      </w:r>
      <w:r w:rsidR="000E4E91" w:rsidRPr="00384068">
        <w:rPr>
          <w:rFonts w:eastAsia="Times New Roman" w:cstheme="minorHAnsi"/>
          <w:sz w:val="24"/>
          <w:szCs w:val="24"/>
        </w:rPr>
        <w:t xml:space="preserve">, </w:t>
      </w:r>
      <w:r w:rsidR="00B75AC0" w:rsidRPr="00384068">
        <w:rPr>
          <w:rFonts w:eastAsia="Times New Roman" w:cstheme="minorHAnsi"/>
          <w:sz w:val="24"/>
          <w:szCs w:val="24"/>
        </w:rPr>
        <w:t xml:space="preserve">including a City Business Operations Tax Certificate and </w:t>
      </w:r>
      <w:r w:rsidR="00903C4C" w:rsidRPr="00384068">
        <w:rPr>
          <w:rFonts w:eastAsia="Times New Roman" w:cstheme="minorHAnsi"/>
          <w:sz w:val="24"/>
          <w:szCs w:val="24"/>
        </w:rPr>
        <w:t xml:space="preserve">any required </w:t>
      </w:r>
      <w:r w:rsidR="00B75AC0" w:rsidRPr="00384068">
        <w:rPr>
          <w:rFonts w:eastAsia="Times New Roman" w:cstheme="minorHAnsi"/>
          <w:sz w:val="24"/>
          <w:szCs w:val="24"/>
        </w:rPr>
        <w:t>certificat</w:t>
      </w:r>
      <w:r w:rsidR="00903C4C" w:rsidRPr="00384068">
        <w:rPr>
          <w:rFonts w:eastAsia="Times New Roman" w:cstheme="minorHAnsi"/>
          <w:sz w:val="24"/>
          <w:szCs w:val="24"/>
        </w:rPr>
        <w:t>io</w:t>
      </w:r>
      <w:r w:rsidR="00B75AC0" w:rsidRPr="00384068">
        <w:rPr>
          <w:rFonts w:eastAsia="Times New Roman" w:cstheme="minorHAnsi"/>
          <w:sz w:val="24"/>
          <w:szCs w:val="24"/>
        </w:rPr>
        <w:t>n issued by the California Secretary of State</w:t>
      </w:r>
      <w:r w:rsidRPr="00384068">
        <w:rPr>
          <w:rFonts w:eastAsia="Times New Roman" w:cstheme="minorHAnsi"/>
          <w:sz w:val="24"/>
          <w:szCs w:val="24"/>
        </w:rPr>
        <w:t>.</w:t>
      </w:r>
    </w:p>
    <w:p w14:paraId="1BC089AE" w14:textId="77777777" w:rsidR="00FF3569" w:rsidRPr="00384068" w:rsidRDefault="00FF3569" w:rsidP="00FF3569">
      <w:pPr>
        <w:widowControl w:val="0"/>
        <w:spacing w:after="0" w:line="240" w:lineRule="auto"/>
        <w:jc w:val="both"/>
        <w:rPr>
          <w:rFonts w:eastAsia="Times New Roman" w:cstheme="minorHAnsi"/>
          <w:sz w:val="24"/>
          <w:szCs w:val="24"/>
        </w:rPr>
      </w:pPr>
    </w:p>
    <w:p w14:paraId="446EA9A8" w14:textId="1CC26467"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Time.</w:t>
      </w:r>
      <w:r w:rsidRPr="00384068">
        <w:rPr>
          <w:rFonts w:eastAsia="Times New Roman" w:cstheme="minorHAnsi"/>
          <w:sz w:val="24"/>
          <w:szCs w:val="24"/>
        </w:rPr>
        <w:t xml:space="preserve">  </w:t>
      </w:r>
      <w:r w:rsidR="00EA65D3" w:rsidRPr="00384068">
        <w:rPr>
          <w:rFonts w:eastAsia="Times New Roman" w:cstheme="minorHAnsi"/>
          <w:sz w:val="24"/>
          <w:szCs w:val="24"/>
        </w:rPr>
        <w:t xml:space="preserve">Time is of the essence in the performance of this Contract. </w:t>
      </w:r>
      <w:r w:rsidR="00233DDC" w:rsidRPr="00FF3569">
        <w:rPr>
          <w:rFonts w:eastAsia="Times New Roman" w:cs="Calibri"/>
          <w:sz w:val="24"/>
          <w:szCs w:val="24"/>
        </w:rPr>
        <w:t>C</w:t>
      </w:r>
      <w:r w:rsidR="00233DDC">
        <w:rPr>
          <w:rFonts w:eastAsia="Times New Roman" w:cs="Calibri"/>
          <w:sz w:val="24"/>
          <w:szCs w:val="24"/>
        </w:rPr>
        <w:t>ontractor</w:t>
      </w:r>
      <w:r w:rsidRPr="00384068">
        <w:rPr>
          <w:rFonts w:eastAsia="Times New Roman" w:cstheme="minorHAnsi"/>
          <w:sz w:val="24"/>
          <w:szCs w:val="24"/>
        </w:rPr>
        <w:t xml:space="preserve"> shall devote </w:t>
      </w:r>
      <w:r w:rsidR="00EA65D3" w:rsidRPr="00384068">
        <w:rPr>
          <w:rFonts w:eastAsia="Times New Roman" w:cstheme="minorHAnsi"/>
          <w:sz w:val="24"/>
          <w:szCs w:val="24"/>
        </w:rPr>
        <w:t>the necessary</w:t>
      </w:r>
      <w:r w:rsidRPr="00384068">
        <w:rPr>
          <w:rFonts w:eastAsia="Times New Roman" w:cstheme="minorHAnsi"/>
          <w:sz w:val="24"/>
          <w:szCs w:val="24"/>
        </w:rPr>
        <w:t xml:space="preserve"> time and effort to </w:t>
      </w:r>
      <w:r w:rsidR="00EA65D3" w:rsidRPr="00384068">
        <w:rPr>
          <w:rFonts w:eastAsia="Times New Roman" w:cstheme="minorHAnsi"/>
          <w:sz w:val="24"/>
          <w:szCs w:val="24"/>
        </w:rPr>
        <w:t>its</w:t>
      </w:r>
      <w:r w:rsidRPr="00384068">
        <w:rPr>
          <w:rFonts w:eastAsia="Times New Roman" w:cstheme="minorHAnsi"/>
          <w:sz w:val="24"/>
          <w:szCs w:val="24"/>
        </w:rPr>
        <w:t xml:space="preserve"> performance </w:t>
      </w:r>
      <w:r w:rsidR="00EA65D3" w:rsidRPr="00384068">
        <w:rPr>
          <w:rFonts w:eastAsia="Times New Roman" w:cstheme="minorHAnsi"/>
          <w:sz w:val="24"/>
          <w:szCs w:val="24"/>
        </w:rPr>
        <w:t>under</w:t>
      </w:r>
      <w:r w:rsidRPr="00384068">
        <w:rPr>
          <w:rFonts w:eastAsia="Times New Roman" w:cstheme="minorHAnsi"/>
          <w:sz w:val="24"/>
          <w:szCs w:val="24"/>
        </w:rPr>
        <w:t xml:space="preserve"> this </w:t>
      </w:r>
      <w:r w:rsidR="00EA65D3" w:rsidRPr="00384068">
        <w:rPr>
          <w:rFonts w:eastAsia="Times New Roman" w:cstheme="minorHAnsi"/>
          <w:sz w:val="24"/>
          <w:szCs w:val="24"/>
        </w:rPr>
        <w:t xml:space="preserve">Contract. </w:t>
      </w:r>
      <w:r w:rsidRPr="00384068">
        <w:rPr>
          <w:rFonts w:eastAsia="Times New Roman" w:cstheme="minorHAnsi"/>
          <w:sz w:val="24"/>
          <w:szCs w:val="24"/>
        </w:rPr>
        <w:t xml:space="preserve">Neither party </w:t>
      </w:r>
      <w:r w:rsidR="00EA65D3" w:rsidRPr="00384068">
        <w:rPr>
          <w:rFonts w:eastAsia="Times New Roman" w:cstheme="minorHAnsi"/>
          <w:sz w:val="24"/>
          <w:szCs w:val="24"/>
        </w:rPr>
        <w:t>wi</w:t>
      </w:r>
      <w:r w:rsidRPr="00384068">
        <w:rPr>
          <w:rFonts w:eastAsia="Times New Roman" w:cstheme="minorHAnsi"/>
          <w:sz w:val="24"/>
          <w:szCs w:val="24"/>
        </w:rPr>
        <w:t xml:space="preserve">ll be considered in default of this </w:t>
      </w:r>
      <w:r w:rsidR="00EA65D3" w:rsidRPr="00384068">
        <w:rPr>
          <w:rFonts w:eastAsia="Times New Roman" w:cstheme="minorHAnsi"/>
          <w:sz w:val="24"/>
          <w:szCs w:val="24"/>
        </w:rPr>
        <w:t>Contract</w:t>
      </w:r>
      <w:r w:rsidRPr="00384068">
        <w:rPr>
          <w:rFonts w:eastAsia="Times New Roman" w:cstheme="minorHAnsi"/>
          <w:sz w:val="24"/>
          <w:szCs w:val="24"/>
        </w:rPr>
        <w:t>, to the extent that party’s performance is prevented or delayed by any cause, present or future, that is beyond the reasonable control of that party.</w:t>
      </w:r>
    </w:p>
    <w:p w14:paraId="646F7CE1" w14:textId="77777777" w:rsidR="00FF3569" w:rsidRPr="00384068" w:rsidRDefault="00FF3569" w:rsidP="00FF3569">
      <w:pPr>
        <w:widowControl w:val="0"/>
        <w:spacing w:after="0" w:line="240" w:lineRule="auto"/>
        <w:jc w:val="both"/>
        <w:rPr>
          <w:rFonts w:eastAsia="Times New Roman" w:cstheme="minorHAnsi"/>
          <w:sz w:val="24"/>
          <w:szCs w:val="24"/>
        </w:rPr>
      </w:pPr>
    </w:p>
    <w:p w14:paraId="24169E54" w14:textId="727266A3"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w:t>
      </w:r>
      <w:r w:rsidR="00233DDC">
        <w:rPr>
          <w:rFonts w:eastAsia="Times New Roman" w:cstheme="minorHAnsi"/>
          <w:b/>
          <w:sz w:val="24"/>
          <w:szCs w:val="24"/>
        </w:rPr>
        <w:t>ontractor</w:t>
      </w:r>
      <w:r w:rsidRPr="00384068">
        <w:rPr>
          <w:rFonts w:eastAsia="Times New Roman" w:cstheme="minorHAnsi"/>
          <w:b/>
          <w:sz w:val="24"/>
          <w:szCs w:val="24"/>
        </w:rPr>
        <w:t xml:space="preserve"> Not Agent.</w:t>
      </w:r>
      <w:r w:rsidRPr="00384068">
        <w:rPr>
          <w:rFonts w:eastAsia="Times New Roman" w:cstheme="minorHAnsi"/>
          <w:sz w:val="24"/>
          <w:szCs w:val="24"/>
        </w:rPr>
        <w:t xml:space="preserve">  Except as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may specify in writing,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and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personnel have no authority, express or implied, to act on behalf of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in any capacity whatsoever as an agent.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and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personnel shall have no authority, express or implied, to bind </w:t>
      </w:r>
      <w:r w:rsidR="00DE513F" w:rsidRPr="00384068">
        <w:rPr>
          <w:rFonts w:eastAsia="Times New Roman" w:cstheme="minorHAnsi"/>
          <w:sz w:val="24"/>
          <w:szCs w:val="24"/>
        </w:rPr>
        <w:t>C</w:t>
      </w:r>
      <w:r w:rsidR="00DE513F">
        <w:rPr>
          <w:rFonts w:eastAsia="Times New Roman" w:cstheme="minorHAnsi"/>
          <w:sz w:val="24"/>
          <w:szCs w:val="24"/>
        </w:rPr>
        <w:t>ity</w:t>
      </w:r>
      <w:r w:rsidR="00DE513F" w:rsidRPr="00384068">
        <w:rPr>
          <w:rFonts w:eastAsia="Times New Roman" w:cstheme="minorHAnsi"/>
          <w:sz w:val="24"/>
          <w:szCs w:val="24"/>
        </w:rPr>
        <w:t xml:space="preserve"> </w:t>
      </w:r>
      <w:r w:rsidRPr="00384068">
        <w:rPr>
          <w:rFonts w:eastAsia="Times New Roman" w:cstheme="minorHAnsi"/>
          <w:sz w:val="24"/>
          <w:szCs w:val="24"/>
        </w:rPr>
        <w:t>to any obligations whatsoever.</w:t>
      </w:r>
    </w:p>
    <w:p w14:paraId="12C4C726" w14:textId="77777777" w:rsidR="00FF3569" w:rsidRPr="00384068" w:rsidRDefault="00FF3569" w:rsidP="00FF3569">
      <w:pPr>
        <w:widowControl w:val="0"/>
        <w:spacing w:after="0" w:line="240" w:lineRule="auto"/>
        <w:jc w:val="both"/>
        <w:rPr>
          <w:rFonts w:eastAsia="Times New Roman" w:cstheme="minorHAnsi"/>
          <w:sz w:val="24"/>
          <w:szCs w:val="24"/>
        </w:rPr>
      </w:pPr>
    </w:p>
    <w:p w14:paraId="0585E593" w14:textId="301F95E5" w:rsidR="003D4B3B" w:rsidRPr="00AC6507"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Conflicts of Interest.</w:t>
      </w:r>
      <w:r w:rsidRPr="00384068">
        <w:rPr>
          <w:rFonts w:eastAsia="Times New Roman" w:cstheme="minorHAnsi"/>
          <w:sz w:val="24"/>
          <w:szCs w:val="24"/>
        </w:rPr>
        <w:t xml:space="preserv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covenants that neither it, nor any officer or principal of its firm, has or </w:t>
      </w:r>
      <w:r w:rsidR="00AD62B6" w:rsidRPr="00384068">
        <w:rPr>
          <w:rFonts w:eastAsia="Times New Roman" w:cstheme="minorHAnsi"/>
          <w:sz w:val="24"/>
          <w:szCs w:val="24"/>
        </w:rPr>
        <w:t>wi</w:t>
      </w:r>
      <w:r w:rsidRPr="00384068">
        <w:rPr>
          <w:rFonts w:eastAsia="Times New Roman" w:cstheme="minorHAnsi"/>
          <w:sz w:val="24"/>
          <w:szCs w:val="24"/>
        </w:rPr>
        <w:t xml:space="preserve">ll acquire any interest, directly or indirectly, that would conflict in any manner with the </w:t>
      </w:r>
      <w:r w:rsidR="00DE513F" w:rsidRPr="00384068">
        <w:rPr>
          <w:rFonts w:eastAsia="Times New Roman" w:cstheme="minorHAnsi"/>
          <w:sz w:val="24"/>
          <w:szCs w:val="24"/>
        </w:rPr>
        <w:t>C</w:t>
      </w:r>
      <w:r w:rsidR="00DE513F">
        <w:rPr>
          <w:rFonts w:eastAsia="Times New Roman" w:cstheme="minorHAnsi"/>
          <w:sz w:val="24"/>
          <w:szCs w:val="24"/>
        </w:rPr>
        <w:t>ity</w:t>
      </w:r>
      <w:r w:rsidR="00AD62B6" w:rsidRPr="00384068">
        <w:rPr>
          <w:rFonts w:eastAsia="Times New Roman" w:cstheme="minorHAnsi"/>
          <w:sz w:val="24"/>
          <w:szCs w:val="24"/>
        </w:rPr>
        <w:t>’s interests</w:t>
      </w:r>
      <w:r w:rsidRPr="00384068">
        <w:rPr>
          <w:rFonts w:eastAsia="Times New Roman" w:cstheme="minorHAnsi"/>
          <w:sz w:val="24"/>
          <w:szCs w:val="24"/>
        </w:rPr>
        <w:t xml:space="preserve"> or that would in any way hinder </w:t>
      </w:r>
      <w:proofErr w:type="gramStart"/>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’s</w:t>
      </w:r>
      <w:proofErr w:type="gramEnd"/>
      <w:r w:rsidRPr="00384068">
        <w:rPr>
          <w:rFonts w:eastAsia="Times New Roman" w:cstheme="minorHAnsi"/>
          <w:sz w:val="24"/>
          <w:szCs w:val="24"/>
        </w:rPr>
        <w:t xml:space="preserve"> performance </w:t>
      </w:r>
      <w:r w:rsidR="00AD62B6" w:rsidRPr="00384068">
        <w:rPr>
          <w:rFonts w:eastAsia="Times New Roman" w:cstheme="minorHAnsi"/>
          <w:sz w:val="24"/>
          <w:szCs w:val="24"/>
        </w:rPr>
        <w:t>under this Contract</w:t>
      </w:r>
      <w:r w:rsidRPr="00384068">
        <w:rPr>
          <w:rFonts w:eastAsia="Times New Roman" w:cstheme="minorHAnsi"/>
          <w:sz w:val="24"/>
          <w:szCs w:val="24"/>
        </w:rPr>
        <w:t xml:space="preserve">.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further covenants that in the performance of this </w:t>
      </w:r>
      <w:r w:rsidR="00AD62B6" w:rsidRPr="00384068">
        <w:rPr>
          <w:rFonts w:eastAsia="Times New Roman" w:cstheme="minorHAnsi"/>
          <w:sz w:val="24"/>
          <w:szCs w:val="24"/>
        </w:rPr>
        <w:t>Contrac</w:t>
      </w:r>
      <w:r w:rsidRPr="00384068">
        <w:rPr>
          <w:rFonts w:eastAsia="Times New Roman" w:cstheme="minorHAnsi"/>
          <w:sz w:val="24"/>
          <w:szCs w:val="24"/>
        </w:rPr>
        <w:t xml:space="preserve">t, no person having any such interest </w:t>
      </w:r>
      <w:r w:rsidR="003D4B3B" w:rsidRPr="00384068">
        <w:rPr>
          <w:rFonts w:eastAsia="Times New Roman" w:cstheme="minorHAnsi"/>
          <w:sz w:val="24"/>
          <w:szCs w:val="24"/>
        </w:rPr>
        <w:t>wi</w:t>
      </w:r>
      <w:r w:rsidRPr="00384068">
        <w:rPr>
          <w:rFonts w:eastAsia="Times New Roman" w:cstheme="minorHAnsi"/>
          <w:sz w:val="24"/>
          <w:szCs w:val="24"/>
        </w:rPr>
        <w:t xml:space="preserve">ll be employed by it as an officer, employee, agent or subcontractor, without the </w:t>
      </w:r>
      <w:r w:rsidR="003D4B3B" w:rsidRPr="00384068">
        <w:rPr>
          <w:rFonts w:eastAsia="Times New Roman" w:cstheme="minorHAnsi"/>
          <w:sz w:val="24"/>
          <w:szCs w:val="24"/>
        </w:rPr>
        <w:t xml:space="preserve">City’s </w:t>
      </w:r>
      <w:r w:rsidRPr="00384068">
        <w:rPr>
          <w:rFonts w:eastAsia="Times New Roman" w:cstheme="minorHAnsi"/>
          <w:sz w:val="24"/>
          <w:szCs w:val="24"/>
        </w:rPr>
        <w:t xml:space="preserve">written consent.  </w:t>
      </w:r>
    </w:p>
    <w:p w14:paraId="2AB802AD" w14:textId="77777777" w:rsidR="003D4B3B" w:rsidRPr="00384068" w:rsidRDefault="003D4B3B" w:rsidP="003D4B3B">
      <w:pPr>
        <w:widowControl w:val="0"/>
        <w:spacing w:after="0" w:line="240" w:lineRule="auto"/>
        <w:ind w:left="720"/>
        <w:jc w:val="both"/>
        <w:rPr>
          <w:rFonts w:eastAsia="Times New Roman" w:cstheme="minorHAnsi"/>
          <w:sz w:val="24"/>
          <w:szCs w:val="24"/>
        </w:rPr>
      </w:pPr>
    </w:p>
    <w:p w14:paraId="2218ACFC" w14:textId="3B567418" w:rsidR="00FF3569" w:rsidRPr="00384068" w:rsidRDefault="00BC686B" w:rsidP="00AC6507">
      <w:pPr>
        <w:widowControl w:val="0"/>
        <w:spacing w:after="0" w:line="240" w:lineRule="auto"/>
        <w:ind w:left="720"/>
        <w:jc w:val="both"/>
        <w:rPr>
          <w:rFonts w:eastAsia="Times New Roman" w:cstheme="minorHAnsi"/>
          <w:b/>
          <w:sz w:val="24"/>
          <w:szCs w:val="24"/>
        </w:rPr>
      </w:pP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agrees to avoid conflicts of interest or the appearance of any conflicts of interest with the </w:t>
      </w:r>
      <w:r w:rsidR="003D4B3B" w:rsidRPr="00384068">
        <w:rPr>
          <w:rFonts w:eastAsia="Times New Roman" w:cstheme="minorHAnsi"/>
          <w:sz w:val="24"/>
          <w:szCs w:val="24"/>
        </w:rPr>
        <w:t xml:space="preserve">City’s </w:t>
      </w:r>
      <w:r w:rsidR="00FF3569" w:rsidRPr="00384068">
        <w:rPr>
          <w:rFonts w:eastAsia="Times New Roman" w:cstheme="minorHAnsi"/>
          <w:sz w:val="24"/>
          <w:szCs w:val="24"/>
        </w:rPr>
        <w:t xml:space="preserve">interests during the performance of this </w:t>
      </w:r>
      <w:r w:rsidR="003D4B3B" w:rsidRPr="00384068">
        <w:rPr>
          <w:rFonts w:eastAsia="Times New Roman" w:cstheme="minorHAnsi"/>
          <w:sz w:val="24"/>
          <w:szCs w:val="24"/>
        </w:rPr>
        <w:t>Contract</w:t>
      </w:r>
      <w:r w:rsidR="00FF3569" w:rsidRPr="00384068">
        <w:rPr>
          <w:rFonts w:eastAsia="Times New Roman" w:cstheme="minorHAnsi"/>
          <w:sz w:val="24"/>
          <w:szCs w:val="24"/>
        </w:rPr>
        <w:t xml:space="preserve">.  If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is or employs a former officer or employee of the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sz w:val="24"/>
          <w:szCs w:val="24"/>
        </w:rPr>
        <w:t xml:space="preserve">,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and any </w:t>
      </w:r>
      <w:r w:rsidR="003D4B3B" w:rsidRPr="00384068">
        <w:rPr>
          <w:rFonts w:eastAsia="Times New Roman" w:cstheme="minorHAnsi"/>
          <w:sz w:val="24"/>
          <w:szCs w:val="24"/>
        </w:rPr>
        <w:t>former City officer or employee</w:t>
      </w:r>
      <w:r w:rsidR="00FF3569" w:rsidRPr="00384068">
        <w:rPr>
          <w:rFonts w:eastAsia="Times New Roman" w:cstheme="minorHAnsi"/>
          <w:sz w:val="24"/>
          <w:szCs w:val="24"/>
        </w:rPr>
        <w:t xml:space="preserve"> shall comply with the provisions of Sacramento City Code Section 2.16.090 pertaining to</w:t>
      </w:r>
      <w:r w:rsidR="00FF3569" w:rsidRPr="00384068">
        <w:rPr>
          <w:rFonts w:eastAsia="Times New Roman" w:cstheme="minorHAnsi"/>
          <w:color w:val="000000"/>
          <w:sz w:val="24"/>
          <w:szCs w:val="24"/>
        </w:rPr>
        <w:t xml:space="preserve"> appearances before the City Council or any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color w:val="000000"/>
          <w:sz w:val="24"/>
          <w:szCs w:val="24"/>
        </w:rPr>
        <w:t xml:space="preserve"> department, board, commission</w:t>
      </w:r>
      <w:r w:rsidR="003D4B3B" w:rsidRPr="00384068">
        <w:rPr>
          <w:rFonts w:eastAsia="Times New Roman" w:cstheme="minorHAnsi"/>
          <w:color w:val="000000"/>
          <w:sz w:val="24"/>
          <w:szCs w:val="24"/>
        </w:rPr>
        <w:t>,</w:t>
      </w:r>
      <w:r w:rsidR="00FF3569" w:rsidRPr="00384068">
        <w:rPr>
          <w:rFonts w:eastAsia="Times New Roman" w:cstheme="minorHAnsi"/>
          <w:color w:val="000000"/>
          <w:sz w:val="24"/>
          <w:szCs w:val="24"/>
        </w:rPr>
        <w:t xml:space="preserve"> or committee. </w:t>
      </w:r>
    </w:p>
    <w:p w14:paraId="27B11185" w14:textId="77777777" w:rsidR="00FF3569" w:rsidRPr="00384068" w:rsidRDefault="00FF3569" w:rsidP="00FF3569">
      <w:pPr>
        <w:widowControl w:val="0"/>
        <w:spacing w:after="0" w:line="240" w:lineRule="auto"/>
        <w:jc w:val="both"/>
        <w:rPr>
          <w:rFonts w:eastAsia="Times New Roman" w:cstheme="minorHAnsi"/>
          <w:sz w:val="24"/>
          <w:szCs w:val="24"/>
        </w:rPr>
      </w:pPr>
    </w:p>
    <w:p w14:paraId="28ADA51D" w14:textId="2072526B" w:rsidR="00FC1A8D" w:rsidRDefault="00FC1A8D" w:rsidP="00AC6507">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6.</w:t>
      </w:r>
      <w:r w:rsidR="00FF3569" w:rsidRPr="00384068">
        <w:rPr>
          <w:rFonts w:eastAsia="Times New Roman" w:cstheme="minorHAnsi"/>
          <w:b/>
          <w:sz w:val="24"/>
          <w:szCs w:val="24"/>
        </w:rPr>
        <w:tab/>
      </w:r>
      <w:r w:rsidRPr="00384068">
        <w:rPr>
          <w:rFonts w:eastAsia="Times New Roman" w:cstheme="minorHAnsi"/>
          <w:b/>
          <w:sz w:val="24"/>
          <w:szCs w:val="24"/>
        </w:rPr>
        <w:t xml:space="preserve">Hazardous Substances.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w:t>
      </w:r>
      <w:r w:rsidRPr="00384068">
        <w:rPr>
          <w:rFonts w:cstheme="minorHAnsi"/>
          <w:spacing w:val="-1"/>
          <w:sz w:val="24"/>
          <w:szCs w:val="24"/>
        </w:rPr>
        <w:t>means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substance, </w:t>
      </w:r>
      <w:r w:rsidRPr="00384068">
        <w:rPr>
          <w:rFonts w:cstheme="minorHAnsi"/>
          <w:spacing w:val="-1"/>
          <w:sz w:val="24"/>
          <w:szCs w:val="24"/>
        </w:rPr>
        <w:t>material,</w:t>
      </w:r>
      <w:r w:rsidRPr="00384068">
        <w:rPr>
          <w:rFonts w:cstheme="minorHAnsi"/>
          <w:spacing w:val="-3"/>
          <w:sz w:val="24"/>
          <w:szCs w:val="24"/>
        </w:rPr>
        <w:t xml:space="preserve"> </w:t>
      </w:r>
      <w:r w:rsidRPr="00384068">
        <w:rPr>
          <w:rFonts w:cstheme="minorHAnsi"/>
          <w:spacing w:val="-1"/>
          <w:sz w:val="24"/>
          <w:szCs w:val="24"/>
        </w:rPr>
        <w:t>waste,</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other</w:t>
      </w:r>
      <w:r w:rsidRPr="00384068">
        <w:rPr>
          <w:rFonts w:cstheme="minorHAnsi"/>
          <w:spacing w:val="-3"/>
          <w:sz w:val="24"/>
          <w:szCs w:val="24"/>
        </w:rPr>
        <w:t xml:space="preserve"> </w:t>
      </w:r>
      <w:r w:rsidRPr="00384068">
        <w:rPr>
          <w:rFonts w:cstheme="minorHAnsi"/>
          <w:spacing w:val="-1"/>
          <w:sz w:val="24"/>
          <w:szCs w:val="24"/>
        </w:rPr>
        <w:t>pollutant</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73"/>
          <w:sz w:val="24"/>
          <w:szCs w:val="24"/>
        </w:rPr>
        <w:t xml:space="preserve"> </w:t>
      </w:r>
      <w:r w:rsidRPr="00384068">
        <w:rPr>
          <w:rFonts w:cstheme="minorHAnsi"/>
          <w:spacing w:val="-1"/>
          <w:sz w:val="24"/>
          <w:szCs w:val="24"/>
        </w:rPr>
        <w:t>contaminant</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is or</w:t>
      </w:r>
      <w:r w:rsidRPr="00384068">
        <w:rPr>
          <w:rFonts w:cstheme="minorHAnsi"/>
          <w:spacing w:val="-3"/>
          <w:sz w:val="24"/>
          <w:szCs w:val="24"/>
        </w:rPr>
        <w:t xml:space="preserve"> </w:t>
      </w:r>
      <w:r w:rsidRPr="00384068">
        <w:rPr>
          <w:rFonts w:cstheme="minorHAnsi"/>
          <w:spacing w:val="-1"/>
          <w:sz w:val="24"/>
          <w:szCs w:val="24"/>
        </w:rPr>
        <w:t>becomes</w:t>
      </w:r>
      <w:r w:rsidRPr="00384068">
        <w:rPr>
          <w:rFonts w:cstheme="minorHAnsi"/>
          <w:spacing w:val="-2"/>
          <w:sz w:val="24"/>
          <w:szCs w:val="24"/>
        </w:rPr>
        <w:t xml:space="preserve"> </w:t>
      </w:r>
      <w:r w:rsidRPr="00384068">
        <w:rPr>
          <w:rFonts w:cstheme="minorHAnsi"/>
          <w:spacing w:val="-1"/>
          <w:sz w:val="24"/>
          <w:szCs w:val="24"/>
        </w:rPr>
        <w:t>designated,</w:t>
      </w:r>
      <w:r w:rsidRPr="00384068">
        <w:rPr>
          <w:rFonts w:cstheme="minorHAnsi"/>
          <w:spacing w:val="-4"/>
          <w:sz w:val="24"/>
          <w:szCs w:val="24"/>
        </w:rPr>
        <w:t xml:space="preserve"> </w:t>
      </w:r>
      <w:r w:rsidRPr="00384068">
        <w:rPr>
          <w:rFonts w:cstheme="minorHAnsi"/>
          <w:sz w:val="24"/>
          <w:szCs w:val="24"/>
        </w:rPr>
        <w:t xml:space="preserve">classified, or </w:t>
      </w:r>
      <w:r w:rsidRPr="00384068">
        <w:rPr>
          <w:rFonts w:cstheme="minorHAnsi"/>
          <w:spacing w:val="-1"/>
          <w:sz w:val="24"/>
          <w:szCs w:val="24"/>
        </w:rPr>
        <w:t>regulated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hazardous</w:t>
      </w:r>
      <w:r w:rsidRPr="00384068">
        <w:rPr>
          <w:rFonts w:cstheme="minorHAnsi"/>
          <w:sz w:val="24"/>
          <w:szCs w:val="24"/>
        </w:rPr>
        <w:t xml:space="preserve"> or</w:t>
      </w:r>
      <w:r w:rsidRPr="00384068">
        <w:rPr>
          <w:rFonts w:cstheme="minorHAnsi"/>
          <w:spacing w:val="75"/>
          <w:sz w:val="24"/>
          <w:szCs w:val="24"/>
        </w:rPr>
        <w:t xml:space="preserve"> </w:t>
      </w:r>
      <w:r w:rsidRPr="00384068">
        <w:rPr>
          <w:rFonts w:cstheme="minorHAnsi"/>
          <w:spacing w:val="-1"/>
          <w:sz w:val="24"/>
          <w:szCs w:val="24"/>
        </w:rPr>
        <w:t>toxic</w:t>
      </w:r>
      <w:r w:rsidRPr="00384068">
        <w:rPr>
          <w:rFonts w:cstheme="minorHAnsi"/>
          <w:sz w:val="24"/>
          <w:szCs w:val="24"/>
        </w:rPr>
        <w:t xml:space="preserve"> under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law,</w:t>
      </w:r>
      <w:r w:rsidRPr="00384068">
        <w:rPr>
          <w:rFonts w:cstheme="minorHAnsi"/>
          <w:sz w:val="24"/>
          <w:szCs w:val="24"/>
        </w:rPr>
        <w:t xml:space="preserve"> regulation, </w:t>
      </w:r>
      <w:r w:rsidRPr="00384068">
        <w:rPr>
          <w:rFonts w:cstheme="minorHAnsi"/>
          <w:spacing w:val="-1"/>
          <w:sz w:val="24"/>
          <w:szCs w:val="24"/>
        </w:rPr>
        <w:t>rule,</w:t>
      </w:r>
      <w:r w:rsidRPr="00384068">
        <w:rPr>
          <w:rFonts w:cstheme="minorHAnsi"/>
          <w:sz w:val="24"/>
          <w:szCs w:val="24"/>
        </w:rPr>
        <w:t xml:space="preserve"> </w:t>
      </w:r>
      <w:r w:rsidRPr="00384068">
        <w:rPr>
          <w:rFonts w:cstheme="minorHAnsi"/>
          <w:spacing w:val="-1"/>
          <w:sz w:val="24"/>
          <w:szCs w:val="24"/>
        </w:rPr>
        <w:t>order,</w:t>
      </w:r>
      <w:r w:rsidRPr="00384068">
        <w:rPr>
          <w:rFonts w:cstheme="minorHAnsi"/>
          <w:sz w:val="24"/>
          <w:szCs w:val="24"/>
        </w:rPr>
        <w:t xml:space="preserve"> </w:t>
      </w:r>
      <w:r w:rsidRPr="00384068">
        <w:rPr>
          <w:rFonts w:cstheme="minorHAnsi"/>
          <w:spacing w:val="-1"/>
          <w:sz w:val="24"/>
          <w:szCs w:val="24"/>
        </w:rPr>
        <w:t>decree,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other</w:t>
      </w:r>
      <w:r w:rsidRPr="00384068">
        <w:rPr>
          <w:rFonts w:cstheme="minorHAnsi"/>
          <w:sz w:val="24"/>
          <w:szCs w:val="24"/>
        </w:rPr>
        <w:t xml:space="preserve"> governmental </w:t>
      </w:r>
      <w:r w:rsidRPr="00384068">
        <w:rPr>
          <w:rFonts w:cstheme="minorHAnsi"/>
          <w:spacing w:val="-1"/>
          <w:sz w:val="24"/>
          <w:szCs w:val="24"/>
        </w:rPr>
        <w:t>requirement</w:t>
      </w:r>
      <w:r w:rsidRPr="00384068">
        <w:rPr>
          <w:rFonts w:cstheme="minorHAnsi"/>
          <w:spacing w:val="53"/>
          <w:sz w:val="24"/>
          <w:szCs w:val="24"/>
        </w:rPr>
        <w:t xml:space="preserve"> </w:t>
      </w:r>
      <w:r w:rsidRPr="00384068">
        <w:rPr>
          <w:rFonts w:cstheme="minorHAnsi"/>
          <w:sz w:val="24"/>
          <w:szCs w:val="24"/>
        </w:rPr>
        <w:t>now</w:t>
      </w:r>
      <w:r w:rsidRPr="00384068">
        <w:rPr>
          <w:rFonts w:cstheme="minorHAnsi"/>
          <w:spacing w:val="-3"/>
          <w:sz w:val="24"/>
          <w:szCs w:val="24"/>
        </w:rPr>
        <w:t xml:space="preserve"> </w:t>
      </w:r>
      <w:r w:rsidRPr="00384068">
        <w:rPr>
          <w:rFonts w:cstheme="minorHAnsi"/>
          <w:sz w:val="24"/>
          <w:szCs w:val="24"/>
        </w:rPr>
        <w:t xml:space="preserve">in </w:t>
      </w:r>
      <w:r w:rsidRPr="00384068">
        <w:rPr>
          <w:rFonts w:cstheme="minorHAnsi"/>
          <w:spacing w:val="-1"/>
          <w:sz w:val="24"/>
          <w:szCs w:val="24"/>
        </w:rPr>
        <w:t>effect</w:t>
      </w:r>
      <w:r w:rsidRPr="00384068">
        <w:rPr>
          <w:rFonts w:cstheme="minorHAnsi"/>
          <w:sz w:val="24"/>
          <w:szCs w:val="24"/>
        </w:rPr>
        <w:t xml:space="preserve"> or </w:t>
      </w:r>
      <w:r w:rsidRPr="00384068">
        <w:rPr>
          <w:rFonts w:cstheme="minorHAnsi"/>
          <w:spacing w:val="-1"/>
          <w:sz w:val="24"/>
          <w:szCs w:val="24"/>
        </w:rPr>
        <w:t>later</w:t>
      </w:r>
      <w:r w:rsidRPr="00384068">
        <w:rPr>
          <w:rFonts w:cstheme="minorHAnsi"/>
          <w:sz w:val="24"/>
          <w:szCs w:val="24"/>
        </w:rPr>
        <w:t xml:space="preserve"> </w:t>
      </w:r>
      <w:r w:rsidRPr="00384068">
        <w:rPr>
          <w:rFonts w:cstheme="minorHAnsi"/>
          <w:spacing w:val="-1"/>
          <w:sz w:val="24"/>
          <w:szCs w:val="24"/>
        </w:rPr>
        <w:t>enacted.</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Contractor </w:t>
      </w:r>
      <w:r w:rsidRPr="00384068">
        <w:rPr>
          <w:rFonts w:cstheme="minorHAnsi"/>
          <w:spacing w:val="-1"/>
          <w:sz w:val="24"/>
          <w:szCs w:val="24"/>
        </w:rPr>
        <w:t>is</w:t>
      </w:r>
      <w:r w:rsidRPr="00384068">
        <w:rPr>
          <w:rFonts w:cstheme="minorHAnsi"/>
          <w:spacing w:val="-3"/>
          <w:sz w:val="24"/>
          <w:szCs w:val="24"/>
        </w:rPr>
        <w:t xml:space="preserve"> </w:t>
      </w:r>
      <w:r w:rsidRPr="00384068">
        <w:rPr>
          <w:rFonts w:cstheme="minorHAnsi"/>
          <w:sz w:val="24"/>
          <w:szCs w:val="24"/>
        </w:rPr>
        <w:t>shipping</w:t>
      </w:r>
      <w:r w:rsidRPr="00384068">
        <w:rPr>
          <w:rFonts w:cstheme="minorHAnsi"/>
          <w:spacing w:val="-1"/>
          <w:sz w:val="24"/>
          <w:szCs w:val="24"/>
        </w:rPr>
        <w:t xml:space="preserve"> Hazardous</w:t>
      </w:r>
      <w:r w:rsidRPr="00384068">
        <w:rPr>
          <w:rFonts w:cstheme="minorHAnsi"/>
          <w:spacing w:val="-2"/>
          <w:sz w:val="24"/>
          <w:szCs w:val="24"/>
        </w:rPr>
        <w:t xml:space="preserve"> </w:t>
      </w:r>
      <w:r w:rsidRPr="00384068">
        <w:rPr>
          <w:rFonts w:cstheme="minorHAnsi"/>
          <w:spacing w:val="-1"/>
          <w:sz w:val="24"/>
          <w:szCs w:val="24"/>
        </w:rPr>
        <w:t>Substances,</w:t>
      </w:r>
      <w:r w:rsidRPr="00384068">
        <w:rPr>
          <w:rFonts w:cstheme="minorHAnsi"/>
          <w:spacing w:val="59"/>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Safety</w:t>
      </w:r>
      <w:r w:rsidRPr="00384068">
        <w:rPr>
          <w:rFonts w:cstheme="minorHAnsi"/>
          <w:spacing w:val="-2"/>
          <w:sz w:val="24"/>
          <w:szCs w:val="24"/>
        </w:rPr>
        <w:t xml:space="preserve"> </w:t>
      </w:r>
      <w:r w:rsidRPr="00384068">
        <w:rPr>
          <w:rFonts w:cstheme="minorHAnsi"/>
          <w:sz w:val="24"/>
          <w:szCs w:val="24"/>
        </w:rPr>
        <w:t>Data</w:t>
      </w:r>
      <w:r w:rsidRPr="00384068">
        <w:rPr>
          <w:rFonts w:cstheme="minorHAnsi"/>
          <w:spacing w:val="-1"/>
          <w:sz w:val="24"/>
          <w:szCs w:val="24"/>
        </w:rPr>
        <w:t xml:space="preserve"> Sheet</w:t>
      </w:r>
      <w:r w:rsidRPr="00384068">
        <w:rPr>
          <w:rFonts w:cstheme="minorHAnsi"/>
          <w:spacing w:val="-2"/>
          <w:sz w:val="24"/>
          <w:szCs w:val="24"/>
        </w:rPr>
        <w:t xml:space="preserve"> </w:t>
      </w:r>
      <w:r w:rsidRPr="00384068">
        <w:rPr>
          <w:rFonts w:cstheme="minorHAnsi"/>
          <w:sz w:val="24"/>
          <w:szCs w:val="24"/>
        </w:rPr>
        <w:t xml:space="preserve">("SDS")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 xml:space="preserve">first </w:t>
      </w:r>
      <w:r w:rsidRPr="00384068">
        <w:rPr>
          <w:rFonts w:cstheme="minorHAnsi"/>
          <w:spacing w:val="-1"/>
          <w:sz w:val="24"/>
          <w:szCs w:val="24"/>
        </w:rPr>
        <w:t>shipment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31"/>
          <w:sz w:val="24"/>
          <w:szCs w:val="24"/>
        </w:rPr>
        <w:t xml:space="preserv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to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 xml:space="preserve">the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pacing w:val="6"/>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the content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an</w:t>
      </w:r>
      <w:r w:rsidRPr="00384068">
        <w:rPr>
          <w:rFonts w:cstheme="minorHAnsi"/>
          <w:spacing w:val="-1"/>
          <w:sz w:val="24"/>
          <w:szCs w:val="24"/>
        </w:rPr>
        <w:t xml:space="preserve"> </w:t>
      </w:r>
      <w:r w:rsidRPr="00384068">
        <w:rPr>
          <w:rFonts w:cstheme="minorHAnsi"/>
          <w:sz w:val="24"/>
          <w:szCs w:val="24"/>
        </w:rPr>
        <w:t xml:space="preserve">SDS is </w:t>
      </w:r>
      <w:r w:rsidRPr="00384068">
        <w:rPr>
          <w:rFonts w:cstheme="minorHAnsi"/>
          <w:spacing w:val="-1"/>
          <w:sz w:val="24"/>
          <w:szCs w:val="24"/>
        </w:rPr>
        <w:t>revised,</w:t>
      </w:r>
      <w:r w:rsidRPr="00384068">
        <w:rPr>
          <w:rFonts w:cstheme="minorHAnsi"/>
          <w:sz w:val="24"/>
          <w:szCs w:val="24"/>
        </w:rPr>
        <w:t xml:space="preserve"> </w:t>
      </w:r>
      <w:proofErr w:type="gramStart"/>
      <w:r w:rsidRPr="00384068">
        <w:rPr>
          <w:rFonts w:cstheme="minorHAnsi"/>
          <w:spacing w:val="-1"/>
          <w:sz w:val="24"/>
          <w:szCs w:val="24"/>
        </w:rPr>
        <w:t>Contractor</w:t>
      </w:r>
      <w:proofErr w:type="gramEnd"/>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pacing w:val="-2"/>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pacing w:val="-1"/>
          <w:sz w:val="24"/>
          <w:szCs w:val="24"/>
        </w:rPr>
        <w:t>revised</w:t>
      </w:r>
      <w:r w:rsidRPr="00384068">
        <w:rPr>
          <w:rFonts w:cstheme="minorHAnsi"/>
          <w:spacing w:val="1"/>
          <w:sz w:val="24"/>
          <w:szCs w:val="24"/>
        </w:rPr>
        <w:t xml:space="preserve"> </w:t>
      </w:r>
      <w:r w:rsidRPr="00384068">
        <w:rPr>
          <w:rFonts w:cstheme="minorHAnsi"/>
          <w:sz w:val="24"/>
          <w:szCs w:val="24"/>
        </w:rPr>
        <w:t>SDS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69"/>
          <w:sz w:val="24"/>
          <w:szCs w:val="24"/>
        </w:rPr>
        <w:t xml:space="preserve"> </w:t>
      </w:r>
      <w:r w:rsidRPr="00384068">
        <w:rPr>
          <w:rFonts w:cstheme="minorHAnsi"/>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Hazardous</w:t>
      </w:r>
      <w:r w:rsidRPr="00384068">
        <w:rPr>
          <w:rFonts w:cstheme="minorHAnsi"/>
          <w:spacing w:val="-2"/>
          <w:sz w:val="24"/>
          <w:szCs w:val="24"/>
        </w:rPr>
        <w:t xml:space="preserve"> </w:t>
      </w:r>
      <w:r w:rsidRPr="00384068">
        <w:rPr>
          <w:rFonts w:cstheme="minorHAnsi"/>
          <w:spacing w:val="-1"/>
          <w:sz w:val="24"/>
          <w:szCs w:val="24"/>
        </w:rPr>
        <w:t>Substances.</w:t>
      </w:r>
    </w:p>
    <w:p w14:paraId="5CD09029" w14:textId="77777777" w:rsidR="00BC686B" w:rsidRPr="00AC6507" w:rsidRDefault="00BC686B" w:rsidP="00AC6507">
      <w:pPr>
        <w:pStyle w:val="BodyText"/>
        <w:kinsoku w:val="0"/>
        <w:overflowPunct w:val="0"/>
        <w:spacing w:after="0" w:line="240" w:lineRule="auto"/>
        <w:ind w:left="720" w:right="144" w:hanging="720"/>
        <w:rPr>
          <w:rFonts w:cstheme="minorHAnsi"/>
          <w:spacing w:val="-1"/>
          <w:sz w:val="24"/>
          <w:szCs w:val="24"/>
        </w:rPr>
      </w:pPr>
    </w:p>
    <w:p w14:paraId="5CBA71ED" w14:textId="4F273650" w:rsidR="006200D5" w:rsidRPr="00384068" w:rsidRDefault="00FC1A8D" w:rsidP="00AC6507">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7.</w:t>
      </w:r>
      <w:r w:rsidRPr="00384068">
        <w:rPr>
          <w:rFonts w:eastAsia="Times New Roman" w:cstheme="minorHAnsi"/>
          <w:b/>
          <w:sz w:val="24"/>
          <w:szCs w:val="24"/>
        </w:rPr>
        <w:tab/>
      </w:r>
      <w:r w:rsidR="00FF3569" w:rsidRPr="00384068">
        <w:rPr>
          <w:rFonts w:eastAsia="Times New Roman" w:cstheme="minorHAnsi"/>
          <w:b/>
          <w:sz w:val="24"/>
          <w:szCs w:val="24"/>
        </w:rPr>
        <w:t xml:space="preserve">Confidentiality of </w:t>
      </w:r>
      <w:r w:rsidR="00DE513F">
        <w:rPr>
          <w:rFonts w:eastAsia="Times New Roman" w:cstheme="minorHAnsi"/>
          <w:b/>
          <w:sz w:val="24"/>
          <w:szCs w:val="24"/>
        </w:rPr>
        <w:t>City</w:t>
      </w:r>
      <w:r w:rsidR="00FF3569" w:rsidRPr="00384068">
        <w:rPr>
          <w:rFonts w:eastAsia="Times New Roman" w:cstheme="minorHAnsi"/>
          <w:b/>
          <w:sz w:val="24"/>
          <w:szCs w:val="24"/>
        </w:rPr>
        <w:t xml:space="preserve"> Information.</w:t>
      </w:r>
      <w:r w:rsidR="00FF3569" w:rsidRPr="00384068">
        <w:rPr>
          <w:rFonts w:eastAsia="Times New Roman" w:cstheme="minorHAnsi"/>
          <w:sz w:val="24"/>
          <w:szCs w:val="24"/>
        </w:rPr>
        <w:t xml:space="preserve">  During performance of this </w:t>
      </w:r>
      <w:r w:rsidR="00854554" w:rsidRPr="00384068">
        <w:rPr>
          <w:rFonts w:eastAsia="Times New Roman" w:cstheme="minorHAnsi"/>
          <w:sz w:val="24"/>
          <w:szCs w:val="24"/>
        </w:rPr>
        <w:t>Contract</w:t>
      </w:r>
      <w:r w:rsidR="00FF3569" w:rsidRPr="00384068">
        <w:rPr>
          <w:rFonts w:eastAsia="Times New Roman" w:cstheme="minorHAnsi"/>
          <w:sz w:val="24"/>
          <w:szCs w:val="24"/>
        </w:rPr>
        <w:t xml:space="preserve">,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 xml:space="preserve"> may gain access to and use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sz w:val="24"/>
          <w:szCs w:val="24"/>
        </w:rPr>
        <w:t xml:space="preserve"> information regarding inventions, machinery, products, prices, apparatus, costs, discounts, future plans, business affairs, governmental affairs, processes, trade secrets, technical matters, systems, facilities, customer lists, product design, copyright, data, and other vital information (hereafter collectively referred to as “City Information”) that are valuable, special and unique assets of the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sz w:val="24"/>
          <w:szCs w:val="24"/>
        </w:rPr>
        <w:t xml:space="preserve">.  </w:t>
      </w:r>
    </w:p>
    <w:p w14:paraId="6C438C26" w14:textId="77777777" w:rsidR="006200D5" w:rsidRPr="00384068" w:rsidRDefault="006200D5" w:rsidP="00AC6507">
      <w:pPr>
        <w:widowControl w:val="0"/>
        <w:spacing w:after="0" w:line="240" w:lineRule="auto"/>
        <w:ind w:left="720" w:hanging="720"/>
        <w:jc w:val="both"/>
        <w:rPr>
          <w:rFonts w:eastAsia="Times New Roman" w:cstheme="minorHAnsi"/>
          <w:sz w:val="24"/>
          <w:szCs w:val="24"/>
        </w:rPr>
      </w:pPr>
    </w:p>
    <w:p w14:paraId="43E96C44" w14:textId="1B296DA1" w:rsidR="006200D5" w:rsidRPr="00384068" w:rsidRDefault="00BC686B" w:rsidP="00AC6507">
      <w:pPr>
        <w:widowControl w:val="0"/>
        <w:spacing w:after="0" w:line="240" w:lineRule="auto"/>
        <w:ind w:left="720"/>
        <w:jc w:val="both"/>
        <w:rPr>
          <w:rFonts w:eastAsia="Times New Roman" w:cstheme="minorHAnsi"/>
          <w:sz w:val="24"/>
          <w:szCs w:val="24"/>
        </w:rPr>
      </w:pP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agrees to protect all City Information and treat it as strictly </w:t>
      </w:r>
      <w:proofErr w:type="gramStart"/>
      <w:r w:rsidR="00FF3569" w:rsidRPr="00384068">
        <w:rPr>
          <w:rFonts w:eastAsia="Times New Roman" w:cstheme="minorHAnsi"/>
          <w:sz w:val="24"/>
          <w:szCs w:val="24"/>
        </w:rPr>
        <w:t>confidential, and</w:t>
      </w:r>
      <w:proofErr w:type="gramEnd"/>
      <w:r w:rsidR="00FF3569" w:rsidRPr="00384068">
        <w:rPr>
          <w:rFonts w:eastAsia="Times New Roman" w:cstheme="minorHAnsi"/>
          <w:sz w:val="24"/>
          <w:szCs w:val="24"/>
        </w:rPr>
        <w:t xml:space="preserve"> further agrees that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shall not at any time, either directly or indirectly, divulge, disclose or </w:t>
      </w:r>
      <w:r w:rsidR="00FF3569" w:rsidRPr="00384068">
        <w:rPr>
          <w:rFonts w:eastAsia="Times New Roman" w:cstheme="minorHAnsi"/>
          <w:sz w:val="24"/>
          <w:szCs w:val="24"/>
        </w:rPr>
        <w:lastRenderedPageBreak/>
        <w:t xml:space="preserve">communicate in any manner any City Information to any third party without the </w:t>
      </w:r>
      <w:r w:rsidR="006200D5" w:rsidRPr="00384068">
        <w:rPr>
          <w:rFonts w:eastAsia="Times New Roman" w:cstheme="minorHAnsi"/>
          <w:sz w:val="24"/>
          <w:szCs w:val="24"/>
        </w:rPr>
        <w:t xml:space="preserve">City’s </w:t>
      </w:r>
      <w:r w:rsidR="00FF3569" w:rsidRPr="00384068">
        <w:rPr>
          <w:rFonts w:eastAsia="Times New Roman" w:cstheme="minorHAnsi"/>
          <w:sz w:val="24"/>
          <w:szCs w:val="24"/>
        </w:rPr>
        <w:t xml:space="preserve">prior written consent.  </w:t>
      </w:r>
    </w:p>
    <w:p w14:paraId="192EF1F9" w14:textId="77777777" w:rsidR="006200D5" w:rsidRPr="00384068" w:rsidRDefault="006200D5" w:rsidP="00AC6507">
      <w:pPr>
        <w:widowControl w:val="0"/>
        <w:spacing w:after="0" w:line="240" w:lineRule="auto"/>
        <w:ind w:left="720" w:hanging="720"/>
        <w:jc w:val="both"/>
        <w:rPr>
          <w:rFonts w:eastAsia="Times New Roman" w:cstheme="minorHAnsi"/>
          <w:sz w:val="24"/>
          <w:szCs w:val="24"/>
        </w:rPr>
      </w:pPr>
    </w:p>
    <w:p w14:paraId="4EF9EA37" w14:textId="0580F504" w:rsidR="00FF3569" w:rsidRPr="00384068" w:rsidRDefault="00FF3569" w:rsidP="00AC6507">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 xml:space="preserve">In addition,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w:t>
      </w:r>
      <w:r w:rsidR="006200D5" w:rsidRPr="00384068">
        <w:rPr>
          <w:rFonts w:eastAsia="Times New Roman" w:cstheme="minorHAnsi"/>
          <w:sz w:val="24"/>
          <w:szCs w:val="24"/>
        </w:rPr>
        <w:t>must</w:t>
      </w:r>
      <w:r w:rsidRPr="00384068">
        <w:rPr>
          <w:rFonts w:eastAsia="Times New Roman" w:cstheme="minorHAnsi"/>
          <w:sz w:val="24"/>
          <w:szCs w:val="24"/>
        </w:rPr>
        <w:t xml:space="preserve"> comply with all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policies governing the use of the CITY network and technology systems, as set forth in applicable provisions of the City of Sacramento Administrative Policy Instructions # 30.  A violation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of this </w:t>
      </w:r>
      <w:r w:rsidR="006200D5" w:rsidRPr="00384068">
        <w:rPr>
          <w:rFonts w:eastAsia="Times New Roman" w:cstheme="minorHAnsi"/>
          <w:sz w:val="24"/>
          <w:szCs w:val="24"/>
        </w:rPr>
        <w:t>s</w:t>
      </w:r>
      <w:r w:rsidRPr="00384068">
        <w:rPr>
          <w:rFonts w:eastAsia="Times New Roman" w:cstheme="minorHAnsi"/>
          <w:sz w:val="24"/>
          <w:szCs w:val="24"/>
        </w:rPr>
        <w:t xml:space="preserve">ection </w:t>
      </w:r>
      <w:r w:rsidR="006200D5" w:rsidRPr="00384068">
        <w:rPr>
          <w:rFonts w:eastAsia="Times New Roman" w:cstheme="minorHAnsi"/>
          <w:sz w:val="24"/>
          <w:szCs w:val="24"/>
        </w:rPr>
        <w:t>is</w:t>
      </w:r>
      <w:r w:rsidRPr="00384068">
        <w:rPr>
          <w:rFonts w:eastAsia="Times New Roman" w:cstheme="minorHAnsi"/>
          <w:sz w:val="24"/>
          <w:szCs w:val="24"/>
        </w:rPr>
        <w:t xml:space="preserve"> a material violation of this </w:t>
      </w:r>
      <w:r w:rsidR="006200D5" w:rsidRPr="00384068">
        <w:rPr>
          <w:rFonts w:eastAsia="Times New Roman" w:cstheme="minorHAnsi"/>
          <w:sz w:val="24"/>
          <w:szCs w:val="24"/>
        </w:rPr>
        <w:t xml:space="preserve">Contract </w:t>
      </w:r>
      <w:r w:rsidRPr="00384068">
        <w:rPr>
          <w:rFonts w:eastAsia="Times New Roman" w:cstheme="minorHAnsi"/>
          <w:sz w:val="24"/>
          <w:szCs w:val="24"/>
        </w:rPr>
        <w:t>and shall justify legal and equitable relief.</w:t>
      </w:r>
    </w:p>
    <w:p w14:paraId="649B2415" w14:textId="77777777" w:rsidR="00FF3569" w:rsidRPr="00384068" w:rsidRDefault="00FF3569" w:rsidP="00FF3569">
      <w:pPr>
        <w:widowControl w:val="0"/>
        <w:spacing w:after="0" w:line="240" w:lineRule="auto"/>
        <w:jc w:val="both"/>
        <w:rPr>
          <w:rFonts w:eastAsia="Times New Roman" w:cstheme="minorHAnsi"/>
          <w:sz w:val="24"/>
          <w:szCs w:val="24"/>
        </w:rPr>
      </w:pPr>
    </w:p>
    <w:p w14:paraId="2EC42D3F" w14:textId="76E86C9F" w:rsidR="00FF3569" w:rsidRPr="00AC6507" w:rsidRDefault="00FF3569" w:rsidP="00AC6507">
      <w:pPr>
        <w:pStyle w:val="ListParagraph"/>
        <w:widowControl w:val="0"/>
        <w:numPr>
          <w:ilvl w:val="0"/>
          <w:numId w:val="2"/>
        </w:numPr>
        <w:spacing w:after="0" w:line="240" w:lineRule="auto"/>
        <w:jc w:val="both"/>
        <w:rPr>
          <w:rFonts w:eastAsia="Times New Roman" w:cstheme="minorHAnsi"/>
          <w:b/>
          <w:sz w:val="24"/>
          <w:szCs w:val="24"/>
        </w:rPr>
      </w:pPr>
      <w:r w:rsidRPr="00AC6507">
        <w:rPr>
          <w:rFonts w:eastAsia="Times New Roman" w:cstheme="minorHAnsi"/>
          <w:b/>
          <w:sz w:val="24"/>
          <w:szCs w:val="24"/>
        </w:rPr>
        <w:tab/>
        <w:t>C</w:t>
      </w:r>
      <w:r w:rsidR="00F41176">
        <w:rPr>
          <w:rFonts w:eastAsia="Times New Roman" w:cstheme="minorHAnsi"/>
          <w:b/>
          <w:sz w:val="24"/>
          <w:szCs w:val="24"/>
        </w:rPr>
        <w:t>ontractor</w:t>
      </w:r>
      <w:r w:rsidRPr="00AC6507">
        <w:rPr>
          <w:rFonts w:eastAsia="Times New Roman" w:cstheme="minorHAnsi"/>
          <w:b/>
          <w:sz w:val="24"/>
          <w:szCs w:val="24"/>
        </w:rPr>
        <w:t xml:space="preserve"> Information.</w:t>
      </w:r>
    </w:p>
    <w:p w14:paraId="370887C7" w14:textId="77777777" w:rsidR="00FF3569" w:rsidRPr="00384068" w:rsidRDefault="00FF3569" w:rsidP="00FF3569">
      <w:pPr>
        <w:widowControl w:val="0"/>
        <w:spacing w:after="0" w:line="240" w:lineRule="auto"/>
        <w:jc w:val="both"/>
        <w:rPr>
          <w:rFonts w:eastAsia="Times New Roman" w:cstheme="minorHAnsi"/>
          <w:sz w:val="24"/>
          <w:szCs w:val="24"/>
        </w:rPr>
      </w:pPr>
    </w:p>
    <w:p w14:paraId="5D4DB87B" w14:textId="717DF2E3" w:rsidR="00FF3569" w:rsidRPr="00384068" w:rsidRDefault="00FF3569" w:rsidP="00AC650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shall have full ownership and control, including ownership of any copyrights, of all information prepared, produced, or provided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w:t>
      </w:r>
      <w:r w:rsidR="009C07A9" w:rsidRPr="00384068">
        <w:rPr>
          <w:rFonts w:eastAsia="Times New Roman" w:cstheme="minorHAnsi"/>
          <w:sz w:val="24"/>
          <w:szCs w:val="24"/>
        </w:rPr>
        <w:t xml:space="preserve">under </w:t>
      </w:r>
      <w:r w:rsidRPr="00384068">
        <w:rPr>
          <w:rFonts w:eastAsia="Times New Roman" w:cstheme="minorHAnsi"/>
          <w:sz w:val="24"/>
          <w:szCs w:val="24"/>
        </w:rPr>
        <w:t xml:space="preserve">this </w:t>
      </w:r>
      <w:r w:rsidR="009C07A9" w:rsidRPr="00384068">
        <w:rPr>
          <w:rFonts w:eastAsia="Times New Roman" w:cstheme="minorHAnsi"/>
          <w:sz w:val="24"/>
          <w:szCs w:val="24"/>
        </w:rPr>
        <w:t>Contract</w:t>
      </w:r>
      <w:r w:rsidRPr="00384068">
        <w:rPr>
          <w:rFonts w:eastAsia="Times New Roman" w:cstheme="minorHAnsi"/>
          <w:sz w:val="24"/>
          <w:szCs w:val="24"/>
        </w:rPr>
        <w:t xml:space="preserve">.  In this </w:t>
      </w:r>
      <w:r w:rsidR="009C07A9" w:rsidRPr="00384068">
        <w:rPr>
          <w:rFonts w:eastAsia="Times New Roman" w:cstheme="minorHAnsi"/>
          <w:sz w:val="24"/>
          <w:szCs w:val="24"/>
        </w:rPr>
        <w:t>Contract</w:t>
      </w:r>
      <w:r w:rsidRPr="00384068">
        <w:rPr>
          <w:rFonts w:eastAsia="Times New Roman" w:cstheme="minorHAnsi"/>
          <w:sz w:val="24"/>
          <w:szCs w:val="24"/>
        </w:rPr>
        <w:t xml:space="preserve">, the term “information” </w:t>
      </w:r>
      <w:r w:rsidR="009C07A9" w:rsidRPr="00384068">
        <w:rPr>
          <w:rFonts w:eastAsia="Times New Roman" w:cstheme="minorHAnsi"/>
          <w:sz w:val="24"/>
          <w:szCs w:val="24"/>
        </w:rPr>
        <w:t>means and includes: an</w:t>
      </w:r>
      <w:r w:rsidRPr="00384068">
        <w:rPr>
          <w:rFonts w:eastAsia="Times New Roman" w:cstheme="minorHAnsi"/>
          <w:sz w:val="24"/>
          <w:szCs w:val="24"/>
        </w:rPr>
        <w:t xml:space="preserve">y and all work product, submittals, reports, plans, specifications, and other deliverables consisting of documents, writings, handwritings, typewriting, printing, </w:t>
      </w:r>
      <w:proofErr w:type="spellStart"/>
      <w:r w:rsidRPr="00384068">
        <w:rPr>
          <w:rFonts w:eastAsia="Times New Roman" w:cstheme="minorHAnsi"/>
          <w:sz w:val="24"/>
          <w:szCs w:val="24"/>
        </w:rPr>
        <w:t>photostatting</w:t>
      </w:r>
      <w:proofErr w:type="spellEnd"/>
      <w:r w:rsidRPr="00384068">
        <w:rPr>
          <w:rFonts w:eastAsia="Times New Roman" w:cstheme="minorHAnsi"/>
          <w:sz w:val="24"/>
          <w:szCs w:val="24"/>
        </w:rPr>
        <w:t xml:space="preserve">, photographing, computer models, and any other computerized data and every other means of recording any form of information, communications, or representation, including letters, works, pictures, drawings, sounds, or symbols, or any combination thereof.  </w:t>
      </w:r>
      <w:proofErr w:type="gramStart"/>
      <w:r w:rsidR="00BC686B" w:rsidRPr="00FF3569">
        <w:rPr>
          <w:rFonts w:eastAsia="Times New Roman" w:cs="Calibri"/>
          <w:sz w:val="24"/>
          <w:szCs w:val="24"/>
        </w:rPr>
        <w:t>C</w:t>
      </w:r>
      <w:r w:rsidR="00BC686B">
        <w:rPr>
          <w:rFonts w:eastAsia="Times New Roman" w:cs="Calibri"/>
          <w:sz w:val="24"/>
          <w:szCs w:val="24"/>
        </w:rPr>
        <w:t>ontractor</w:t>
      </w:r>
      <w:proofErr w:type="gramEnd"/>
      <w:r w:rsidRPr="00384068">
        <w:rPr>
          <w:rFonts w:eastAsia="Times New Roman" w:cstheme="minorHAnsi"/>
          <w:sz w:val="24"/>
          <w:szCs w:val="24"/>
        </w:rPr>
        <w:t xml:space="preserve"> shall not be responsible for any unauthorized modification or use of such information for other than its intended purpose by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w:t>
      </w:r>
    </w:p>
    <w:p w14:paraId="09AB22B3" w14:textId="77777777" w:rsidR="00FF3569" w:rsidRPr="00384068" w:rsidRDefault="00FF3569" w:rsidP="00FF3569">
      <w:pPr>
        <w:widowControl w:val="0"/>
        <w:spacing w:after="0" w:line="240" w:lineRule="auto"/>
        <w:jc w:val="both"/>
        <w:rPr>
          <w:rFonts w:eastAsia="Times New Roman" w:cstheme="minorHAnsi"/>
          <w:sz w:val="24"/>
          <w:szCs w:val="24"/>
        </w:rPr>
      </w:pPr>
    </w:p>
    <w:p w14:paraId="055EE29B" w14:textId="7463B5BC" w:rsidR="00FF3569" w:rsidRPr="00384068" w:rsidRDefault="00FF3569" w:rsidP="00AC650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shall fully defend, indemnify and hold harmless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its officers and employees, and each of them, from and against </w:t>
      </w:r>
      <w:proofErr w:type="gramStart"/>
      <w:r w:rsidRPr="00384068">
        <w:rPr>
          <w:rFonts w:eastAsia="Times New Roman" w:cstheme="minorHAnsi"/>
          <w:sz w:val="24"/>
          <w:szCs w:val="24"/>
        </w:rPr>
        <w:t>any and all</w:t>
      </w:r>
      <w:proofErr w:type="gramEnd"/>
      <w:r w:rsidRPr="00384068">
        <w:rPr>
          <w:rFonts w:eastAsia="Times New Roman" w:cstheme="minorHAnsi"/>
          <w:sz w:val="24"/>
          <w:szCs w:val="24"/>
        </w:rPr>
        <w:t xml:space="preserve"> claims, actions, lawsuits or other proceedings alleging that all or any part of the information prepared, produced, or provided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w:t>
      </w:r>
      <w:r w:rsidR="00CF67E1" w:rsidRPr="00384068">
        <w:rPr>
          <w:rFonts w:eastAsia="Times New Roman" w:cstheme="minorHAnsi"/>
          <w:sz w:val="24"/>
          <w:szCs w:val="24"/>
        </w:rPr>
        <w:t>under</w:t>
      </w:r>
      <w:r w:rsidRPr="00384068">
        <w:rPr>
          <w:rFonts w:eastAsia="Times New Roman" w:cstheme="minorHAnsi"/>
          <w:sz w:val="24"/>
          <w:szCs w:val="24"/>
        </w:rPr>
        <w:t xml:space="preserve"> this </w:t>
      </w:r>
      <w:r w:rsidR="00CF67E1" w:rsidRPr="00384068">
        <w:rPr>
          <w:rFonts w:eastAsia="Times New Roman" w:cstheme="minorHAnsi"/>
          <w:sz w:val="24"/>
          <w:szCs w:val="24"/>
        </w:rPr>
        <w:t>Contract</w:t>
      </w:r>
      <w:r w:rsidRPr="00384068">
        <w:rPr>
          <w:rFonts w:eastAsia="Times New Roman" w:cstheme="minorHAnsi"/>
          <w:sz w:val="24"/>
          <w:szCs w:val="24"/>
        </w:rPr>
        <w:t xml:space="preserve"> infringes upon any third party’s trademark, trade name, copyright, patent or other intellectual property rights.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make reasonable efforts to notify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not later than ten days after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is served with any such claim, action, lawsuit or other proceeding</w:t>
      </w:r>
      <w:r w:rsidR="00CF67E1" w:rsidRPr="00384068">
        <w:rPr>
          <w:rFonts w:eastAsia="Times New Roman" w:cstheme="minorHAnsi"/>
          <w:sz w:val="24"/>
          <w:szCs w:val="24"/>
        </w:rPr>
        <w:t>. However, City’s failure to provide notice within the ten</w:t>
      </w:r>
      <w:r w:rsidR="00DB7184">
        <w:rPr>
          <w:rFonts w:eastAsia="Times New Roman" w:cstheme="minorHAnsi"/>
          <w:sz w:val="24"/>
          <w:szCs w:val="24"/>
        </w:rPr>
        <w:t>-</w:t>
      </w:r>
      <w:r w:rsidR="00CF67E1" w:rsidRPr="00384068">
        <w:rPr>
          <w:rFonts w:eastAsia="Times New Roman" w:cstheme="minorHAnsi"/>
          <w:sz w:val="24"/>
          <w:szCs w:val="24"/>
        </w:rPr>
        <w:t>day period does not relieve</w:t>
      </w:r>
      <w:r w:rsidRPr="00384068">
        <w:rPr>
          <w:rFonts w:eastAsia="Times New Roman" w:cstheme="minorHAnsi"/>
          <w:sz w:val="24"/>
          <w:szCs w:val="24"/>
        </w:rPr>
        <w:t xml:space="preserve">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of its obligations hereunder, which survive any termination or expiration of this </w:t>
      </w:r>
      <w:r w:rsidR="00CF67E1" w:rsidRPr="00384068">
        <w:rPr>
          <w:rFonts w:eastAsia="Times New Roman" w:cstheme="minorHAnsi"/>
          <w:sz w:val="24"/>
          <w:szCs w:val="24"/>
        </w:rPr>
        <w:t>Contract</w:t>
      </w:r>
      <w:r w:rsidRPr="00384068">
        <w:rPr>
          <w:rFonts w:eastAsia="Times New Roman" w:cstheme="minorHAnsi"/>
          <w:sz w:val="24"/>
          <w:szCs w:val="24"/>
        </w:rPr>
        <w:t>.</w:t>
      </w:r>
    </w:p>
    <w:p w14:paraId="242802EB" w14:textId="77777777" w:rsidR="00FF3569" w:rsidRPr="00384068" w:rsidRDefault="00FF3569" w:rsidP="00FF3569">
      <w:pPr>
        <w:widowControl w:val="0"/>
        <w:spacing w:after="0" w:line="240" w:lineRule="auto"/>
        <w:jc w:val="both"/>
        <w:rPr>
          <w:rFonts w:eastAsia="Times New Roman" w:cstheme="minorHAnsi"/>
          <w:sz w:val="24"/>
          <w:szCs w:val="24"/>
        </w:rPr>
      </w:pPr>
    </w:p>
    <w:p w14:paraId="2E04A419" w14:textId="12C9639E" w:rsidR="00FF3569" w:rsidRPr="00384068" w:rsidRDefault="00FF3569" w:rsidP="00AC650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All proprietary and other information received from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by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whether received in connection with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’s proposal to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or in connection with </w:t>
      </w:r>
      <w:r w:rsidR="00667AEA" w:rsidRPr="00384068">
        <w:rPr>
          <w:rFonts w:eastAsia="Times New Roman" w:cstheme="minorHAnsi"/>
          <w:sz w:val="24"/>
          <w:szCs w:val="24"/>
        </w:rPr>
        <w:t xml:space="preserve">Contractor’s </w:t>
      </w:r>
      <w:r w:rsidRPr="00384068">
        <w:rPr>
          <w:rFonts w:eastAsia="Times New Roman" w:cstheme="minorHAnsi"/>
          <w:sz w:val="24"/>
          <w:szCs w:val="24"/>
        </w:rPr>
        <w:t>perform</w:t>
      </w:r>
      <w:r w:rsidR="00667AEA" w:rsidRPr="00384068">
        <w:rPr>
          <w:rFonts w:eastAsia="Times New Roman" w:cstheme="minorHAnsi"/>
          <w:sz w:val="24"/>
          <w:szCs w:val="24"/>
        </w:rPr>
        <w:t>ance</w:t>
      </w:r>
      <w:r w:rsidRPr="00384068">
        <w:rPr>
          <w:rFonts w:eastAsia="Times New Roman" w:cstheme="minorHAnsi"/>
          <w:sz w:val="24"/>
          <w:szCs w:val="24"/>
        </w:rPr>
        <w:t xml:space="preserve">, will be disclosed upon receipt of a request for disclosure, </w:t>
      </w:r>
      <w:r w:rsidR="00667AEA" w:rsidRPr="00384068">
        <w:rPr>
          <w:rFonts w:eastAsia="Times New Roman" w:cstheme="minorHAnsi"/>
          <w:sz w:val="24"/>
          <w:szCs w:val="24"/>
        </w:rPr>
        <w:t>in accordance with</w:t>
      </w:r>
      <w:r w:rsidRPr="00384068">
        <w:rPr>
          <w:rFonts w:eastAsia="Times New Roman" w:cstheme="minorHAnsi"/>
          <w:sz w:val="24"/>
          <w:szCs w:val="24"/>
        </w:rPr>
        <w:t xml:space="preserve"> the California Public Records Act; provided, however, that, if any information is set apart and clearly marked “trade secret” when it is provided to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give notice to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of any request for the disclosure of such information.  The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w:t>
      </w:r>
      <w:r w:rsidR="00667AEA" w:rsidRPr="00384068">
        <w:rPr>
          <w:rFonts w:eastAsia="Times New Roman" w:cstheme="minorHAnsi"/>
          <w:sz w:val="24"/>
          <w:szCs w:val="24"/>
        </w:rPr>
        <w:t>wi</w:t>
      </w:r>
      <w:r w:rsidRPr="00384068">
        <w:rPr>
          <w:rFonts w:eastAsia="Times New Roman" w:cstheme="minorHAnsi"/>
          <w:sz w:val="24"/>
          <w:szCs w:val="24"/>
        </w:rPr>
        <w:t xml:space="preserve">ll then have five days from the date it receives notice to </w:t>
      </w:r>
      <w:r w:rsidR="00921944" w:rsidRPr="00384068">
        <w:rPr>
          <w:rFonts w:cstheme="minorHAnsi"/>
          <w:spacing w:val="-1"/>
          <w:sz w:val="24"/>
          <w:szCs w:val="24"/>
        </w:rPr>
        <w:t>petition</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2"/>
          <w:sz w:val="24"/>
          <w:szCs w:val="24"/>
        </w:rPr>
        <w:t xml:space="preserve"> </w:t>
      </w:r>
      <w:r w:rsidR="00921944" w:rsidRPr="00384068">
        <w:rPr>
          <w:rFonts w:cstheme="minorHAnsi"/>
          <w:sz w:val="24"/>
          <w:szCs w:val="24"/>
        </w:rPr>
        <w:t>court</w:t>
      </w:r>
      <w:r w:rsidR="00921944" w:rsidRPr="00384068">
        <w:rPr>
          <w:rFonts w:cstheme="minorHAnsi"/>
          <w:spacing w:val="-3"/>
          <w:sz w:val="24"/>
          <w:szCs w:val="24"/>
        </w:rPr>
        <w:t xml:space="preserve"> </w:t>
      </w:r>
      <w:r w:rsidR="00921944" w:rsidRPr="00384068">
        <w:rPr>
          <w:rFonts w:cstheme="minorHAnsi"/>
          <w:sz w:val="24"/>
          <w:szCs w:val="24"/>
        </w:rPr>
        <w:t>for</w:t>
      </w:r>
      <w:r w:rsidR="00921944" w:rsidRPr="00384068">
        <w:rPr>
          <w:rFonts w:cstheme="minorHAnsi"/>
          <w:spacing w:val="-3"/>
          <w:sz w:val="24"/>
          <w:szCs w:val="24"/>
        </w:rPr>
        <w:t xml:space="preserve"> </w:t>
      </w:r>
      <w:r w:rsidR="00921944" w:rsidRPr="00384068">
        <w:rPr>
          <w:rFonts w:cstheme="minorHAnsi"/>
          <w:sz w:val="24"/>
          <w:szCs w:val="24"/>
        </w:rPr>
        <w:t xml:space="preserve">a </w:t>
      </w:r>
      <w:r w:rsidR="00921944" w:rsidRPr="00384068">
        <w:rPr>
          <w:rFonts w:cstheme="minorHAnsi"/>
          <w:spacing w:val="-1"/>
          <w:sz w:val="24"/>
          <w:szCs w:val="24"/>
        </w:rPr>
        <w:t>protective</w:t>
      </w:r>
      <w:r w:rsidR="00921944" w:rsidRPr="00384068">
        <w:rPr>
          <w:rFonts w:cstheme="minorHAnsi"/>
          <w:sz w:val="24"/>
          <w:szCs w:val="24"/>
        </w:rPr>
        <w:t xml:space="preserve"> </w:t>
      </w:r>
      <w:r w:rsidR="00921944" w:rsidRPr="00384068">
        <w:rPr>
          <w:rFonts w:cstheme="minorHAnsi"/>
          <w:spacing w:val="-1"/>
          <w:sz w:val="24"/>
          <w:szCs w:val="24"/>
        </w:rPr>
        <w:t>order</w:t>
      </w:r>
      <w:r w:rsidR="00921944" w:rsidRPr="00384068">
        <w:rPr>
          <w:rFonts w:cstheme="minorHAnsi"/>
          <w:sz w:val="24"/>
          <w:szCs w:val="24"/>
        </w:rPr>
        <w:t xml:space="preserve"> to</w:t>
      </w:r>
      <w:r w:rsidR="00921944" w:rsidRPr="00384068">
        <w:rPr>
          <w:rFonts w:cstheme="minorHAnsi"/>
          <w:spacing w:val="-1"/>
          <w:sz w:val="24"/>
          <w:szCs w:val="24"/>
        </w:rPr>
        <w:t xml:space="preserve"> prevent</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91"/>
          <w:sz w:val="24"/>
          <w:szCs w:val="24"/>
        </w:rPr>
        <w:t xml:space="preserve"> </w:t>
      </w:r>
      <w:r w:rsidR="00921944" w:rsidRPr="00384068">
        <w:rPr>
          <w:rFonts w:cstheme="minorHAnsi"/>
          <w:spacing w:val="-1"/>
          <w:sz w:val="24"/>
          <w:szCs w:val="24"/>
        </w:rPr>
        <w:t>disclosure</w:t>
      </w:r>
      <w:r w:rsidR="00921944" w:rsidRPr="00384068">
        <w:rPr>
          <w:rFonts w:cstheme="minorHAnsi"/>
          <w:sz w:val="24"/>
          <w:szCs w:val="24"/>
        </w:rPr>
        <w:t xml:space="preserve"> </w:t>
      </w:r>
      <w:r w:rsidR="00921944" w:rsidRPr="00384068">
        <w:rPr>
          <w:rFonts w:cstheme="minorHAnsi"/>
          <w:spacing w:val="-1"/>
          <w:sz w:val="24"/>
          <w:szCs w:val="24"/>
        </w:rPr>
        <w:t>of</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z w:val="24"/>
          <w:szCs w:val="24"/>
        </w:rPr>
        <w:t xml:space="preserve"> </w:t>
      </w:r>
      <w:r w:rsidR="00921944" w:rsidRPr="00384068">
        <w:rPr>
          <w:rFonts w:cstheme="minorHAnsi"/>
          <w:spacing w:val="-1"/>
          <w:sz w:val="24"/>
          <w:szCs w:val="24"/>
        </w:rPr>
        <w:t>information.</w:t>
      </w:r>
      <w:r w:rsidR="00921944" w:rsidRPr="00384068" w:rsidDel="00921944">
        <w:rPr>
          <w:rFonts w:eastAsia="Times New Roman" w:cstheme="minorHAnsi"/>
          <w:sz w:val="24"/>
          <w:szCs w:val="24"/>
        </w:rPr>
        <w:t xml:space="preserve"> </w:t>
      </w:r>
      <w:r w:rsidRPr="00384068">
        <w:rPr>
          <w:rFonts w:eastAsia="Times New Roman" w:cstheme="minorHAnsi"/>
          <w:sz w:val="24"/>
          <w:szCs w:val="24"/>
        </w:rPr>
        <w:t xml:space="preserve">The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shall have sole responsibility for defense of the actual “trade secret” designation of such information.</w:t>
      </w:r>
    </w:p>
    <w:p w14:paraId="03182BCD" w14:textId="77777777" w:rsidR="00FF3569" w:rsidRPr="00384068" w:rsidRDefault="00FF3569" w:rsidP="00FF3569">
      <w:pPr>
        <w:widowControl w:val="0"/>
        <w:spacing w:after="0" w:line="240" w:lineRule="auto"/>
        <w:jc w:val="both"/>
        <w:rPr>
          <w:rFonts w:eastAsia="Times New Roman" w:cstheme="minorHAnsi"/>
          <w:sz w:val="24"/>
          <w:szCs w:val="24"/>
        </w:rPr>
      </w:pPr>
    </w:p>
    <w:p w14:paraId="51550D58" w14:textId="77F2CCDF" w:rsidR="00FF3569" w:rsidRPr="00384068" w:rsidRDefault="00FF3569" w:rsidP="00AC650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parties understand and agree that any failure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to respond to the notice provided by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and </w:t>
      </w:r>
      <w:r w:rsidR="00E86E64" w:rsidRPr="00384068">
        <w:rPr>
          <w:rFonts w:eastAsia="Times New Roman" w:cstheme="minorHAnsi"/>
          <w:sz w:val="24"/>
          <w:szCs w:val="24"/>
        </w:rPr>
        <w:t xml:space="preserve">seek a protective order, </w:t>
      </w:r>
      <w:r w:rsidRPr="00384068">
        <w:rPr>
          <w:rFonts w:eastAsia="Times New Roman" w:cstheme="minorHAnsi"/>
          <w:sz w:val="24"/>
          <w:szCs w:val="24"/>
        </w:rPr>
        <w:t>in accordance with the provisions of subsection C, above, constitute</w:t>
      </w:r>
      <w:r w:rsidR="00E86E64" w:rsidRPr="00384068">
        <w:rPr>
          <w:rFonts w:eastAsia="Times New Roman" w:cstheme="minorHAnsi"/>
          <w:sz w:val="24"/>
          <w:szCs w:val="24"/>
        </w:rPr>
        <w:t>s</w:t>
      </w:r>
      <w:r w:rsidRPr="00384068">
        <w:rPr>
          <w:rFonts w:eastAsia="Times New Roman" w:cstheme="minorHAnsi"/>
          <w:sz w:val="24"/>
          <w:szCs w:val="24"/>
        </w:rPr>
        <w:t xml:space="preserve"> a complete waiver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of any rights regarding the information designated “trade secret”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and </w:t>
      </w:r>
      <w:r w:rsidR="00E86E64" w:rsidRPr="00384068">
        <w:rPr>
          <w:rFonts w:eastAsia="Times New Roman" w:cstheme="minorHAnsi"/>
          <w:sz w:val="24"/>
          <w:szCs w:val="24"/>
        </w:rPr>
        <w:t>the</w:t>
      </w:r>
      <w:r w:rsidRPr="00384068">
        <w:rPr>
          <w:rFonts w:eastAsia="Times New Roman" w:cstheme="minorHAnsi"/>
          <w:sz w:val="24"/>
          <w:szCs w:val="24"/>
        </w:rPr>
        <w:t xml:space="preserve"> information </w:t>
      </w:r>
      <w:r w:rsidR="00E86E64" w:rsidRPr="00384068">
        <w:rPr>
          <w:rFonts w:eastAsia="Times New Roman" w:cstheme="minorHAnsi"/>
          <w:sz w:val="24"/>
          <w:szCs w:val="24"/>
        </w:rPr>
        <w:t>wi</w:t>
      </w:r>
      <w:r w:rsidRPr="00384068">
        <w:rPr>
          <w:rFonts w:eastAsia="Times New Roman" w:cstheme="minorHAnsi"/>
          <w:sz w:val="24"/>
          <w:szCs w:val="24"/>
        </w:rPr>
        <w:t xml:space="preserve">ll be disclosed by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w:t>
      </w:r>
      <w:r w:rsidR="00E86E64" w:rsidRPr="00384068">
        <w:rPr>
          <w:rFonts w:eastAsia="Times New Roman" w:cstheme="minorHAnsi"/>
          <w:sz w:val="24"/>
          <w:szCs w:val="24"/>
        </w:rPr>
        <w:t>in accordance with</w:t>
      </w:r>
      <w:r w:rsidRPr="00384068">
        <w:rPr>
          <w:rFonts w:eastAsia="Times New Roman" w:cstheme="minorHAnsi"/>
          <w:sz w:val="24"/>
          <w:szCs w:val="24"/>
        </w:rPr>
        <w:t xml:space="preserve"> the Public Records Act.</w:t>
      </w:r>
    </w:p>
    <w:p w14:paraId="46EDD9D0" w14:textId="77777777" w:rsidR="00FF3569" w:rsidRPr="00384068" w:rsidRDefault="00FF3569" w:rsidP="00FF3569">
      <w:pPr>
        <w:widowControl w:val="0"/>
        <w:spacing w:after="0" w:line="240" w:lineRule="auto"/>
        <w:jc w:val="both"/>
        <w:rPr>
          <w:rFonts w:eastAsia="Times New Roman" w:cstheme="minorHAnsi"/>
          <w:sz w:val="24"/>
          <w:szCs w:val="24"/>
        </w:rPr>
      </w:pPr>
    </w:p>
    <w:p w14:paraId="1E0E8EFB" w14:textId="1C157B6E" w:rsidR="00854554" w:rsidRPr="00384068" w:rsidRDefault="00E86E64" w:rsidP="00B25165">
      <w:pPr>
        <w:pStyle w:val="BodyText"/>
        <w:kinsoku w:val="0"/>
        <w:overflowPunct w:val="0"/>
        <w:spacing w:before="120" w:line="240" w:lineRule="auto"/>
        <w:ind w:left="720" w:right="144" w:hanging="720"/>
        <w:rPr>
          <w:rFonts w:eastAsia="Times New Roman" w:cstheme="minorHAnsi"/>
          <w:b/>
          <w:sz w:val="24"/>
          <w:szCs w:val="24"/>
        </w:rPr>
      </w:pPr>
      <w:r w:rsidRPr="00384068">
        <w:rPr>
          <w:rFonts w:eastAsia="Times New Roman" w:cstheme="minorHAnsi"/>
          <w:b/>
          <w:sz w:val="24"/>
          <w:szCs w:val="24"/>
        </w:rPr>
        <w:lastRenderedPageBreak/>
        <w:t>9</w:t>
      </w:r>
      <w:r w:rsidR="00FF3569" w:rsidRPr="00384068">
        <w:rPr>
          <w:rFonts w:eastAsia="Times New Roman" w:cstheme="minorHAnsi"/>
          <w:b/>
          <w:sz w:val="24"/>
          <w:szCs w:val="24"/>
        </w:rPr>
        <w:t>.</w:t>
      </w:r>
      <w:r w:rsidR="00FF3569" w:rsidRPr="00384068">
        <w:rPr>
          <w:rFonts w:eastAsia="Times New Roman" w:cstheme="minorHAnsi"/>
          <w:b/>
          <w:sz w:val="24"/>
          <w:szCs w:val="24"/>
        </w:rPr>
        <w:tab/>
      </w:r>
      <w:r w:rsidR="00854554" w:rsidRPr="00384068">
        <w:rPr>
          <w:rFonts w:eastAsia="Times New Roman" w:cstheme="minorHAnsi"/>
          <w:b/>
          <w:sz w:val="24"/>
          <w:szCs w:val="24"/>
        </w:rPr>
        <w:t xml:space="preserve">Notification of Material Changes in Business. </w:t>
      </w:r>
      <w:r w:rsidR="00854554" w:rsidRPr="00384068">
        <w:rPr>
          <w:rFonts w:cstheme="minorHAnsi"/>
          <w:sz w:val="24"/>
          <w:szCs w:val="24"/>
        </w:rPr>
        <w:t>Contractor</w:t>
      </w:r>
      <w:r w:rsidR="00854554" w:rsidRPr="00384068">
        <w:rPr>
          <w:rFonts w:cstheme="minorHAnsi"/>
          <w:spacing w:val="-3"/>
          <w:sz w:val="24"/>
          <w:szCs w:val="24"/>
        </w:rPr>
        <w:t xml:space="preserve">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if</w:t>
      </w:r>
      <w:r w:rsidR="00854554" w:rsidRPr="00384068">
        <w:rPr>
          <w:rFonts w:cstheme="minorHAnsi"/>
          <w:spacing w:val="2"/>
          <w:sz w:val="24"/>
          <w:szCs w:val="24"/>
        </w:rPr>
        <w:t xml:space="preserve"> </w:t>
      </w:r>
      <w:r w:rsidR="00854554" w:rsidRPr="00384068">
        <w:rPr>
          <w:rFonts w:cstheme="minorHAnsi"/>
          <w:sz w:val="24"/>
          <w:szCs w:val="24"/>
        </w:rPr>
        <w:t>it</w:t>
      </w:r>
      <w:r w:rsidR="00854554" w:rsidRPr="00384068">
        <w:rPr>
          <w:rFonts w:cstheme="minorHAnsi"/>
          <w:spacing w:val="-2"/>
          <w:sz w:val="24"/>
          <w:szCs w:val="24"/>
        </w:rPr>
        <w:t xml:space="preserve"> </w:t>
      </w:r>
      <w:r w:rsidR="00854554" w:rsidRPr="00384068">
        <w:rPr>
          <w:rFonts w:cstheme="minorHAnsi"/>
          <w:spacing w:val="-1"/>
          <w:sz w:val="24"/>
          <w:szCs w:val="24"/>
        </w:rPr>
        <w:t>experiences</w:t>
      </w:r>
      <w:r w:rsidR="00854554" w:rsidRPr="00384068">
        <w:rPr>
          <w:rFonts w:cstheme="minorHAnsi"/>
          <w:spacing w:val="-2"/>
          <w:sz w:val="24"/>
          <w:szCs w:val="24"/>
        </w:rPr>
        <w:t xml:space="preserve"> </w:t>
      </w:r>
      <w:r w:rsidR="00854554" w:rsidRPr="00384068">
        <w:rPr>
          <w:rFonts w:cstheme="minorHAnsi"/>
          <w:sz w:val="24"/>
          <w:szCs w:val="24"/>
        </w:rPr>
        <w:t>any</w:t>
      </w:r>
      <w:r w:rsidR="00854554" w:rsidRPr="00384068">
        <w:rPr>
          <w:rFonts w:cstheme="minorHAnsi"/>
          <w:spacing w:val="-3"/>
          <w:sz w:val="24"/>
          <w:szCs w:val="24"/>
        </w:rPr>
        <w:t xml:space="preserve"> </w:t>
      </w:r>
      <w:r w:rsidR="00854554" w:rsidRPr="00384068">
        <w:rPr>
          <w:rFonts w:cstheme="minorHAnsi"/>
          <w:sz w:val="24"/>
          <w:szCs w:val="24"/>
        </w:rPr>
        <w:t xml:space="preserve">material </w:t>
      </w:r>
      <w:r w:rsidR="00854554" w:rsidRPr="00384068">
        <w:rPr>
          <w:rFonts w:cstheme="minorHAnsi"/>
          <w:spacing w:val="-1"/>
          <w:sz w:val="24"/>
          <w:szCs w:val="24"/>
        </w:rPr>
        <w:t>changes</w:t>
      </w:r>
      <w:r w:rsidR="00854554" w:rsidRPr="00384068">
        <w:rPr>
          <w:rFonts w:cstheme="minorHAnsi"/>
          <w:sz w:val="24"/>
          <w:szCs w:val="24"/>
        </w:rPr>
        <w:t xml:space="preserve"> in its</w:t>
      </w:r>
      <w:r w:rsidR="00854554" w:rsidRPr="00384068">
        <w:rPr>
          <w:rFonts w:cstheme="minorHAnsi"/>
          <w:spacing w:val="-2"/>
          <w:sz w:val="24"/>
          <w:szCs w:val="24"/>
        </w:rPr>
        <w:t xml:space="preserve"> </w:t>
      </w:r>
      <w:r w:rsidR="00854554" w:rsidRPr="00384068">
        <w:rPr>
          <w:rFonts w:cstheme="minorHAnsi"/>
          <w:sz w:val="24"/>
          <w:szCs w:val="24"/>
        </w:rPr>
        <w:t xml:space="preserve">business, </w:t>
      </w:r>
      <w:r w:rsidR="00854554" w:rsidRPr="00384068">
        <w:rPr>
          <w:rFonts w:cstheme="minorHAnsi"/>
          <w:spacing w:val="-1"/>
          <w:sz w:val="24"/>
          <w:szCs w:val="24"/>
        </w:rPr>
        <w:t xml:space="preserve">including </w:t>
      </w:r>
      <w:proofErr w:type="gramStart"/>
      <w:r w:rsidR="00854554" w:rsidRPr="00384068">
        <w:rPr>
          <w:rFonts w:cstheme="minorHAnsi"/>
          <w:sz w:val="24"/>
          <w:szCs w:val="24"/>
        </w:rPr>
        <w:t>a</w:t>
      </w:r>
      <w:r w:rsidR="00854554" w:rsidRPr="00384068">
        <w:rPr>
          <w:rFonts w:cstheme="minorHAnsi"/>
          <w:spacing w:val="59"/>
          <w:sz w:val="24"/>
          <w:szCs w:val="24"/>
        </w:rPr>
        <w:t xml:space="preserve"> </w:t>
      </w:r>
      <w:r w:rsidR="00854554" w:rsidRPr="00384068">
        <w:rPr>
          <w:rFonts w:cstheme="minorHAnsi"/>
          <w:spacing w:val="-1"/>
          <w:sz w:val="24"/>
          <w:szCs w:val="24"/>
        </w:rPr>
        <w:t>reorganization</w:t>
      </w:r>
      <w:proofErr w:type="gramEnd"/>
      <w:r w:rsidR="00854554" w:rsidRPr="00384068">
        <w:rPr>
          <w:rFonts w:cstheme="minorHAnsi"/>
          <w:spacing w:val="-1"/>
          <w:sz w:val="24"/>
          <w:szCs w:val="24"/>
        </w:rPr>
        <w:t>,</w:t>
      </w:r>
      <w:r w:rsidR="00854554" w:rsidRPr="00384068">
        <w:rPr>
          <w:rFonts w:cstheme="minorHAnsi"/>
          <w:sz w:val="24"/>
          <w:szCs w:val="24"/>
        </w:rPr>
        <w:t xml:space="preserve"> </w:t>
      </w:r>
      <w:r w:rsidR="00854554" w:rsidRPr="00384068">
        <w:rPr>
          <w:rFonts w:cstheme="minorHAnsi"/>
          <w:spacing w:val="-1"/>
          <w:sz w:val="24"/>
          <w:szCs w:val="24"/>
        </w:rPr>
        <w:t>refinancing,</w:t>
      </w:r>
      <w:r w:rsidR="00854554" w:rsidRPr="00384068">
        <w:rPr>
          <w:rFonts w:cstheme="minorHAnsi"/>
          <w:sz w:val="24"/>
          <w:szCs w:val="24"/>
        </w:rPr>
        <w:t xml:space="preserve"> </w:t>
      </w:r>
      <w:r w:rsidR="00854554" w:rsidRPr="00384068">
        <w:rPr>
          <w:rFonts w:cstheme="minorHAnsi"/>
          <w:spacing w:val="-1"/>
          <w:sz w:val="24"/>
          <w:szCs w:val="24"/>
        </w:rPr>
        <w:t>restructuring,</w:t>
      </w:r>
      <w:r w:rsidR="00854554" w:rsidRPr="00384068">
        <w:rPr>
          <w:rFonts w:cstheme="minorHAnsi"/>
          <w:sz w:val="24"/>
          <w:szCs w:val="24"/>
        </w:rPr>
        <w:t xml:space="preserve"> </w:t>
      </w:r>
      <w:r w:rsidR="00854554" w:rsidRPr="00384068">
        <w:rPr>
          <w:rFonts w:cstheme="minorHAnsi"/>
          <w:spacing w:val="-1"/>
          <w:sz w:val="24"/>
          <w:szCs w:val="24"/>
        </w:rPr>
        <w:t>leveraged</w:t>
      </w:r>
      <w:r w:rsidR="00854554" w:rsidRPr="00384068">
        <w:rPr>
          <w:rFonts w:cstheme="minorHAnsi"/>
          <w:sz w:val="24"/>
          <w:szCs w:val="24"/>
        </w:rPr>
        <w:t xml:space="preserve"> </w:t>
      </w:r>
      <w:r w:rsidR="00854554" w:rsidRPr="00384068">
        <w:rPr>
          <w:rFonts w:cstheme="minorHAnsi"/>
          <w:spacing w:val="-1"/>
          <w:sz w:val="24"/>
          <w:szCs w:val="24"/>
        </w:rPr>
        <w:t>buyout,</w:t>
      </w:r>
      <w:r w:rsidR="00854554" w:rsidRPr="00384068">
        <w:rPr>
          <w:rFonts w:cstheme="minorHAnsi"/>
          <w:sz w:val="24"/>
          <w:szCs w:val="24"/>
        </w:rPr>
        <w:t xml:space="preserve"> </w:t>
      </w:r>
      <w:r w:rsidR="00854554" w:rsidRPr="00384068">
        <w:rPr>
          <w:rFonts w:cstheme="minorHAnsi"/>
          <w:spacing w:val="-1"/>
          <w:sz w:val="24"/>
          <w:szCs w:val="24"/>
        </w:rPr>
        <w:t>bankruptcy,</w:t>
      </w:r>
      <w:r w:rsidR="00854554" w:rsidRPr="00384068">
        <w:rPr>
          <w:rFonts w:cstheme="minorHAnsi"/>
          <w:sz w:val="24"/>
          <w:szCs w:val="24"/>
        </w:rPr>
        <w:t xml:space="preserve"> </w:t>
      </w:r>
      <w:r w:rsidR="00854554" w:rsidRPr="00384068">
        <w:rPr>
          <w:rFonts w:cstheme="minorHAnsi"/>
          <w:spacing w:val="-1"/>
          <w:sz w:val="24"/>
          <w:szCs w:val="24"/>
        </w:rPr>
        <w:t>name</w:t>
      </w:r>
      <w:r w:rsidR="00854554" w:rsidRPr="00384068">
        <w:rPr>
          <w:rFonts w:cstheme="minorHAnsi"/>
          <w:sz w:val="24"/>
          <w:szCs w:val="24"/>
        </w:rPr>
        <w:t xml:space="preserve"> </w:t>
      </w:r>
      <w:r w:rsidR="00854554" w:rsidRPr="00384068">
        <w:rPr>
          <w:rFonts w:cstheme="minorHAnsi"/>
          <w:spacing w:val="-1"/>
          <w:sz w:val="24"/>
          <w:szCs w:val="24"/>
        </w:rPr>
        <w:t>change,</w:t>
      </w:r>
      <w:r w:rsidR="00854554" w:rsidRPr="00384068">
        <w:rPr>
          <w:rFonts w:cstheme="minorHAnsi"/>
          <w:spacing w:val="93"/>
          <w:sz w:val="24"/>
          <w:szCs w:val="24"/>
        </w:rPr>
        <w:t xml:space="preserve"> </w:t>
      </w:r>
      <w:r w:rsidR="00854554" w:rsidRPr="00384068">
        <w:rPr>
          <w:rFonts w:cstheme="minorHAnsi"/>
          <w:sz w:val="24"/>
          <w:szCs w:val="24"/>
        </w:rPr>
        <w:t xml:space="preserve">or </w:t>
      </w:r>
      <w:r w:rsidR="00854554" w:rsidRPr="00384068">
        <w:rPr>
          <w:rFonts w:cstheme="minorHAnsi"/>
          <w:spacing w:val="-1"/>
          <w:sz w:val="24"/>
          <w:szCs w:val="24"/>
        </w:rPr>
        <w:t>loss</w:t>
      </w:r>
      <w:r w:rsidR="00854554" w:rsidRPr="00384068">
        <w:rPr>
          <w:rFonts w:cstheme="minorHAnsi"/>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key</w:t>
      </w:r>
      <w:r w:rsidR="00854554" w:rsidRPr="00384068">
        <w:rPr>
          <w:rFonts w:cstheme="minorHAnsi"/>
          <w:spacing w:val="-3"/>
          <w:sz w:val="24"/>
          <w:szCs w:val="24"/>
        </w:rPr>
        <w:t xml:space="preserve"> </w:t>
      </w:r>
      <w:r w:rsidR="00854554" w:rsidRPr="00384068">
        <w:rPr>
          <w:rFonts w:cstheme="minorHAnsi"/>
          <w:spacing w:val="-1"/>
          <w:sz w:val="24"/>
          <w:szCs w:val="24"/>
        </w:rPr>
        <w:t>personnel,</w:t>
      </w:r>
      <w:r w:rsidR="00854554" w:rsidRPr="00384068">
        <w:rPr>
          <w:rFonts w:cstheme="minorHAnsi"/>
          <w:sz w:val="24"/>
          <w:szCs w:val="24"/>
        </w:rPr>
        <w:t xml:space="preserve"> it </w:t>
      </w:r>
      <w:r w:rsidR="00854554" w:rsidRPr="00384068">
        <w:rPr>
          <w:rFonts w:cstheme="minorHAnsi"/>
          <w:spacing w:val="-1"/>
          <w:sz w:val="24"/>
          <w:szCs w:val="24"/>
        </w:rPr>
        <w:t>will</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 xml:space="preserve">the </w:t>
      </w:r>
      <w:proofErr w:type="gramStart"/>
      <w:r w:rsidR="00854554" w:rsidRPr="00384068">
        <w:rPr>
          <w:rFonts w:cstheme="minorHAnsi"/>
          <w:sz w:val="24"/>
          <w:szCs w:val="24"/>
        </w:rPr>
        <w:t>City</w:t>
      </w:r>
      <w:proofErr w:type="gramEnd"/>
      <w:r w:rsidR="00854554" w:rsidRPr="00384068">
        <w:rPr>
          <w:rFonts w:cstheme="minorHAnsi"/>
          <w:spacing w:val="-3"/>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changes.</w:t>
      </w:r>
      <w:r w:rsidR="00854554" w:rsidRPr="00384068">
        <w:rPr>
          <w:rFonts w:cstheme="minorHAnsi"/>
          <w:sz w:val="24"/>
          <w:szCs w:val="24"/>
        </w:rPr>
        <w:t xml:space="preserve"> </w:t>
      </w:r>
      <w:r w:rsidR="00854554" w:rsidRPr="00384068">
        <w:rPr>
          <w:rFonts w:cstheme="minorHAnsi"/>
          <w:spacing w:val="-1"/>
          <w:sz w:val="24"/>
          <w:szCs w:val="24"/>
        </w:rPr>
        <w:t>Contractor</w:t>
      </w:r>
      <w:r w:rsidR="00854554" w:rsidRPr="00384068">
        <w:rPr>
          <w:rFonts w:cstheme="minorHAnsi"/>
          <w:spacing w:val="73"/>
          <w:sz w:val="24"/>
          <w:szCs w:val="24"/>
        </w:rPr>
        <w:t xml:space="preserve"> </w:t>
      </w:r>
      <w:r w:rsidR="00854554" w:rsidRPr="00384068">
        <w:rPr>
          <w:rFonts w:cstheme="minorHAnsi"/>
          <w:sz w:val="24"/>
          <w:szCs w:val="24"/>
        </w:rPr>
        <w:t xml:space="preserve">also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the City</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z w:val="24"/>
          <w:szCs w:val="24"/>
        </w:rPr>
        <w:t xml:space="preserve"> any</w:t>
      </w:r>
      <w:r w:rsidR="00854554" w:rsidRPr="00384068">
        <w:rPr>
          <w:rFonts w:cstheme="minorHAnsi"/>
          <w:spacing w:val="-3"/>
          <w:sz w:val="24"/>
          <w:szCs w:val="24"/>
        </w:rPr>
        <w:t xml:space="preserve"> </w:t>
      </w:r>
      <w:r w:rsidR="00854554" w:rsidRPr="00384068">
        <w:rPr>
          <w:rFonts w:cstheme="minorHAnsi"/>
          <w:spacing w:val="-1"/>
          <w:sz w:val="24"/>
          <w:szCs w:val="24"/>
        </w:rPr>
        <w:t>condition</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may</w:t>
      </w:r>
      <w:r w:rsidR="00854554" w:rsidRPr="00384068">
        <w:rPr>
          <w:rFonts w:cstheme="minorHAnsi"/>
          <w:spacing w:val="-3"/>
          <w:sz w:val="24"/>
          <w:szCs w:val="24"/>
        </w:rPr>
        <w:t xml:space="preserve"> </w:t>
      </w:r>
      <w:r w:rsidR="00854554" w:rsidRPr="00384068">
        <w:rPr>
          <w:rFonts w:cstheme="minorHAnsi"/>
          <w:spacing w:val="-1"/>
          <w:sz w:val="24"/>
          <w:szCs w:val="24"/>
        </w:rPr>
        <w:t>jeopardize</w:t>
      </w:r>
      <w:r w:rsidR="00854554" w:rsidRPr="00384068">
        <w:rPr>
          <w:rFonts w:cstheme="minorHAnsi"/>
          <w:sz w:val="24"/>
          <w:szCs w:val="24"/>
        </w:rPr>
        <w:t xml:space="preserve"> the</w:t>
      </w:r>
      <w:r w:rsidR="00854554" w:rsidRPr="00384068">
        <w:rPr>
          <w:rFonts w:cstheme="minorHAnsi"/>
          <w:spacing w:val="63"/>
          <w:sz w:val="24"/>
          <w:szCs w:val="24"/>
        </w:rPr>
        <w:t xml:space="preserve"> </w:t>
      </w:r>
      <w:r w:rsidR="00854554" w:rsidRPr="00384068">
        <w:rPr>
          <w:rFonts w:cstheme="minorHAnsi"/>
          <w:spacing w:val="-1"/>
          <w:sz w:val="24"/>
          <w:szCs w:val="24"/>
        </w:rPr>
        <w:t>scheduled delivery</w:t>
      </w:r>
      <w:r w:rsidR="00854554" w:rsidRPr="00384068">
        <w:rPr>
          <w:rFonts w:cstheme="minorHAnsi"/>
          <w:spacing w:val="-4"/>
          <w:sz w:val="24"/>
          <w:szCs w:val="24"/>
        </w:rPr>
        <w:t xml:space="preserve"> </w:t>
      </w:r>
      <w:r w:rsidR="00854554" w:rsidRPr="00384068">
        <w:rPr>
          <w:rFonts w:cstheme="minorHAnsi"/>
          <w:sz w:val="24"/>
          <w:szCs w:val="24"/>
        </w:rPr>
        <w:t>or fulfillment</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Contractor's</w:t>
      </w:r>
      <w:r w:rsidR="00854554" w:rsidRPr="00384068">
        <w:rPr>
          <w:rFonts w:cstheme="minorHAnsi"/>
          <w:sz w:val="24"/>
          <w:szCs w:val="24"/>
        </w:rPr>
        <w:t xml:space="preserve"> </w:t>
      </w:r>
      <w:r w:rsidR="00854554" w:rsidRPr="00384068">
        <w:rPr>
          <w:rFonts w:cstheme="minorHAnsi"/>
          <w:spacing w:val="-1"/>
          <w:sz w:val="24"/>
          <w:szCs w:val="24"/>
        </w:rPr>
        <w:t>obligations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City</w:t>
      </w:r>
      <w:r w:rsidR="00854554" w:rsidRPr="00384068">
        <w:rPr>
          <w:rFonts w:cstheme="minorHAnsi"/>
          <w:spacing w:val="-3"/>
          <w:sz w:val="24"/>
          <w:szCs w:val="24"/>
        </w:rPr>
        <w:t xml:space="preserve"> </w:t>
      </w:r>
      <w:r w:rsidR="00854554" w:rsidRPr="00384068">
        <w:rPr>
          <w:rFonts w:cstheme="minorHAnsi"/>
          <w:sz w:val="24"/>
          <w:szCs w:val="24"/>
        </w:rPr>
        <w:t>under this</w:t>
      </w:r>
      <w:r w:rsidR="00854554" w:rsidRPr="00384068">
        <w:rPr>
          <w:rFonts w:cstheme="minorHAnsi"/>
          <w:spacing w:val="65"/>
          <w:sz w:val="24"/>
          <w:szCs w:val="24"/>
        </w:rPr>
        <w:t xml:space="preserve"> </w:t>
      </w:r>
      <w:r w:rsidR="00854554" w:rsidRPr="00384068">
        <w:rPr>
          <w:rFonts w:cstheme="minorHAnsi"/>
          <w:sz w:val="24"/>
          <w:szCs w:val="24"/>
        </w:rPr>
        <w:t>Contract.</w:t>
      </w:r>
    </w:p>
    <w:p w14:paraId="0AF55F0F" w14:textId="1EAFB501" w:rsidR="00A45898" w:rsidRPr="00384068" w:rsidRDefault="00E86E64" w:rsidP="00FF3569">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10.</w:t>
      </w:r>
      <w:r w:rsidRPr="00384068">
        <w:rPr>
          <w:rFonts w:eastAsia="Times New Roman" w:cstheme="minorHAnsi"/>
          <w:b/>
          <w:sz w:val="24"/>
          <w:szCs w:val="24"/>
        </w:rPr>
        <w:tab/>
      </w:r>
      <w:r w:rsidR="00FF3569" w:rsidRPr="00384068">
        <w:rPr>
          <w:rFonts w:eastAsia="Times New Roman" w:cstheme="minorHAnsi"/>
          <w:b/>
          <w:sz w:val="24"/>
          <w:szCs w:val="24"/>
        </w:rPr>
        <w:t xml:space="preserve">Standard of Performance.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 xml:space="preserve"> shall perform in the manner and according to the standards currently observed by a competent practitioner of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’s profession in California</w:t>
      </w:r>
      <w:r w:rsidR="00A45898" w:rsidRPr="00384068">
        <w:rPr>
          <w:rFonts w:eastAsia="Times New Roman" w:cstheme="minorHAnsi"/>
          <w:sz w:val="24"/>
          <w:szCs w:val="24"/>
        </w:rPr>
        <w:t xml:space="preserve"> </w:t>
      </w:r>
      <w:r w:rsidR="00A45898" w:rsidRPr="00AC6507">
        <w:rPr>
          <w:rFonts w:eastAsia="Times New Roman" w:cstheme="minorHAnsi"/>
          <w:sz w:val="24"/>
          <w:szCs w:val="24"/>
        </w:rPr>
        <w:t xml:space="preserve">and in compliance with all </w:t>
      </w:r>
      <w:r w:rsidR="00921944" w:rsidRPr="00384068">
        <w:rPr>
          <w:rFonts w:eastAsia="Times New Roman" w:cstheme="minorHAnsi"/>
          <w:sz w:val="24"/>
          <w:szCs w:val="24"/>
        </w:rPr>
        <w:t>requirements of this Contract</w:t>
      </w:r>
      <w:r w:rsidR="00FF3569" w:rsidRPr="00384068">
        <w:rPr>
          <w:rFonts w:eastAsia="Times New Roman" w:cstheme="minorHAnsi"/>
          <w:sz w:val="24"/>
          <w:szCs w:val="24"/>
        </w:rPr>
        <w:t xml:space="preserve">.  All products that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 xml:space="preserve"> delivers to </w:t>
      </w:r>
      <w:r w:rsidR="00B25165" w:rsidRPr="00384068">
        <w:rPr>
          <w:rFonts w:eastAsia="Times New Roman" w:cstheme="minorHAnsi"/>
          <w:sz w:val="24"/>
          <w:szCs w:val="24"/>
        </w:rPr>
        <w:t>C</w:t>
      </w:r>
      <w:r w:rsidR="00B25165">
        <w:rPr>
          <w:rFonts w:eastAsia="Times New Roman" w:cstheme="minorHAnsi"/>
          <w:sz w:val="24"/>
          <w:szCs w:val="24"/>
        </w:rPr>
        <w:t>ity</w:t>
      </w:r>
      <w:r w:rsidR="00FF3569" w:rsidRPr="00384068">
        <w:rPr>
          <w:rFonts w:eastAsia="Times New Roman" w:cstheme="minorHAnsi"/>
          <w:sz w:val="24"/>
          <w:szCs w:val="24"/>
        </w:rPr>
        <w:t xml:space="preserve"> </w:t>
      </w:r>
      <w:r w:rsidR="00A45898" w:rsidRPr="00384068">
        <w:rPr>
          <w:rFonts w:eastAsia="Times New Roman" w:cstheme="minorHAnsi"/>
          <w:sz w:val="24"/>
          <w:szCs w:val="24"/>
        </w:rPr>
        <w:t>under</w:t>
      </w:r>
      <w:r w:rsidR="00FF3569" w:rsidRPr="00384068">
        <w:rPr>
          <w:rFonts w:eastAsia="Times New Roman" w:cstheme="minorHAnsi"/>
          <w:sz w:val="24"/>
          <w:szCs w:val="24"/>
        </w:rPr>
        <w:t xml:space="preserve"> this </w:t>
      </w:r>
      <w:r w:rsidR="00A45898" w:rsidRPr="00384068">
        <w:rPr>
          <w:rFonts w:eastAsia="Times New Roman" w:cstheme="minorHAnsi"/>
          <w:sz w:val="24"/>
          <w:szCs w:val="24"/>
        </w:rPr>
        <w:t>Contract</w:t>
      </w:r>
      <w:r w:rsidR="00FF3569" w:rsidRPr="00384068">
        <w:rPr>
          <w:rFonts w:eastAsia="Times New Roman" w:cstheme="minorHAnsi"/>
          <w:sz w:val="24"/>
          <w:szCs w:val="24"/>
        </w:rPr>
        <w:t xml:space="preserve"> </w:t>
      </w:r>
      <w:r w:rsidR="00A45898" w:rsidRPr="00384068">
        <w:rPr>
          <w:rFonts w:eastAsia="Times New Roman" w:cstheme="minorHAnsi"/>
          <w:sz w:val="24"/>
          <w:szCs w:val="24"/>
        </w:rPr>
        <w:t>must</w:t>
      </w:r>
      <w:r w:rsidR="00FF3569" w:rsidRPr="00384068">
        <w:rPr>
          <w:rFonts w:eastAsia="Times New Roman" w:cstheme="minorHAnsi"/>
          <w:sz w:val="24"/>
          <w:szCs w:val="24"/>
        </w:rPr>
        <w:t xml:space="preserve"> be prepared in a professional manner and conform to the standards of quality normally observed by a person currently practicing in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 xml:space="preserve">’s profession. </w:t>
      </w:r>
    </w:p>
    <w:p w14:paraId="4C547FC0" w14:textId="77777777" w:rsidR="00A45898" w:rsidRPr="00384068" w:rsidRDefault="00A45898" w:rsidP="00FF3569">
      <w:pPr>
        <w:widowControl w:val="0"/>
        <w:spacing w:after="0" w:line="240" w:lineRule="auto"/>
        <w:ind w:left="720" w:hanging="720"/>
        <w:jc w:val="both"/>
        <w:rPr>
          <w:rFonts w:eastAsia="Times New Roman" w:cstheme="minorHAnsi"/>
          <w:sz w:val="24"/>
          <w:szCs w:val="24"/>
        </w:rPr>
      </w:pPr>
    </w:p>
    <w:p w14:paraId="2DC9E02C" w14:textId="3583DAAC" w:rsidR="00FF3569" w:rsidRPr="00384068" w:rsidRDefault="00BC686B" w:rsidP="00AC6507">
      <w:pPr>
        <w:widowControl w:val="0"/>
        <w:spacing w:after="0" w:line="240" w:lineRule="auto"/>
        <w:ind w:left="720"/>
        <w:jc w:val="both"/>
        <w:rPr>
          <w:rFonts w:eastAsia="Times New Roman" w:cstheme="minorHAnsi"/>
          <w:sz w:val="24"/>
          <w:szCs w:val="24"/>
        </w:rPr>
      </w:pPr>
      <w:r w:rsidRPr="00FF3569">
        <w:rPr>
          <w:rFonts w:eastAsia="Times New Roman" w:cs="Calibri"/>
          <w:sz w:val="24"/>
          <w:szCs w:val="24"/>
        </w:rPr>
        <w:t>C</w:t>
      </w:r>
      <w:r>
        <w:rPr>
          <w:rFonts w:eastAsia="Times New Roman" w:cs="Calibri"/>
          <w:sz w:val="24"/>
          <w:szCs w:val="24"/>
        </w:rPr>
        <w:t>ontractor</w:t>
      </w:r>
      <w:r w:rsidRPr="00384068">
        <w:rPr>
          <w:rFonts w:eastAsia="Times New Roman" w:cstheme="minorHAnsi"/>
          <w:sz w:val="24"/>
          <w:szCs w:val="24"/>
        </w:rPr>
        <w:t xml:space="preserve"> </w:t>
      </w:r>
      <w:r w:rsidR="00FF3569" w:rsidRPr="00384068">
        <w:rPr>
          <w:rFonts w:eastAsia="Times New Roman" w:cstheme="minorHAnsi"/>
          <w:sz w:val="24"/>
          <w:szCs w:val="24"/>
        </w:rPr>
        <w:t xml:space="preserve">shall assign only competent personnel to perform </w:t>
      </w:r>
      <w:r w:rsidR="00A45898" w:rsidRPr="00384068">
        <w:rPr>
          <w:rFonts w:eastAsia="Times New Roman" w:cstheme="minorHAnsi"/>
          <w:sz w:val="24"/>
          <w:szCs w:val="24"/>
        </w:rPr>
        <w:t xml:space="preserve">on its behalf under </w:t>
      </w:r>
      <w:r w:rsidR="00FF3569" w:rsidRPr="00384068">
        <w:rPr>
          <w:rFonts w:eastAsia="Times New Roman" w:cstheme="minorHAnsi"/>
          <w:sz w:val="24"/>
          <w:szCs w:val="24"/>
        </w:rPr>
        <w:t xml:space="preserve">this </w:t>
      </w:r>
      <w:r w:rsidR="00A45898" w:rsidRPr="00384068">
        <w:rPr>
          <w:rFonts w:eastAsia="Times New Roman" w:cstheme="minorHAnsi"/>
          <w:sz w:val="24"/>
          <w:szCs w:val="24"/>
        </w:rPr>
        <w:t>Contrac</w:t>
      </w:r>
      <w:r w:rsidR="00FF3569" w:rsidRPr="00384068">
        <w:rPr>
          <w:rFonts w:eastAsia="Times New Roman" w:cstheme="minorHAnsi"/>
          <w:sz w:val="24"/>
          <w:szCs w:val="24"/>
        </w:rPr>
        <w:t xml:space="preserve">t.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w:t>
      </w:r>
      <w:r w:rsidR="00E04AD3" w:rsidRPr="00384068">
        <w:rPr>
          <w:rFonts w:eastAsia="Times New Roman" w:cstheme="minorHAnsi"/>
          <w:sz w:val="24"/>
          <w:szCs w:val="24"/>
        </w:rPr>
        <w:t>must</w:t>
      </w:r>
      <w:r w:rsidR="00FF3569" w:rsidRPr="00384068">
        <w:rPr>
          <w:rFonts w:eastAsia="Times New Roman" w:cstheme="minorHAnsi"/>
          <w:sz w:val="24"/>
          <w:szCs w:val="24"/>
        </w:rPr>
        <w:t xml:space="preserve"> notify </w:t>
      </w:r>
      <w:r w:rsidR="00E04AD3"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00FF3569" w:rsidRPr="00384068">
        <w:rPr>
          <w:rFonts w:eastAsia="Times New Roman" w:cstheme="minorHAnsi"/>
          <w:sz w:val="24"/>
          <w:szCs w:val="24"/>
        </w:rPr>
        <w:t xml:space="preserve"> in writing of any changes in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’s staff assigned to perform under this </w:t>
      </w:r>
      <w:r w:rsidR="00E04AD3" w:rsidRPr="00384068">
        <w:rPr>
          <w:rFonts w:eastAsia="Times New Roman" w:cstheme="minorHAnsi"/>
          <w:sz w:val="24"/>
          <w:szCs w:val="24"/>
        </w:rPr>
        <w:t>Contract</w:t>
      </w:r>
      <w:r w:rsidR="00FF3569" w:rsidRPr="00384068">
        <w:rPr>
          <w:rFonts w:eastAsia="Times New Roman" w:cstheme="minorHAnsi"/>
          <w:sz w:val="24"/>
          <w:szCs w:val="24"/>
        </w:rPr>
        <w:t xml:space="preserve">, </w:t>
      </w:r>
      <w:r w:rsidR="00E04AD3" w:rsidRPr="00384068">
        <w:rPr>
          <w:rFonts w:eastAsia="Times New Roman" w:cstheme="minorHAnsi"/>
          <w:sz w:val="24"/>
          <w:szCs w:val="24"/>
        </w:rPr>
        <w:t xml:space="preserve">before </w:t>
      </w:r>
      <w:r w:rsidR="00FF3569" w:rsidRPr="00384068">
        <w:rPr>
          <w:rFonts w:eastAsia="Times New Roman" w:cstheme="minorHAnsi"/>
          <w:sz w:val="24"/>
          <w:szCs w:val="24"/>
        </w:rPr>
        <w:t>any performance</w:t>
      </w:r>
      <w:r w:rsidR="00E04AD3" w:rsidRPr="00384068">
        <w:rPr>
          <w:rFonts w:eastAsia="Times New Roman" w:cstheme="minorHAnsi"/>
          <w:sz w:val="24"/>
          <w:szCs w:val="24"/>
        </w:rPr>
        <w:t xml:space="preserve"> by the new staff member</w:t>
      </w:r>
      <w:r w:rsidR="00FF3569" w:rsidRPr="00384068">
        <w:rPr>
          <w:rFonts w:eastAsia="Times New Roman" w:cstheme="minorHAnsi"/>
          <w:sz w:val="24"/>
          <w:szCs w:val="24"/>
        </w:rPr>
        <w:t>.  I</w:t>
      </w:r>
      <w:r w:rsidR="00E04AD3" w:rsidRPr="00384068">
        <w:rPr>
          <w:rFonts w:eastAsia="Times New Roman" w:cstheme="minorHAnsi"/>
          <w:sz w:val="24"/>
          <w:szCs w:val="24"/>
        </w:rPr>
        <w:t>f the</w:t>
      </w:r>
      <w:r w:rsidR="00FF3569" w:rsidRPr="00384068">
        <w:rPr>
          <w:rFonts w:eastAsia="Times New Roman" w:cstheme="minorHAnsi"/>
          <w:sz w:val="24"/>
          <w:szCs w:val="24"/>
        </w:rPr>
        <w:t xml:space="preserve"> </w:t>
      </w:r>
      <w:r w:rsidR="00B25165" w:rsidRPr="00384068">
        <w:rPr>
          <w:rFonts w:eastAsia="Times New Roman" w:cstheme="minorHAnsi"/>
          <w:sz w:val="24"/>
          <w:szCs w:val="24"/>
        </w:rPr>
        <w:t>C</w:t>
      </w:r>
      <w:r w:rsidR="00B25165">
        <w:rPr>
          <w:rFonts w:eastAsia="Times New Roman" w:cstheme="minorHAnsi"/>
          <w:sz w:val="24"/>
          <w:szCs w:val="24"/>
        </w:rPr>
        <w:t>ity</w:t>
      </w:r>
      <w:r w:rsidR="00FF3569" w:rsidRPr="00384068">
        <w:rPr>
          <w:rFonts w:eastAsia="Times New Roman" w:cstheme="minorHAnsi"/>
          <w:sz w:val="24"/>
          <w:szCs w:val="24"/>
        </w:rPr>
        <w:t xml:space="preserve">, </w:t>
      </w:r>
      <w:r w:rsidR="00E04AD3" w:rsidRPr="00384068">
        <w:rPr>
          <w:rFonts w:eastAsia="Times New Roman" w:cstheme="minorHAnsi"/>
          <w:sz w:val="24"/>
          <w:szCs w:val="24"/>
        </w:rPr>
        <w:t>in it</w:t>
      </w:r>
      <w:r w:rsidR="00FF3569" w:rsidRPr="00384068">
        <w:rPr>
          <w:rFonts w:eastAsia="Times New Roman" w:cstheme="minorHAnsi"/>
          <w:sz w:val="24"/>
          <w:szCs w:val="24"/>
        </w:rPr>
        <w:t xml:space="preserve">s sole discretion, determines that </w:t>
      </w:r>
      <w:r w:rsidR="00E04AD3" w:rsidRPr="00384068">
        <w:rPr>
          <w:rFonts w:eastAsia="Times New Roman" w:cstheme="minorHAnsi"/>
          <w:sz w:val="24"/>
          <w:szCs w:val="24"/>
        </w:rPr>
        <w:t>any</w:t>
      </w:r>
      <w:r w:rsidR="00FF3569" w:rsidRPr="00384068">
        <w:rPr>
          <w:rFonts w:eastAsia="Times New Roman" w:cstheme="minorHAnsi"/>
          <w:sz w:val="24"/>
          <w:szCs w:val="24"/>
        </w:rPr>
        <w:t xml:space="preserve"> person </w:t>
      </w:r>
      <w:r w:rsidR="00E04AD3" w:rsidRPr="00384068">
        <w:rPr>
          <w:rFonts w:eastAsia="Times New Roman" w:cstheme="minorHAnsi"/>
          <w:sz w:val="24"/>
          <w:szCs w:val="24"/>
        </w:rPr>
        <w:t xml:space="preserve">assigned by the Contractor to perform under this Contract </w:t>
      </w:r>
      <w:r w:rsidR="00FF3569" w:rsidRPr="00384068">
        <w:rPr>
          <w:rFonts w:eastAsia="Times New Roman" w:cstheme="minorHAnsi"/>
          <w:sz w:val="24"/>
          <w:szCs w:val="24"/>
        </w:rPr>
        <w:t xml:space="preserve">is not performing in accordance with the standards required herein, </w:t>
      </w:r>
      <w:proofErr w:type="gramStart"/>
      <w:r w:rsidR="00E04AD3" w:rsidRPr="00384068">
        <w:rPr>
          <w:rFonts w:eastAsia="Times New Roman" w:cstheme="minorHAnsi"/>
          <w:sz w:val="24"/>
          <w:szCs w:val="24"/>
        </w:rPr>
        <w:t>City</w:t>
      </w:r>
      <w:proofErr w:type="gramEnd"/>
      <w:r w:rsidR="00E04AD3" w:rsidRPr="00384068">
        <w:rPr>
          <w:rFonts w:eastAsia="Times New Roman" w:cstheme="minorHAnsi"/>
          <w:sz w:val="24"/>
          <w:szCs w:val="24"/>
        </w:rPr>
        <w:t xml:space="preserve"> shall provide notice to Contractor. </w:t>
      </w:r>
      <w:proofErr w:type="gramStart"/>
      <w:r w:rsidRPr="00FF3569">
        <w:rPr>
          <w:rFonts w:eastAsia="Times New Roman" w:cs="Calibri"/>
          <w:sz w:val="24"/>
          <w:szCs w:val="24"/>
        </w:rPr>
        <w:t>C</w:t>
      </w:r>
      <w:r>
        <w:rPr>
          <w:rFonts w:eastAsia="Times New Roman" w:cs="Calibri"/>
          <w:sz w:val="24"/>
          <w:szCs w:val="24"/>
        </w:rPr>
        <w:t>ontractor</w:t>
      </w:r>
      <w:proofErr w:type="gramEnd"/>
      <w:r w:rsidR="00FF3569" w:rsidRPr="00384068">
        <w:rPr>
          <w:rFonts w:eastAsia="Times New Roman" w:cstheme="minorHAnsi"/>
          <w:sz w:val="24"/>
          <w:szCs w:val="24"/>
        </w:rPr>
        <w:t xml:space="preserve"> shall </w:t>
      </w:r>
      <w:r w:rsidR="00E04AD3" w:rsidRPr="00384068">
        <w:rPr>
          <w:rFonts w:eastAsia="Times New Roman" w:cstheme="minorHAnsi"/>
          <w:sz w:val="24"/>
          <w:szCs w:val="24"/>
        </w:rPr>
        <w:t xml:space="preserve">immediately </w:t>
      </w:r>
      <w:r w:rsidR="00FF3569" w:rsidRPr="00384068">
        <w:rPr>
          <w:rFonts w:eastAsia="Times New Roman" w:cstheme="minorHAnsi"/>
          <w:sz w:val="24"/>
          <w:szCs w:val="24"/>
        </w:rPr>
        <w:t xml:space="preserve">remove </w:t>
      </w:r>
      <w:r w:rsidR="00E04AD3" w:rsidRPr="00384068">
        <w:rPr>
          <w:rFonts w:eastAsia="Times New Roman" w:cstheme="minorHAnsi"/>
          <w:sz w:val="24"/>
          <w:szCs w:val="24"/>
        </w:rPr>
        <w:t>the assigned person upon receipt of the notice</w:t>
      </w:r>
      <w:r w:rsidR="00FF3569" w:rsidRPr="00384068">
        <w:rPr>
          <w:rFonts w:eastAsia="Times New Roman" w:cstheme="minorHAnsi"/>
          <w:sz w:val="24"/>
          <w:szCs w:val="24"/>
        </w:rPr>
        <w:t xml:space="preserve">. </w:t>
      </w:r>
    </w:p>
    <w:p w14:paraId="34A9C922" w14:textId="77777777" w:rsidR="00FF3569" w:rsidRPr="00384068" w:rsidRDefault="00FF3569" w:rsidP="00FF3569">
      <w:pPr>
        <w:widowControl w:val="0"/>
        <w:spacing w:after="0" w:line="240" w:lineRule="auto"/>
        <w:jc w:val="both"/>
        <w:rPr>
          <w:rFonts w:eastAsia="Times New Roman" w:cstheme="minorHAnsi"/>
          <w:sz w:val="24"/>
          <w:szCs w:val="24"/>
        </w:rPr>
      </w:pPr>
    </w:p>
    <w:p w14:paraId="39B8977A" w14:textId="24CA0AEE" w:rsidR="00073598" w:rsidRPr="00384068" w:rsidRDefault="00073598" w:rsidP="00AC6507">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11</w:t>
      </w:r>
      <w:r w:rsidR="00FF3569" w:rsidRPr="00384068">
        <w:rPr>
          <w:rFonts w:eastAsia="Times New Roman" w:cstheme="minorHAnsi"/>
          <w:b/>
          <w:sz w:val="24"/>
          <w:szCs w:val="24"/>
        </w:rPr>
        <w:t>.</w:t>
      </w:r>
      <w:r w:rsidR="00FF3569" w:rsidRPr="00384068">
        <w:rPr>
          <w:rFonts w:eastAsia="Times New Roman" w:cstheme="minorHAnsi"/>
          <w:b/>
          <w:sz w:val="24"/>
          <w:szCs w:val="24"/>
        </w:rPr>
        <w:tab/>
      </w:r>
      <w:r w:rsidRPr="00384068">
        <w:rPr>
          <w:rFonts w:eastAsia="Times New Roman" w:cstheme="minorHAnsi"/>
          <w:b/>
          <w:sz w:val="24"/>
          <w:szCs w:val="24"/>
        </w:rPr>
        <w:t>Performance or Different Terms and Conditions.</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3"/>
          <w:sz w:val="24"/>
          <w:szCs w:val="24"/>
        </w:rPr>
        <w:t xml:space="preserve"> </w:t>
      </w:r>
      <w:r w:rsidRPr="00384068">
        <w:rPr>
          <w:rFonts w:cstheme="minorHAnsi"/>
          <w:sz w:val="24"/>
          <w:szCs w:val="24"/>
        </w:rPr>
        <w:t xml:space="preserve">not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construed</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z w:val="24"/>
          <w:szCs w:val="24"/>
        </w:rPr>
        <w:t>either</w:t>
      </w:r>
      <w:r w:rsidRPr="00384068">
        <w:rPr>
          <w:rFonts w:cstheme="minorHAnsi"/>
          <w:spacing w:val="-3"/>
          <w:sz w:val="24"/>
          <w:szCs w:val="24"/>
        </w:rPr>
        <w:t xml:space="preserve"> </w:t>
      </w:r>
      <w:r w:rsidRPr="00384068">
        <w:rPr>
          <w:rFonts w:cstheme="minorHAnsi"/>
          <w:spacing w:val="-1"/>
          <w:sz w:val="24"/>
          <w:szCs w:val="24"/>
        </w:rPr>
        <w:t>acceptance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61"/>
          <w:sz w:val="24"/>
          <w:szCs w:val="24"/>
        </w:rPr>
        <w:t xml:space="preserve"> </w:t>
      </w:r>
      <w:r w:rsidRPr="00384068">
        <w:rPr>
          <w:rFonts w:cstheme="minorHAnsi"/>
          <w:spacing w:val="-1"/>
          <w:sz w:val="24"/>
          <w:szCs w:val="24"/>
        </w:rPr>
        <w:t>additional</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different</w:t>
      </w:r>
      <w:r w:rsidRPr="00384068">
        <w:rPr>
          <w:rFonts w:cstheme="minorHAnsi"/>
          <w:sz w:val="24"/>
          <w:szCs w:val="24"/>
        </w:rPr>
        <w:t xml:space="preserv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2"/>
          <w:sz w:val="24"/>
          <w:szCs w:val="24"/>
        </w:rPr>
        <w:t xml:space="preserve"> </w:t>
      </w:r>
      <w:r w:rsidRPr="00384068">
        <w:rPr>
          <w:rFonts w:cstheme="minorHAnsi"/>
          <w:sz w:val="24"/>
          <w:szCs w:val="24"/>
        </w:rPr>
        <w:t xml:space="preserve">or a </w:t>
      </w:r>
      <w:r w:rsidRPr="00384068">
        <w:rPr>
          <w:rFonts w:cstheme="minorHAnsi"/>
          <w:spacing w:val="-1"/>
          <w:sz w:val="24"/>
          <w:szCs w:val="24"/>
        </w:rPr>
        <w:t>counteroffer</w:t>
      </w:r>
      <w:r w:rsidRPr="00384068">
        <w:rPr>
          <w:rFonts w:cstheme="minorHAnsi"/>
          <w:spacing w:val="-3"/>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nor </w:t>
      </w:r>
      <w:r w:rsidRPr="00384068">
        <w:rPr>
          <w:rFonts w:cstheme="minorHAnsi"/>
          <w:spacing w:val="-2"/>
          <w:sz w:val="24"/>
          <w:szCs w:val="24"/>
        </w:rPr>
        <w:t>will</w:t>
      </w:r>
      <w:r w:rsidRPr="00384068">
        <w:rPr>
          <w:rFonts w:cstheme="minorHAnsi"/>
          <w:spacing w:val="79"/>
          <w:sz w:val="24"/>
          <w:szCs w:val="24"/>
        </w:rPr>
        <w:t xml:space="preserve"> </w:t>
      </w:r>
      <w:r w:rsidRPr="00384068">
        <w:rPr>
          <w:rFonts w:cstheme="minorHAnsi"/>
          <w:sz w:val="24"/>
          <w:szCs w:val="24"/>
        </w:rPr>
        <w:t xml:space="preserve">the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acceptance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provision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61"/>
          <w:sz w:val="24"/>
          <w:szCs w:val="24"/>
        </w:rPr>
        <w:t xml:space="preserve"> </w:t>
      </w:r>
      <w:r w:rsidRPr="00384068">
        <w:rPr>
          <w:rFonts w:cstheme="minorHAnsi"/>
          <w:sz w:val="24"/>
          <w:szCs w:val="24"/>
        </w:rPr>
        <w:t xml:space="preserve">Uniform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adopted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any</w:t>
      </w:r>
      <w:r w:rsidRPr="00384068">
        <w:rPr>
          <w:rFonts w:cstheme="minorHAnsi"/>
          <w:spacing w:val="2"/>
          <w:sz w:val="24"/>
          <w:szCs w:val="24"/>
        </w:rPr>
        <w:t xml:space="preserve"> </w:t>
      </w:r>
      <w:r w:rsidRPr="00384068">
        <w:rPr>
          <w:rFonts w:cstheme="minorHAnsi"/>
          <w:sz w:val="24"/>
          <w:szCs w:val="24"/>
        </w:rPr>
        <w:t xml:space="preserve">State,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contrary</w:t>
      </w:r>
      <w:r w:rsidRPr="00384068">
        <w:rPr>
          <w:rFonts w:cstheme="minorHAnsi"/>
          <w:sz w:val="24"/>
          <w:szCs w:val="24"/>
        </w:rPr>
        <w:t xml:space="preserve"> to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terms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65"/>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contained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w:t>
      </w:r>
      <w:proofErr w:type="gramStart"/>
      <w:r w:rsidRPr="00384068">
        <w:rPr>
          <w:rFonts w:cstheme="minorHAnsi"/>
          <w:spacing w:val="-1"/>
          <w:sz w:val="24"/>
          <w:szCs w:val="24"/>
        </w:rPr>
        <w:t>Contractor's</w:t>
      </w:r>
      <w:proofErr w:type="gramEnd"/>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 xml:space="preserve">shall </w:t>
      </w:r>
      <w:r w:rsidRPr="00384068">
        <w:rPr>
          <w:rFonts w:cstheme="minorHAnsi"/>
          <w:sz w:val="24"/>
          <w:szCs w:val="24"/>
        </w:rPr>
        <w:t>conform</w:t>
      </w:r>
      <w:r w:rsidRPr="00384068">
        <w:rPr>
          <w:rFonts w:cstheme="minorHAnsi"/>
          <w:spacing w:val="-2"/>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pacing w:val="97"/>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Charter,</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applicable</w:t>
      </w:r>
      <w:r w:rsidRPr="00384068">
        <w:rPr>
          <w:rFonts w:cstheme="minorHAnsi"/>
          <w:spacing w:val="73"/>
          <w:sz w:val="24"/>
          <w:szCs w:val="24"/>
        </w:rPr>
        <w:t xml:space="preserve"> </w:t>
      </w:r>
      <w:r w:rsidRPr="00384068">
        <w:rPr>
          <w:rFonts w:cstheme="minorHAnsi"/>
          <w:sz w:val="24"/>
          <w:szCs w:val="24"/>
        </w:rPr>
        <w:t>State</w:t>
      </w:r>
      <w:r w:rsidRPr="00384068">
        <w:rPr>
          <w:rFonts w:cstheme="minorHAnsi"/>
          <w:spacing w:val="-1"/>
          <w:sz w:val="24"/>
          <w:szCs w:val="24"/>
        </w:rPr>
        <w:t xml:space="preserve"> and</w:t>
      </w:r>
      <w:r w:rsidRPr="00384068">
        <w:rPr>
          <w:rFonts w:cstheme="minorHAnsi"/>
          <w:sz w:val="24"/>
          <w:szCs w:val="24"/>
        </w:rPr>
        <w:t xml:space="preserve"> </w:t>
      </w:r>
      <w:r w:rsidRPr="00384068">
        <w:rPr>
          <w:rFonts w:cstheme="minorHAnsi"/>
          <w:spacing w:val="-1"/>
          <w:sz w:val="24"/>
          <w:szCs w:val="24"/>
        </w:rPr>
        <w:t>Federal</w:t>
      </w:r>
      <w:r w:rsidRPr="00384068">
        <w:rPr>
          <w:rFonts w:cstheme="minorHAnsi"/>
          <w:sz w:val="24"/>
          <w:szCs w:val="24"/>
        </w:rPr>
        <w:t xml:space="preserve"> </w:t>
      </w:r>
      <w:r w:rsidRPr="00384068">
        <w:rPr>
          <w:rFonts w:cstheme="minorHAnsi"/>
          <w:spacing w:val="-1"/>
          <w:sz w:val="24"/>
          <w:szCs w:val="24"/>
        </w:rPr>
        <w:t>laws,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all</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4"/>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pacing w:val="81"/>
          <w:sz w:val="24"/>
          <w:szCs w:val="24"/>
        </w:rPr>
        <w:t xml:space="preserve">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2"/>
          <w:sz w:val="24"/>
          <w:szCs w:val="24"/>
        </w:rPr>
        <w:t xml:space="preserve"> </w:t>
      </w:r>
      <w:r w:rsidRPr="00384068">
        <w:rPr>
          <w:rFonts w:cstheme="minorHAnsi"/>
          <w:sz w:val="24"/>
          <w:szCs w:val="24"/>
        </w:rPr>
        <w:t>apply</w:t>
      </w:r>
      <w:r w:rsidRPr="00384068">
        <w:rPr>
          <w:rFonts w:cstheme="minorHAnsi"/>
          <w:spacing w:val="-3"/>
          <w:sz w:val="24"/>
          <w:szCs w:val="24"/>
        </w:rPr>
        <w:t xml:space="preserve"> </w:t>
      </w:r>
      <w:r w:rsidRPr="00384068">
        <w:rPr>
          <w:rFonts w:cstheme="minorHAnsi"/>
          <w:spacing w:val="-1"/>
          <w:sz w:val="24"/>
          <w:szCs w:val="24"/>
        </w:rPr>
        <w:t>except</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otherwise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w:t>
      </w:r>
    </w:p>
    <w:p w14:paraId="78844B6A" w14:textId="064E2AA1" w:rsidR="00073598" w:rsidRPr="00384068" w:rsidRDefault="00073598" w:rsidP="00FF3569">
      <w:pPr>
        <w:widowControl w:val="0"/>
        <w:spacing w:after="0" w:line="240" w:lineRule="auto"/>
        <w:jc w:val="both"/>
        <w:rPr>
          <w:rFonts w:eastAsia="Times New Roman" w:cstheme="minorHAnsi"/>
          <w:b/>
          <w:sz w:val="24"/>
          <w:szCs w:val="24"/>
        </w:rPr>
      </w:pPr>
    </w:p>
    <w:p w14:paraId="7FC6258C" w14:textId="02F15372" w:rsidR="00073598" w:rsidRPr="00384068" w:rsidRDefault="00073598" w:rsidP="00AC6507">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12.</w:t>
      </w:r>
      <w:r w:rsidRPr="00384068">
        <w:rPr>
          <w:rFonts w:eastAsia="Times New Roman" w:cstheme="minorHAnsi"/>
          <w:b/>
          <w:sz w:val="24"/>
          <w:szCs w:val="24"/>
        </w:rPr>
        <w:tab/>
        <w:t xml:space="preserve">Emergency/Declared Disaster Requirements. </w:t>
      </w:r>
      <w:r w:rsidRPr="00384068">
        <w:rPr>
          <w:rFonts w:cstheme="minorHAnsi"/>
          <w:sz w:val="24"/>
          <w:szCs w:val="24"/>
        </w:rPr>
        <w:t>If an</w:t>
      </w:r>
      <w:r w:rsidRPr="00384068">
        <w:rPr>
          <w:rFonts w:cstheme="minorHAnsi"/>
          <w:spacing w:val="-2"/>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Manager,</w:t>
      </w:r>
      <w:r w:rsidRPr="00384068">
        <w:rPr>
          <w:rFonts w:cstheme="minorHAnsi"/>
          <w:sz w:val="24"/>
          <w:szCs w:val="24"/>
        </w:rPr>
        <w:t xml:space="preserve"> or </w:t>
      </w:r>
      <w:r w:rsidRPr="00384068">
        <w:rPr>
          <w:rFonts w:cstheme="minorHAnsi"/>
          <w:spacing w:val="-1"/>
          <w:sz w:val="24"/>
          <w:szCs w:val="24"/>
        </w:rPr>
        <w:t>if</w:t>
      </w:r>
      <w:r w:rsidRPr="00384068">
        <w:rPr>
          <w:rFonts w:cstheme="minorHAnsi"/>
          <w:sz w:val="24"/>
          <w:szCs w:val="24"/>
        </w:rPr>
        <w:t xml:space="preserve"> any</w:t>
      </w:r>
      <w:r w:rsidRPr="00384068">
        <w:rPr>
          <w:rFonts w:cstheme="minorHAnsi"/>
          <w:spacing w:val="-3"/>
          <w:sz w:val="24"/>
          <w:szCs w:val="24"/>
        </w:rPr>
        <w:t xml:space="preserve"> </w:t>
      </w:r>
      <w:r w:rsidRPr="00384068">
        <w:rPr>
          <w:rFonts w:cstheme="minorHAnsi"/>
          <w:spacing w:val="-1"/>
          <w:sz w:val="24"/>
          <w:szCs w:val="24"/>
        </w:rPr>
        <w:t>portion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pacing w:val="71"/>
          <w:sz w:val="24"/>
          <w:szCs w:val="24"/>
        </w:rPr>
        <w:t xml:space="preserve"> </w:t>
      </w:r>
      <w:r w:rsidRPr="00384068">
        <w:rPr>
          <w:rFonts w:cstheme="minorHAnsi"/>
          <w:sz w:val="24"/>
          <w:szCs w:val="24"/>
        </w:rPr>
        <w:t xml:space="preserve">a </w:t>
      </w:r>
      <w:r w:rsidRPr="00384068">
        <w:rPr>
          <w:rFonts w:cstheme="minorHAnsi"/>
          <w:spacing w:val="-1"/>
          <w:sz w:val="24"/>
          <w:szCs w:val="24"/>
        </w:rPr>
        <w:t>disaster</w:t>
      </w:r>
      <w:r w:rsidRPr="00384068">
        <w:rPr>
          <w:rFonts w:cstheme="minorHAnsi"/>
          <w:sz w:val="24"/>
          <w:szCs w:val="24"/>
        </w:rPr>
        <w:t xml:space="preserve"> area</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county,</w:t>
      </w:r>
      <w:r w:rsidRPr="00384068">
        <w:rPr>
          <w:rFonts w:cstheme="minorHAnsi"/>
          <w:sz w:val="24"/>
          <w:szCs w:val="24"/>
        </w:rPr>
        <w:t xml:space="preserve"> </w:t>
      </w:r>
      <w:r w:rsidRPr="00384068">
        <w:rPr>
          <w:rFonts w:cstheme="minorHAnsi"/>
          <w:spacing w:val="-1"/>
          <w:sz w:val="24"/>
          <w:szCs w:val="24"/>
        </w:rPr>
        <w:t xml:space="preserve">state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federal</w:t>
      </w:r>
      <w:r w:rsidRPr="00384068">
        <w:rPr>
          <w:rFonts w:cstheme="minorHAnsi"/>
          <w:spacing w:val="-3"/>
          <w:sz w:val="24"/>
          <w:szCs w:val="24"/>
        </w:rPr>
        <w:t xml:space="preserve"> </w:t>
      </w:r>
      <w:r w:rsidRPr="00384068">
        <w:rPr>
          <w:rFonts w:cstheme="minorHAnsi"/>
          <w:spacing w:val="-1"/>
          <w:sz w:val="24"/>
          <w:szCs w:val="24"/>
        </w:rPr>
        <w:t>government,</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61"/>
          <w:sz w:val="24"/>
          <w:szCs w:val="24"/>
        </w:rPr>
        <w:t xml:space="preserve"> </w:t>
      </w:r>
      <w:r w:rsidRPr="00384068">
        <w:rPr>
          <w:rFonts w:cstheme="minorHAnsi"/>
          <w:spacing w:val="-1"/>
          <w:sz w:val="24"/>
          <w:szCs w:val="24"/>
        </w:rPr>
        <w:t>subjected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increased</w:t>
      </w:r>
      <w:r w:rsidRPr="00384068">
        <w:rPr>
          <w:rFonts w:cstheme="minorHAnsi"/>
          <w:spacing w:val="-2"/>
          <w:sz w:val="24"/>
          <w:szCs w:val="24"/>
        </w:rPr>
        <w:t xml:space="preserve"> </w:t>
      </w:r>
      <w:r w:rsidRPr="00384068">
        <w:rPr>
          <w:rFonts w:cstheme="minorHAnsi"/>
          <w:spacing w:val="-1"/>
          <w:sz w:val="24"/>
          <w:szCs w:val="24"/>
        </w:rPr>
        <w:t>usage.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4"/>
          <w:sz w:val="24"/>
          <w:szCs w:val="24"/>
        </w:rPr>
        <w:t xml:space="preserve"> </w:t>
      </w:r>
      <w:r w:rsidRPr="00384068">
        <w:rPr>
          <w:rFonts w:cstheme="minorHAnsi"/>
          <w:sz w:val="24"/>
          <w:szCs w:val="24"/>
        </w:rPr>
        <w:t>shall</w:t>
      </w:r>
      <w:r w:rsidRPr="00384068">
        <w:rPr>
          <w:rFonts w:cstheme="minorHAnsi"/>
          <w:spacing w:val="-1"/>
          <w:sz w:val="24"/>
          <w:szCs w:val="24"/>
        </w:rPr>
        <w:t xml:space="preserve"> serve</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declared</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disaster,</w:t>
      </w:r>
      <w:r w:rsidRPr="00384068">
        <w:rPr>
          <w:rFonts w:cstheme="minorHAnsi"/>
          <w:spacing w:val="-3"/>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 xml:space="preserve">same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pacing w:val="2"/>
          <w:sz w:val="24"/>
          <w:szCs w:val="24"/>
        </w:rPr>
        <w:t>non-</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w:t>
      </w:r>
      <w:r w:rsidRPr="00384068">
        <w:rPr>
          <w:rFonts w:cstheme="minorHAnsi"/>
          <w:spacing w:val="2"/>
          <w:sz w:val="24"/>
          <w:szCs w:val="24"/>
        </w:rPr>
        <w:t xml:space="preserve"> </w:t>
      </w:r>
      <w:r w:rsidRPr="00384068">
        <w:rPr>
          <w:rFonts w:cstheme="minorHAnsi"/>
          <w:spacing w:val="-1"/>
          <w:sz w:val="24"/>
          <w:szCs w:val="24"/>
        </w:rPr>
        <w:t>non-disaster</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4"/>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 xml:space="preserve">pricing </w:t>
      </w:r>
      <w:r w:rsidRPr="00384068">
        <w:rPr>
          <w:rFonts w:cstheme="minorHAnsi"/>
          <w:sz w:val="24"/>
          <w:szCs w:val="24"/>
        </w:rPr>
        <w:t>set</w:t>
      </w:r>
      <w:r w:rsidRPr="00384068">
        <w:rPr>
          <w:rFonts w:cstheme="minorHAnsi"/>
          <w:spacing w:val="-2"/>
          <w:sz w:val="24"/>
          <w:szCs w:val="24"/>
        </w:rPr>
        <w:t xml:space="preserve"> </w:t>
      </w:r>
      <w:r w:rsidRPr="00384068">
        <w:rPr>
          <w:rFonts w:cstheme="minorHAnsi"/>
          <w:sz w:val="24"/>
          <w:szCs w:val="24"/>
        </w:rPr>
        <w:t>forth</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95"/>
          <w:sz w:val="24"/>
          <w:szCs w:val="24"/>
        </w:rPr>
        <w:t xml:space="preserve"> </w:t>
      </w:r>
      <w:r w:rsidRPr="00384068">
        <w:rPr>
          <w:rFonts w:cstheme="minorHAnsi"/>
          <w:spacing w:val="-1"/>
          <w:sz w:val="24"/>
          <w:szCs w:val="24"/>
        </w:rPr>
        <w:t>without</w:t>
      </w:r>
      <w:r w:rsidRPr="00384068">
        <w:rPr>
          <w:rFonts w:cstheme="minorHAnsi"/>
          <w:sz w:val="24"/>
          <w:szCs w:val="24"/>
        </w:rPr>
        <w:t xml:space="preserve"> </w:t>
      </w:r>
      <w:r w:rsidRPr="00384068">
        <w:rPr>
          <w:rFonts w:cstheme="minorHAnsi"/>
          <w:spacing w:val="-1"/>
          <w:sz w:val="24"/>
          <w:szCs w:val="24"/>
        </w:rPr>
        <w:t>mark-up,</w:t>
      </w:r>
      <w:r w:rsidRPr="00384068">
        <w:rPr>
          <w:rFonts w:cstheme="minorHAnsi"/>
          <w:sz w:val="24"/>
          <w:szCs w:val="24"/>
        </w:rPr>
        <w:t xml:space="preserve"> </w:t>
      </w:r>
      <w:r w:rsidRPr="00384068">
        <w:rPr>
          <w:rFonts w:cstheme="minorHAnsi"/>
          <w:spacing w:val="-1"/>
          <w:sz w:val="24"/>
          <w:szCs w:val="24"/>
        </w:rPr>
        <w:t>regardless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circumstances.</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2"/>
          <w:sz w:val="24"/>
          <w:szCs w:val="24"/>
        </w:rPr>
        <w:t>is</w:t>
      </w:r>
      <w:r w:rsidRPr="00384068">
        <w:rPr>
          <w:rFonts w:cstheme="minorHAnsi"/>
          <w:sz w:val="24"/>
          <w:szCs w:val="24"/>
        </w:rPr>
        <w:t xml:space="preserve"> </w:t>
      </w:r>
      <w:r w:rsidRPr="00384068">
        <w:rPr>
          <w:rFonts w:cstheme="minorHAnsi"/>
          <w:spacing w:val="-1"/>
          <w:sz w:val="24"/>
          <w:szCs w:val="24"/>
        </w:rPr>
        <w:t>unable</w:t>
      </w:r>
      <w:r w:rsidRPr="00384068">
        <w:rPr>
          <w:rFonts w:cstheme="minorHAnsi"/>
          <w:sz w:val="24"/>
          <w:szCs w:val="24"/>
        </w:rPr>
        <w:t xml:space="preserve"> </w:t>
      </w:r>
      <w:r w:rsidRPr="00384068">
        <w:rPr>
          <w:rFonts w:cstheme="minorHAnsi"/>
          <w:spacing w:val="-1"/>
          <w:sz w:val="24"/>
          <w:szCs w:val="24"/>
        </w:rPr>
        <w:t>to</w:t>
      </w:r>
      <w:r w:rsidRPr="00384068">
        <w:rPr>
          <w:rFonts w:cstheme="minorHAnsi"/>
          <w:spacing w:val="-2"/>
          <w:sz w:val="24"/>
          <w:szCs w:val="24"/>
        </w:rPr>
        <w:t xml:space="preserve"> </w:t>
      </w:r>
      <w:r w:rsidRPr="00384068">
        <w:rPr>
          <w:rFonts w:cstheme="minorHAnsi"/>
          <w:spacing w:val="-1"/>
          <w:sz w:val="24"/>
          <w:szCs w:val="24"/>
        </w:rPr>
        <w:t>fulfill</w:t>
      </w:r>
      <w:r w:rsidRPr="00384068">
        <w:rPr>
          <w:rFonts w:cstheme="minorHAnsi"/>
          <w:sz w:val="24"/>
          <w:szCs w:val="24"/>
        </w:rPr>
        <w:t xml:space="preserve"> the</w:t>
      </w:r>
      <w:r w:rsidRPr="00384068">
        <w:rPr>
          <w:rFonts w:cstheme="minorHAnsi"/>
          <w:spacing w:val="95"/>
          <w:sz w:val="24"/>
          <w:szCs w:val="24"/>
        </w:rPr>
        <w:t xml:space="preserve"> </w:t>
      </w:r>
      <w:r w:rsidRPr="00384068">
        <w:rPr>
          <w:rFonts w:cstheme="minorHAnsi"/>
          <w:sz w:val="24"/>
          <w:szCs w:val="24"/>
        </w:rPr>
        <w:t>terms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because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a</w:t>
      </w:r>
      <w:r w:rsidRPr="00384068">
        <w:rPr>
          <w:rFonts w:cstheme="minorHAnsi"/>
          <w:spacing w:val="-2"/>
          <w:sz w:val="24"/>
          <w:szCs w:val="24"/>
        </w:rPr>
        <w:t xml:space="preserve"> </w:t>
      </w:r>
      <w:r w:rsidRPr="00384068">
        <w:rPr>
          <w:rFonts w:cstheme="minorHAnsi"/>
          <w:spacing w:val="-1"/>
          <w:sz w:val="24"/>
          <w:szCs w:val="24"/>
        </w:rPr>
        <w:t>disruption</w:t>
      </w:r>
      <w:r w:rsidRPr="00384068">
        <w:rPr>
          <w:rFonts w:cstheme="minorHAnsi"/>
          <w:spacing w:val="-2"/>
          <w:sz w:val="24"/>
          <w:szCs w:val="24"/>
        </w:rPr>
        <w:t xml:space="preserve"> </w:t>
      </w:r>
      <w:r w:rsidRPr="00384068">
        <w:rPr>
          <w:rFonts w:cstheme="minorHAnsi"/>
          <w:sz w:val="24"/>
          <w:szCs w:val="24"/>
        </w:rPr>
        <w:t xml:space="preserve">in its </w:t>
      </w:r>
      <w:r w:rsidRPr="00384068">
        <w:rPr>
          <w:rFonts w:cstheme="minorHAnsi"/>
          <w:spacing w:val="-1"/>
          <w:sz w:val="24"/>
          <w:szCs w:val="24"/>
        </w:rPr>
        <w:t>chain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service,</w:t>
      </w:r>
      <w:r w:rsidRPr="00384068">
        <w:rPr>
          <w:rFonts w:cstheme="minorHAnsi"/>
          <w:sz w:val="24"/>
          <w:szCs w:val="24"/>
        </w:rPr>
        <w:t xml:space="preserve"> then</w:t>
      </w:r>
      <w:r w:rsidRPr="00384068">
        <w:rPr>
          <w:rFonts w:cstheme="minorHAnsi"/>
          <w:spacing w:val="-2"/>
          <w:sz w:val="24"/>
          <w:szCs w:val="24"/>
        </w:rPr>
        <w:t xml:space="preserve"> </w:t>
      </w:r>
      <w:r w:rsidRPr="00384068">
        <w:rPr>
          <w:rFonts w:cstheme="minorHAnsi"/>
          <w:spacing w:val="3"/>
          <w:sz w:val="24"/>
          <w:szCs w:val="24"/>
        </w:rPr>
        <w:t>the</w:t>
      </w:r>
      <w:r w:rsidRPr="00384068">
        <w:rPr>
          <w:rFonts w:cstheme="minorHAnsi"/>
          <w:spacing w:val="61"/>
          <w:sz w:val="24"/>
          <w:szCs w:val="24"/>
        </w:rPr>
        <w:t xml:space="preserve"> </w:t>
      </w:r>
      <w:r w:rsidRPr="00384068">
        <w:rPr>
          <w:rFonts w:cstheme="minorHAnsi"/>
          <w:sz w:val="24"/>
          <w:szCs w:val="24"/>
        </w:rPr>
        <w:t xml:space="preserve">Contractor </w:t>
      </w:r>
      <w:r w:rsidRPr="00384068">
        <w:rPr>
          <w:rFonts w:cstheme="minorHAnsi"/>
          <w:spacing w:val="-1"/>
          <w:sz w:val="24"/>
          <w:szCs w:val="24"/>
        </w:rPr>
        <w:t>shall provide</w:t>
      </w:r>
      <w:r w:rsidRPr="00384068">
        <w:rPr>
          <w:rFonts w:cstheme="minorHAnsi"/>
          <w:spacing w:val="1"/>
          <w:sz w:val="24"/>
          <w:szCs w:val="24"/>
        </w:rPr>
        <w:t xml:space="preserve"> </w:t>
      </w:r>
      <w:r w:rsidRPr="00384068">
        <w:rPr>
          <w:rFonts w:cstheme="minorHAnsi"/>
          <w:spacing w:val="-1"/>
          <w:sz w:val="24"/>
          <w:szCs w:val="24"/>
        </w:rPr>
        <w:t>proof</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r w:rsidRPr="00384068">
        <w:rPr>
          <w:rFonts w:cstheme="minorHAnsi"/>
          <w:sz w:val="24"/>
          <w:szCs w:val="24"/>
        </w:rPr>
        <w:t xml:space="preserve"> </w:t>
      </w:r>
      <w:r w:rsidRPr="00384068">
        <w:rPr>
          <w:rFonts w:cstheme="minorHAnsi"/>
          <w:spacing w:val="-1"/>
          <w:sz w:val="24"/>
          <w:szCs w:val="24"/>
        </w:rPr>
        <w:t>Acceptable</w:t>
      </w:r>
      <w:r w:rsidRPr="00384068">
        <w:rPr>
          <w:rFonts w:cstheme="minorHAnsi"/>
          <w:spacing w:val="-2"/>
          <w:sz w:val="24"/>
          <w:szCs w:val="24"/>
        </w:rPr>
        <w:t xml:space="preserve"> </w:t>
      </w:r>
      <w:r w:rsidRPr="00384068">
        <w:rPr>
          <w:rFonts w:cstheme="minorHAnsi"/>
          <w:sz w:val="24"/>
          <w:szCs w:val="24"/>
        </w:rPr>
        <w:t>forms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proof</w:t>
      </w:r>
      <w:r w:rsidRPr="00384068">
        <w:rPr>
          <w:rFonts w:cstheme="minorHAnsi"/>
          <w:spacing w:val="2"/>
          <w:sz w:val="24"/>
          <w:szCs w:val="24"/>
        </w:rPr>
        <w:t xml:space="preserve"> </w:t>
      </w:r>
      <w:r w:rsidRPr="00384068">
        <w:rPr>
          <w:rFonts w:cstheme="minorHAnsi"/>
          <w:spacing w:val="-1"/>
          <w:sz w:val="24"/>
          <w:szCs w:val="24"/>
        </w:rPr>
        <w:t>will</w:t>
      </w:r>
      <w:r w:rsidRPr="00384068">
        <w:rPr>
          <w:rFonts w:cstheme="minorHAnsi"/>
          <w:sz w:val="24"/>
          <w:szCs w:val="24"/>
        </w:rPr>
        <w:t xml:space="preserve"> include a</w:t>
      </w:r>
      <w:r w:rsidRPr="00384068">
        <w:rPr>
          <w:rFonts w:cstheme="minorHAnsi"/>
          <w:spacing w:val="65"/>
          <w:sz w:val="24"/>
          <w:szCs w:val="24"/>
        </w:rPr>
        <w:t xml:space="preserve"> </w:t>
      </w:r>
      <w:r w:rsidRPr="00384068">
        <w:rPr>
          <w:rFonts w:cstheme="minorHAnsi"/>
          <w:sz w:val="24"/>
          <w:szCs w:val="24"/>
        </w:rPr>
        <w:t>letter or</w:t>
      </w:r>
      <w:r w:rsidRPr="00384068">
        <w:rPr>
          <w:rFonts w:cstheme="minorHAnsi"/>
          <w:spacing w:val="-3"/>
          <w:sz w:val="24"/>
          <w:szCs w:val="24"/>
        </w:rPr>
        <w:t xml:space="preserve"> </w:t>
      </w:r>
      <w:r w:rsidRPr="00384068">
        <w:rPr>
          <w:rFonts w:cstheme="minorHAnsi"/>
          <w:sz w:val="24"/>
          <w:szCs w:val="24"/>
        </w:rPr>
        <w:t>notice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source</w:t>
      </w:r>
      <w:r w:rsidRPr="00384068">
        <w:rPr>
          <w:rFonts w:cstheme="minorHAnsi"/>
          <w:spacing w:val="-2"/>
          <w:sz w:val="24"/>
          <w:szCs w:val="24"/>
        </w:rPr>
        <w:t xml:space="preserve"> </w:t>
      </w:r>
      <w:r w:rsidRPr="00384068">
        <w:rPr>
          <w:rFonts w:cstheme="minorHAnsi"/>
          <w:sz w:val="24"/>
          <w:szCs w:val="24"/>
        </w:rPr>
        <w:t>stating</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reason</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p>
    <w:p w14:paraId="6DEC05D2" w14:textId="77777777" w:rsidR="00073598" w:rsidRPr="00384068" w:rsidRDefault="00073598" w:rsidP="00FF3569">
      <w:pPr>
        <w:widowControl w:val="0"/>
        <w:spacing w:after="0" w:line="240" w:lineRule="auto"/>
        <w:jc w:val="both"/>
        <w:rPr>
          <w:rFonts w:eastAsia="Times New Roman" w:cstheme="minorHAnsi"/>
          <w:b/>
          <w:sz w:val="24"/>
          <w:szCs w:val="24"/>
        </w:rPr>
      </w:pPr>
    </w:p>
    <w:p w14:paraId="7095EC53" w14:textId="48FFC7E7" w:rsidR="00FF3569" w:rsidRPr="00384068" w:rsidRDefault="00073598" w:rsidP="00FF3569">
      <w:pPr>
        <w:widowControl w:val="0"/>
        <w:spacing w:after="0" w:line="240" w:lineRule="auto"/>
        <w:jc w:val="both"/>
        <w:rPr>
          <w:rFonts w:eastAsia="Times New Roman" w:cstheme="minorHAnsi"/>
          <w:b/>
          <w:sz w:val="24"/>
          <w:szCs w:val="24"/>
        </w:rPr>
      </w:pPr>
      <w:r w:rsidRPr="00384068">
        <w:rPr>
          <w:rFonts w:eastAsia="Times New Roman" w:cstheme="minorHAnsi"/>
          <w:b/>
          <w:sz w:val="24"/>
          <w:szCs w:val="24"/>
        </w:rPr>
        <w:t>13.</w:t>
      </w:r>
      <w:r w:rsidRPr="00384068">
        <w:rPr>
          <w:rFonts w:eastAsia="Times New Roman" w:cstheme="minorHAnsi"/>
          <w:b/>
          <w:sz w:val="24"/>
          <w:szCs w:val="24"/>
        </w:rPr>
        <w:tab/>
      </w:r>
      <w:r w:rsidR="00FF3569" w:rsidRPr="00384068">
        <w:rPr>
          <w:rFonts w:eastAsia="Times New Roman" w:cstheme="minorHAnsi"/>
          <w:b/>
          <w:sz w:val="24"/>
          <w:szCs w:val="24"/>
        </w:rPr>
        <w:t>Term; Suspension; Termination.</w:t>
      </w:r>
    </w:p>
    <w:p w14:paraId="4298173A" w14:textId="77777777" w:rsidR="00FF3569" w:rsidRPr="00384068" w:rsidRDefault="00FF3569" w:rsidP="00FF3569">
      <w:pPr>
        <w:widowControl w:val="0"/>
        <w:spacing w:after="0" w:line="240" w:lineRule="auto"/>
        <w:jc w:val="both"/>
        <w:rPr>
          <w:rFonts w:eastAsia="Times New Roman" w:cstheme="minorHAnsi"/>
          <w:sz w:val="24"/>
          <w:szCs w:val="24"/>
        </w:rPr>
      </w:pPr>
    </w:p>
    <w:p w14:paraId="5FBFD546" w14:textId="67E8D595"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This </w:t>
      </w:r>
      <w:r w:rsidR="00073598" w:rsidRPr="00384068">
        <w:rPr>
          <w:rFonts w:eastAsia="Times New Roman" w:cstheme="minorHAnsi"/>
          <w:sz w:val="24"/>
          <w:szCs w:val="24"/>
        </w:rPr>
        <w:t>Contract is</w:t>
      </w:r>
      <w:r w:rsidRPr="00384068">
        <w:rPr>
          <w:rFonts w:eastAsia="Times New Roman" w:cstheme="minorHAnsi"/>
          <w:sz w:val="24"/>
          <w:szCs w:val="24"/>
        </w:rPr>
        <w:t xml:space="preserve"> effective on the </w:t>
      </w:r>
      <w:r w:rsidR="00073598" w:rsidRPr="00384068">
        <w:rPr>
          <w:rFonts w:eastAsia="Times New Roman" w:cstheme="minorHAnsi"/>
          <w:sz w:val="24"/>
          <w:szCs w:val="24"/>
        </w:rPr>
        <w:t>Effective D</w:t>
      </w:r>
      <w:r w:rsidRPr="00384068">
        <w:rPr>
          <w:rFonts w:eastAsia="Times New Roman" w:cstheme="minorHAnsi"/>
          <w:sz w:val="24"/>
          <w:szCs w:val="24"/>
        </w:rPr>
        <w:t xml:space="preserve">ate </w:t>
      </w:r>
      <w:r w:rsidR="00073598" w:rsidRPr="00384068">
        <w:rPr>
          <w:rFonts w:eastAsia="Times New Roman" w:cstheme="minorHAnsi"/>
          <w:sz w:val="24"/>
          <w:szCs w:val="24"/>
        </w:rPr>
        <w:t>and</w:t>
      </w:r>
      <w:r w:rsidRPr="00384068">
        <w:rPr>
          <w:rFonts w:eastAsia="Times New Roman" w:cstheme="minorHAnsi"/>
          <w:sz w:val="24"/>
          <w:szCs w:val="24"/>
        </w:rPr>
        <w:t xml:space="preserve"> continue</w:t>
      </w:r>
      <w:r w:rsidR="00073598" w:rsidRPr="00384068">
        <w:rPr>
          <w:rFonts w:eastAsia="Times New Roman" w:cstheme="minorHAnsi"/>
          <w:sz w:val="24"/>
          <w:szCs w:val="24"/>
        </w:rPr>
        <w:t>s</w:t>
      </w:r>
      <w:r w:rsidRPr="00384068">
        <w:rPr>
          <w:rFonts w:eastAsia="Times New Roman" w:cstheme="minorHAnsi"/>
          <w:sz w:val="24"/>
          <w:szCs w:val="24"/>
        </w:rPr>
        <w:t xml:space="preserve"> in effect until both parties have fully performed their respective obligations under this </w:t>
      </w:r>
      <w:r w:rsidR="00073598" w:rsidRPr="00384068">
        <w:rPr>
          <w:rFonts w:eastAsia="Times New Roman" w:cstheme="minorHAnsi"/>
          <w:sz w:val="24"/>
          <w:szCs w:val="24"/>
        </w:rPr>
        <w:t>Contract,</w:t>
      </w:r>
      <w:r w:rsidRPr="00384068">
        <w:rPr>
          <w:rFonts w:eastAsia="Times New Roman" w:cstheme="minorHAnsi"/>
          <w:sz w:val="24"/>
          <w:szCs w:val="24"/>
        </w:rPr>
        <w:t xml:space="preserve"> unless sooner terminated as provided herein.</w:t>
      </w:r>
    </w:p>
    <w:p w14:paraId="5D65CA06" w14:textId="77777777" w:rsidR="00FF3569" w:rsidRPr="00384068" w:rsidRDefault="00FF3569" w:rsidP="00FF3569">
      <w:pPr>
        <w:widowControl w:val="0"/>
        <w:spacing w:after="0" w:line="240" w:lineRule="auto"/>
        <w:jc w:val="both"/>
        <w:rPr>
          <w:rFonts w:eastAsia="Times New Roman" w:cstheme="minorHAnsi"/>
          <w:sz w:val="24"/>
          <w:szCs w:val="24"/>
        </w:rPr>
      </w:pPr>
    </w:p>
    <w:p w14:paraId="25044217" w14:textId="33686DB5"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proofErr w:type="gramStart"/>
      <w:r w:rsidR="00B25165" w:rsidRPr="00384068">
        <w:rPr>
          <w:rFonts w:eastAsia="Times New Roman" w:cstheme="minorHAnsi"/>
          <w:sz w:val="24"/>
          <w:szCs w:val="24"/>
        </w:rPr>
        <w:t>C</w:t>
      </w:r>
      <w:r w:rsidR="00B25165">
        <w:rPr>
          <w:rFonts w:eastAsia="Times New Roman" w:cstheme="minorHAnsi"/>
          <w:sz w:val="24"/>
          <w:szCs w:val="24"/>
        </w:rPr>
        <w:t>ity</w:t>
      </w:r>
      <w:proofErr w:type="gramEnd"/>
      <w:r w:rsidRPr="00384068">
        <w:rPr>
          <w:rFonts w:eastAsia="Times New Roman" w:cstheme="minorHAnsi"/>
          <w:sz w:val="24"/>
          <w:szCs w:val="24"/>
        </w:rPr>
        <w:t xml:space="preserve"> shall have the right at any time to suspend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’s performance hereunder, in whole or in part, by giving a written notice of suspension to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 xml:space="preserve">Upon receipt of </w:t>
      </w:r>
      <w:r w:rsidR="00824671" w:rsidRPr="00384068">
        <w:rPr>
          <w:rFonts w:eastAsia="Times New Roman" w:cstheme="minorHAnsi"/>
          <w:sz w:val="24"/>
          <w:szCs w:val="24"/>
        </w:rPr>
        <w:lastRenderedPageBreak/>
        <w:t>such notice</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immediately suspend its activities under this </w:t>
      </w:r>
      <w:r w:rsidR="00824671" w:rsidRPr="00384068">
        <w:rPr>
          <w:rFonts w:eastAsia="Times New Roman" w:cstheme="minorHAnsi"/>
          <w:sz w:val="24"/>
          <w:szCs w:val="24"/>
        </w:rPr>
        <w:t>Contract</w:t>
      </w:r>
      <w:r w:rsidRPr="00384068">
        <w:rPr>
          <w:rFonts w:eastAsia="Times New Roman" w:cstheme="minorHAnsi"/>
          <w:sz w:val="24"/>
          <w:szCs w:val="24"/>
        </w:rPr>
        <w:t xml:space="preserve">, as specified in </w:t>
      </w:r>
      <w:r w:rsidR="00824671" w:rsidRPr="00384068">
        <w:rPr>
          <w:rFonts w:eastAsia="Times New Roman" w:cstheme="minorHAnsi"/>
          <w:sz w:val="24"/>
          <w:szCs w:val="24"/>
        </w:rPr>
        <w:t>the</w:t>
      </w:r>
      <w:r w:rsidRPr="00384068">
        <w:rPr>
          <w:rFonts w:eastAsia="Times New Roman" w:cstheme="minorHAnsi"/>
          <w:sz w:val="24"/>
          <w:szCs w:val="24"/>
        </w:rPr>
        <w:t xml:space="preserve"> notice.</w:t>
      </w:r>
    </w:p>
    <w:p w14:paraId="2F683423" w14:textId="77777777" w:rsidR="00FF3569" w:rsidRPr="00384068" w:rsidRDefault="00FF3569" w:rsidP="00FF3569">
      <w:pPr>
        <w:widowControl w:val="0"/>
        <w:spacing w:after="0" w:line="240" w:lineRule="auto"/>
        <w:jc w:val="both"/>
        <w:rPr>
          <w:rFonts w:eastAsia="Times New Roman" w:cstheme="minorHAnsi"/>
          <w:sz w:val="24"/>
          <w:szCs w:val="24"/>
        </w:rPr>
      </w:pPr>
    </w:p>
    <w:p w14:paraId="4BA4FD01" w14:textId="40D559E2"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824671"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have the right to terminate this </w:t>
      </w:r>
      <w:r w:rsidR="00824671" w:rsidRPr="00384068">
        <w:rPr>
          <w:rFonts w:eastAsia="Times New Roman" w:cstheme="minorHAnsi"/>
          <w:sz w:val="24"/>
          <w:szCs w:val="24"/>
        </w:rPr>
        <w:t>Contract</w:t>
      </w:r>
      <w:r w:rsidRPr="00384068">
        <w:rPr>
          <w:rFonts w:eastAsia="Times New Roman" w:cstheme="minorHAnsi"/>
          <w:sz w:val="24"/>
          <w:szCs w:val="24"/>
        </w:rPr>
        <w:t xml:space="preserve"> at any time by giving a written notice of termination to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Upon receipt of such notice</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immediately cease </w:t>
      </w:r>
      <w:r w:rsidR="00824671" w:rsidRPr="00384068">
        <w:rPr>
          <w:rFonts w:eastAsia="Times New Roman" w:cstheme="minorHAnsi"/>
          <w:sz w:val="24"/>
          <w:szCs w:val="24"/>
        </w:rPr>
        <w:t xml:space="preserve">performance under this Contract as specified in the notice. </w:t>
      </w:r>
      <w:r w:rsidRPr="00384068">
        <w:rPr>
          <w:rFonts w:eastAsia="Times New Roman" w:cstheme="minorHAnsi"/>
          <w:sz w:val="24"/>
          <w:szCs w:val="24"/>
        </w:rPr>
        <w:t xml:space="preserve">If </w:t>
      </w:r>
      <w:r w:rsidR="00824671"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terminates this </w:t>
      </w:r>
      <w:r w:rsidR="00824671" w:rsidRPr="00384068">
        <w:rPr>
          <w:rFonts w:eastAsia="Times New Roman" w:cstheme="minorHAnsi"/>
          <w:sz w:val="24"/>
          <w:szCs w:val="24"/>
        </w:rPr>
        <w:t>Contract</w:t>
      </w:r>
      <w:r w:rsidRPr="00384068">
        <w:rPr>
          <w:rFonts w:eastAsia="Times New Roman" w:cstheme="minorHAnsi"/>
          <w:sz w:val="24"/>
          <w:szCs w:val="24"/>
        </w:rPr>
        <w:t>:</w:t>
      </w:r>
    </w:p>
    <w:p w14:paraId="138AE47C" w14:textId="77777777" w:rsidR="00FF3569" w:rsidRPr="00384068" w:rsidRDefault="00FF3569" w:rsidP="00FF3569">
      <w:pPr>
        <w:widowControl w:val="0"/>
        <w:spacing w:after="0" w:line="240" w:lineRule="auto"/>
        <w:jc w:val="both"/>
        <w:rPr>
          <w:rFonts w:eastAsia="Times New Roman" w:cstheme="minorHAnsi"/>
          <w:sz w:val="24"/>
          <w:szCs w:val="24"/>
        </w:rPr>
      </w:pPr>
    </w:p>
    <w:p w14:paraId="526C29B6" w14:textId="0E99B14F"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not later than five days after </w:t>
      </w:r>
      <w:r w:rsidR="00824671" w:rsidRPr="00384068">
        <w:rPr>
          <w:rFonts w:eastAsia="Times New Roman" w:cstheme="minorHAnsi"/>
          <w:sz w:val="24"/>
          <w:szCs w:val="24"/>
        </w:rPr>
        <w:t xml:space="preserve">receipt of the </w:t>
      </w:r>
      <w:r w:rsidRPr="00384068">
        <w:rPr>
          <w:rFonts w:eastAsia="Times New Roman" w:cstheme="minorHAnsi"/>
          <w:sz w:val="24"/>
          <w:szCs w:val="24"/>
        </w:rPr>
        <w:t xml:space="preserve">notice, deliver </w:t>
      </w:r>
      <w:r w:rsidR="00824671" w:rsidRPr="00384068">
        <w:rPr>
          <w:rFonts w:eastAsia="Times New Roman" w:cstheme="minorHAnsi"/>
          <w:sz w:val="24"/>
          <w:szCs w:val="24"/>
        </w:rPr>
        <w:t>all</w:t>
      </w:r>
      <w:r w:rsidRPr="00384068">
        <w:rPr>
          <w:rFonts w:eastAsia="Times New Roman" w:cstheme="minorHAnsi"/>
          <w:sz w:val="24"/>
          <w:szCs w:val="24"/>
        </w:rPr>
        <w:t xml:space="preserve"> information prepared </w:t>
      </w:r>
      <w:r w:rsidR="00824671" w:rsidRPr="00384068">
        <w:rPr>
          <w:rFonts w:eastAsia="Times New Roman" w:cstheme="minorHAnsi"/>
          <w:sz w:val="24"/>
          <w:szCs w:val="24"/>
        </w:rPr>
        <w:t>under this Contract to the City</w:t>
      </w:r>
      <w:r w:rsidRPr="00384068">
        <w:rPr>
          <w:rFonts w:eastAsia="Times New Roman" w:cstheme="minorHAnsi"/>
          <w:sz w:val="24"/>
          <w:szCs w:val="24"/>
        </w:rPr>
        <w:t>.</w:t>
      </w:r>
    </w:p>
    <w:p w14:paraId="1A88FB98" w14:textId="77777777" w:rsidR="00FF3569" w:rsidRPr="00384068" w:rsidRDefault="00FF3569" w:rsidP="00FF3569">
      <w:pPr>
        <w:widowControl w:val="0"/>
        <w:spacing w:after="0" w:line="240" w:lineRule="auto"/>
        <w:jc w:val="both"/>
        <w:rPr>
          <w:rFonts w:eastAsia="Times New Roman" w:cstheme="minorHAnsi"/>
          <w:sz w:val="24"/>
          <w:szCs w:val="24"/>
        </w:rPr>
      </w:pPr>
    </w:p>
    <w:p w14:paraId="1428ACD8" w14:textId="51408D9A"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824671"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pay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the reasonable value of </w:t>
      </w:r>
      <w:r w:rsidR="00824671"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provided</w:t>
      </w:r>
      <w:r w:rsidRPr="00384068">
        <w:rPr>
          <w:rFonts w:eastAsia="Times New Roman" w:cstheme="minorHAnsi"/>
          <w:sz w:val="24"/>
          <w:szCs w:val="24"/>
        </w:rPr>
        <w:t xml:space="preserve">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t>
      </w:r>
      <w:r w:rsidR="000902F5" w:rsidRPr="00384068">
        <w:rPr>
          <w:rFonts w:eastAsia="Times New Roman" w:cstheme="minorHAnsi"/>
          <w:sz w:val="24"/>
          <w:szCs w:val="24"/>
        </w:rPr>
        <w:t>before</w:t>
      </w:r>
      <w:r w:rsidRPr="00384068">
        <w:rPr>
          <w:rFonts w:eastAsia="Times New Roman" w:cstheme="minorHAnsi"/>
          <w:sz w:val="24"/>
          <w:szCs w:val="24"/>
        </w:rPr>
        <w:t xml:space="preserve"> termination; provided, however,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not in any manner be liable for lost profits that might have been made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had the </w:t>
      </w:r>
      <w:r w:rsidR="000902F5" w:rsidRPr="00384068">
        <w:rPr>
          <w:rFonts w:eastAsia="Times New Roman" w:cstheme="minorHAnsi"/>
          <w:sz w:val="24"/>
          <w:szCs w:val="24"/>
        </w:rPr>
        <w:t>Contract</w:t>
      </w:r>
      <w:r w:rsidRPr="00384068">
        <w:rPr>
          <w:rFonts w:eastAsia="Times New Roman" w:cstheme="minorHAnsi"/>
          <w:sz w:val="24"/>
          <w:szCs w:val="24"/>
        </w:rPr>
        <w:t xml:space="preserve"> not been terminated or had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completed </w:t>
      </w:r>
      <w:r w:rsidR="000902F5" w:rsidRPr="00384068">
        <w:rPr>
          <w:rFonts w:eastAsia="Times New Roman" w:cstheme="minorHAnsi"/>
          <w:sz w:val="24"/>
          <w:szCs w:val="24"/>
        </w:rPr>
        <w:t xml:space="preserve">performance </w:t>
      </w:r>
      <w:r w:rsidRPr="00384068">
        <w:rPr>
          <w:rFonts w:eastAsia="Times New Roman" w:cstheme="minorHAnsi"/>
          <w:sz w:val="24"/>
          <w:szCs w:val="24"/>
        </w:rPr>
        <w:t>required by this</w:t>
      </w:r>
      <w:r w:rsidR="000902F5" w:rsidRPr="00384068">
        <w:rPr>
          <w:rFonts w:eastAsia="Times New Roman" w:cstheme="minorHAnsi"/>
          <w:sz w:val="24"/>
          <w:szCs w:val="24"/>
        </w:rPr>
        <w:t xml:space="preserve"> Contract</w:t>
      </w:r>
      <w:r w:rsidRPr="00384068">
        <w:rPr>
          <w:rFonts w:eastAsia="Times New Roman" w:cstheme="minorHAnsi"/>
          <w:sz w:val="24"/>
          <w:szCs w:val="24"/>
        </w:rPr>
        <w:t xml:space="preserve">.  </w:t>
      </w:r>
      <w:proofErr w:type="gramStart"/>
      <w:r w:rsidR="00E81DE5" w:rsidRPr="00FF3569">
        <w:rPr>
          <w:rFonts w:eastAsia="Times New Roman" w:cs="Calibri"/>
          <w:sz w:val="24"/>
          <w:szCs w:val="24"/>
        </w:rPr>
        <w:t>C</w:t>
      </w:r>
      <w:r w:rsidR="00E81DE5">
        <w:rPr>
          <w:rFonts w:eastAsia="Times New Roman" w:cs="Calibri"/>
          <w:sz w:val="24"/>
          <w:szCs w:val="24"/>
        </w:rPr>
        <w:t>ontractor</w:t>
      </w:r>
      <w:proofErr w:type="gramEnd"/>
      <w:r w:rsidRPr="00384068">
        <w:rPr>
          <w:rFonts w:eastAsia="Times New Roman" w:cstheme="minorHAnsi"/>
          <w:sz w:val="24"/>
          <w:szCs w:val="24"/>
        </w:rPr>
        <w:t xml:space="preserve"> shall furnish to </w:t>
      </w:r>
      <w:r w:rsidR="000902F5"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w:t>
      </w:r>
      <w:r w:rsidR="000902F5" w:rsidRPr="00384068">
        <w:rPr>
          <w:rFonts w:eastAsia="Times New Roman" w:cstheme="minorHAnsi"/>
          <w:sz w:val="24"/>
          <w:szCs w:val="24"/>
        </w:rPr>
        <w:t>any</w:t>
      </w:r>
      <w:r w:rsidRPr="00384068">
        <w:rPr>
          <w:rFonts w:eastAsia="Times New Roman" w:cstheme="minorHAnsi"/>
          <w:sz w:val="24"/>
          <w:szCs w:val="24"/>
        </w:rPr>
        <w:t xml:space="preserve"> financial information </w:t>
      </w:r>
      <w:r w:rsidR="000902F5" w:rsidRPr="00384068">
        <w:rPr>
          <w:rFonts w:eastAsia="Times New Roman" w:cstheme="minorHAnsi"/>
          <w:sz w:val="24"/>
          <w:szCs w:val="24"/>
        </w:rPr>
        <w:t>requested by the City</w:t>
      </w:r>
      <w:r w:rsidRPr="00384068">
        <w:rPr>
          <w:rFonts w:eastAsia="Times New Roman" w:cstheme="minorHAnsi"/>
          <w:sz w:val="24"/>
          <w:szCs w:val="24"/>
        </w:rPr>
        <w:t xml:space="preserve"> to determine the reasonable value of the </w:t>
      </w:r>
      <w:r w:rsidR="000902F5"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 xml:space="preserve">provided </w:t>
      </w:r>
      <w:r w:rsidRPr="00384068">
        <w:rPr>
          <w:rFonts w:eastAsia="Times New Roman" w:cstheme="minorHAnsi"/>
          <w:sz w:val="24"/>
          <w:szCs w:val="24"/>
        </w:rPr>
        <w:t xml:space="preserve">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The foregoing is cumulative and does not affect any right or remedy that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may have in law or equity.</w:t>
      </w:r>
    </w:p>
    <w:p w14:paraId="5C65930A" w14:textId="77777777" w:rsidR="001F1953" w:rsidRPr="00384068" w:rsidRDefault="001F1953" w:rsidP="00FF3569">
      <w:pPr>
        <w:widowControl w:val="0"/>
        <w:spacing w:after="0" w:line="240" w:lineRule="auto"/>
        <w:ind w:left="2160" w:hanging="720"/>
        <w:jc w:val="both"/>
        <w:rPr>
          <w:rFonts w:eastAsia="Times New Roman" w:cstheme="minorHAnsi"/>
          <w:sz w:val="24"/>
          <w:szCs w:val="24"/>
        </w:rPr>
      </w:pPr>
    </w:p>
    <w:p w14:paraId="56E787E0" w14:textId="456A616B" w:rsidR="000902F5" w:rsidRPr="00384068" w:rsidRDefault="00FF3569" w:rsidP="00AC6507">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1</w:t>
      </w:r>
      <w:r w:rsidR="000902F5" w:rsidRPr="00384068">
        <w:rPr>
          <w:rFonts w:eastAsia="Times New Roman" w:cstheme="minorHAnsi"/>
          <w:b/>
          <w:sz w:val="24"/>
          <w:szCs w:val="24"/>
        </w:rPr>
        <w:t>4.</w:t>
      </w:r>
      <w:r w:rsidR="000902F5" w:rsidRPr="00384068">
        <w:rPr>
          <w:rFonts w:eastAsia="Times New Roman" w:cstheme="minorHAnsi"/>
          <w:b/>
          <w:sz w:val="24"/>
          <w:szCs w:val="24"/>
        </w:rPr>
        <w:tab/>
        <w:t xml:space="preserve">Default by Contractor. </w:t>
      </w:r>
      <w:r w:rsidR="000902F5" w:rsidRPr="00384068">
        <w:rPr>
          <w:rFonts w:eastAsia="Times New Roman" w:cstheme="minorHAnsi"/>
          <w:bCs/>
          <w:sz w:val="24"/>
          <w:szCs w:val="24"/>
        </w:rPr>
        <w:t xml:space="preserve">In </w:t>
      </w:r>
      <w:r w:rsidR="000902F5" w:rsidRPr="00384068">
        <w:rPr>
          <w:rFonts w:cstheme="minorHAnsi"/>
          <w:spacing w:val="-1"/>
          <w:sz w:val="24"/>
          <w:szCs w:val="24"/>
        </w:rPr>
        <w:t>case</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default</w:t>
      </w:r>
      <w:r w:rsidR="000902F5" w:rsidRPr="00384068">
        <w:rPr>
          <w:rFonts w:cstheme="minorHAnsi"/>
          <w:spacing w:val="-3"/>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the </w:t>
      </w:r>
      <w:r w:rsidR="000902F5" w:rsidRPr="00384068">
        <w:rPr>
          <w:rFonts w:cstheme="minorHAnsi"/>
          <w:spacing w:val="-1"/>
          <w:sz w:val="24"/>
          <w:szCs w:val="24"/>
        </w:rPr>
        <w:t>right</w:t>
      </w:r>
      <w:r w:rsidR="000902F5" w:rsidRPr="00384068">
        <w:rPr>
          <w:rFonts w:cstheme="minorHAnsi"/>
          <w:sz w:val="24"/>
          <w:szCs w:val="24"/>
        </w:rPr>
        <w:t xml:space="preserve"> to</w:t>
      </w:r>
      <w:r w:rsidR="000902F5" w:rsidRPr="00384068">
        <w:rPr>
          <w:rFonts w:cstheme="minorHAnsi"/>
          <w:spacing w:val="-1"/>
          <w:sz w:val="24"/>
          <w:szCs w:val="24"/>
        </w:rPr>
        <w:t xml:space="preserve"> procure</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or</w:t>
      </w:r>
      <w:r w:rsidR="000902F5" w:rsidRPr="00384068">
        <w:rPr>
          <w:rFonts w:cstheme="minorHAnsi"/>
          <w:spacing w:val="73"/>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w:t>
      </w:r>
      <w:r w:rsidR="000902F5" w:rsidRPr="00384068">
        <w:rPr>
          <w:rFonts w:cstheme="minorHAnsi"/>
          <w:spacing w:val="-1"/>
          <w:sz w:val="24"/>
          <w:szCs w:val="24"/>
        </w:rPr>
        <w:t>from</w:t>
      </w:r>
      <w:r w:rsidR="000902F5" w:rsidRPr="00384068">
        <w:rPr>
          <w:rFonts w:cstheme="minorHAnsi"/>
          <w:spacing w:val="1"/>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sources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deduct</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monies</w:t>
      </w:r>
      <w:r w:rsidR="000902F5" w:rsidRPr="00384068">
        <w:rPr>
          <w:rFonts w:cstheme="minorHAnsi"/>
          <w:sz w:val="24"/>
          <w:szCs w:val="24"/>
        </w:rPr>
        <w:t xml:space="preserve"> </w:t>
      </w:r>
      <w:r w:rsidR="000902F5" w:rsidRPr="00384068">
        <w:rPr>
          <w:rFonts w:cstheme="minorHAnsi"/>
          <w:spacing w:val="-1"/>
          <w:sz w:val="24"/>
          <w:szCs w:val="24"/>
        </w:rPr>
        <w:t>due,</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may</w:t>
      </w:r>
      <w:r w:rsidR="000902F5" w:rsidRPr="00384068">
        <w:rPr>
          <w:rFonts w:cstheme="minorHAnsi"/>
          <w:spacing w:val="-3"/>
          <w:sz w:val="24"/>
          <w:szCs w:val="24"/>
        </w:rPr>
        <w:t xml:space="preserve"> </w:t>
      </w:r>
      <w:r w:rsidR="000902F5" w:rsidRPr="00384068">
        <w:rPr>
          <w:rFonts w:cstheme="minorHAnsi"/>
          <w:spacing w:val="-1"/>
          <w:sz w:val="24"/>
          <w:szCs w:val="24"/>
        </w:rPr>
        <w:t>thereafter</w:t>
      </w:r>
      <w:r w:rsidR="000902F5" w:rsidRPr="00384068">
        <w:rPr>
          <w:rFonts w:cstheme="minorHAnsi"/>
          <w:spacing w:val="67"/>
          <w:sz w:val="24"/>
          <w:szCs w:val="24"/>
        </w:rPr>
        <w:t xml:space="preserve"> </w:t>
      </w:r>
      <w:r w:rsidR="000902F5" w:rsidRPr="00384068">
        <w:rPr>
          <w:rFonts w:cstheme="minorHAnsi"/>
          <w:spacing w:val="-1"/>
          <w:sz w:val="24"/>
          <w:szCs w:val="24"/>
        </w:rPr>
        <w:t>become</w:t>
      </w:r>
      <w:r w:rsidR="000902F5" w:rsidRPr="00384068">
        <w:rPr>
          <w:rFonts w:cstheme="minorHAnsi"/>
          <w:spacing w:val="-2"/>
          <w:sz w:val="24"/>
          <w:szCs w:val="24"/>
        </w:rPr>
        <w:t xml:space="preserve"> </w:t>
      </w:r>
      <w:r w:rsidR="000902F5" w:rsidRPr="00384068">
        <w:rPr>
          <w:rFonts w:cstheme="minorHAnsi"/>
          <w:spacing w:val="-1"/>
          <w:sz w:val="24"/>
          <w:szCs w:val="24"/>
        </w:rPr>
        <w:t>due</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difference</w:t>
      </w:r>
      <w:r w:rsidR="000902F5" w:rsidRPr="00384068">
        <w:rPr>
          <w:rFonts w:cstheme="minorHAnsi"/>
          <w:spacing w:val="-2"/>
          <w:sz w:val="24"/>
          <w:szCs w:val="24"/>
        </w:rPr>
        <w:t xml:space="preserve"> </w:t>
      </w:r>
      <w:r w:rsidR="000902F5" w:rsidRPr="00384068">
        <w:rPr>
          <w:rFonts w:cstheme="minorHAnsi"/>
          <w:spacing w:val="-1"/>
          <w:sz w:val="24"/>
          <w:szCs w:val="24"/>
        </w:rPr>
        <w:t>between</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price</w:t>
      </w:r>
      <w:r w:rsidR="000902F5" w:rsidRPr="00384068">
        <w:rPr>
          <w:rFonts w:cstheme="minorHAnsi"/>
          <w:spacing w:val="8"/>
          <w:sz w:val="24"/>
          <w:szCs w:val="24"/>
        </w:rPr>
        <w:t xml:space="preserve"> </w:t>
      </w:r>
      <w:r w:rsidR="000902F5" w:rsidRPr="00384068">
        <w:rPr>
          <w:rFonts w:cstheme="minorHAnsi"/>
          <w:spacing w:val="-1"/>
          <w:sz w:val="24"/>
          <w:szCs w:val="24"/>
        </w:rPr>
        <w:t>named</w:t>
      </w:r>
      <w:r w:rsidR="000902F5" w:rsidRPr="00384068">
        <w:rPr>
          <w:rFonts w:cstheme="minorHAnsi"/>
          <w:spacing w:val="-2"/>
          <w:sz w:val="24"/>
          <w:szCs w:val="24"/>
        </w:rPr>
        <w:t xml:space="preserve"> </w:t>
      </w:r>
      <w:r w:rsidR="000902F5" w:rsidRPr="00384068">
        <w:rPr>
          <w:rFonts w:cstheme="minorHAnsi"/>
          <w:sz w:val="24"/>
          <w:szCs w:val="24"/>
        </w:rPr>
        <w:t xml:space="preserve">in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93"/>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actual</w:t>
      </w:r>
      <w:r w:rsidR="000902F5" w:rsidRPr="00384068">
        <w:rPr>
          <w:rFonts w:cstheme="minorHAnsi"/>
          <w:sz w:val="24"/>
          <w:szCs w:val="24"/>
        </w:rPr>
        <w:t xml:space="preserve"> cost</w:t>
      </w:r>
      <w:r w:rsidR="000902F5" w:rsidRPr="00384068">
        <w:rPr>
          <w:rFonts w:cstheme="minorHAnsi"/>
          <w:spacing w:val="-2"/>
          <w:sz w:val="24"/>
          <w:szCs w:val="24"/>
        </w:rPr>
        <w:t xml:space="preserve"> </w:t>
      </w:r>
      <w:r w:rsidR="000902F5" w:rsidRPr="00384068">
        <w:rPr>
          <w:rFonts w:cstheme="minorHAnsi"/>
          <w:sz w:val="24"/>
          <w:szCs w:val="24"/>
        </w:rPr>
        <w:t>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procure</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w:t>
      </w:r>
      <w:r w:rsidR="000902F5" w:rsidRPr="00384068">
        <w:rPr>
          <w:rFonts w:cstheme="minorHAnsi"/>
          <w:spacing w:val="-2"/>
          <w:sz w:val="24"/>
          <w:szCs w:val="24"/>
        </w:rPr>
        <w:t xml:space="preserve"> </w:t>
      </w:r>
      <w:r w:rsidR="000902F5" w:rsidRPr="00384068">
        <w:rPr>
          <w:rFonts w:cstheme="minorHAnsi"/>
          <w:spacing w:val="-1"/>
          <w:sz w:val="24"/>
          <w:szCs w:val="24"/>
        </w:rPr>
        <w:t>alternate</w:t>
      </w:r>
      <w:r w:rsidR="000902F5" w:rsidRPr="00384068">
        <w:rPr>
          <w:rFonts w:cstheme="minorHAnsi"/>
          <w:spacing w:val="1"/>
          <w:sz w:val="24"/>
          <w:szCs w:val="24"/>
        </w:rPr>
        <w:t xml:space="preserve"> </w:t>
      </w:r>
      <w:r w:rsidR="000902F5" w:rsidRPr="00384068">
        <w:rPr>
          <w:rFonts w:cstheme="minorHAnsi"/>
          <w:spacing w:val="-1"/>
          <w:sz w:val="24"/>
          <w:szCs w:val="24"/>
        </w:rPr>
        <w:t>source.</w:t>
      </w:r>
      <w:r w:rsidR="000902F5" w:rsidRPr="00384068">
        <w:rPr>
          <w:rFonts w:cstheme="minorHAnsi"/>
          <w:spacing w:val="-2"/>
          <w:sz w:val="24"/>
          <w:szCs w:val="24"/>
        </w:rPr>
        <w:t xml:space="preserve"> </w:t>
      </w:r>
      <w:r w:rsidR="000902F5" w:rsidRPr="00384068">
        <w:rPr>
          <w:rFonts w:cstheme="minorHAnsi"/>
          <w:spacing w:val="-1"/>
          <w:sz w:val="24"/>
          <w:szCs w:val="24"/>
        </w:rPr>
        <w:t>Prices</w:t>
      </w:r>
      <w:r w:rsidR="000902F5" w:rsidRPr="00384068">
        <w:rPr>
          <w:rFonts w:cstheme="minorHAnsi"/>
          <w:sz w:val="24"/>
          <w:szCs w:val="24"/>
        </w:rPr>
        <w:t xml:space="preserve"> paid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63"/>
          <w:sz w:val="24"/>
          <w:szCs w:val="24"/>
        </w:rPr>
        <w:t xml:space="preserve"> </w:t>
      </w:r>
      <w:proofErr w:type="gramStart"/>
      <w:r w:rsidR="000902F5" w:rsidRPr="00384068">
        <w:rPr>
          <w:rFonts w:cstheme="minorHAnsi"/>
          <w:spacing w:val="-1"/>
          <w:sz w:val="24"/>
          <w:szCs w:val="24"/>
        </w:rPr>
        <w:t>City</w:t>
      </w:r>
      <w:proofErr w:type="gramEnd"/>
      <w:r w:rsidR="000902F5" w:rsidRPr="00384068">
        <w:rPr>
          <w:rFonts w:cstheme="minorHAnsi"/>
          <w:sz w:val="24"/>
          <w:szCs w:val="24"/>
        </w:rPr>
        <w:t xml:space="preserve"> </w:t>
      </w:r>
      <w:r w:rsidR="000902F5" w:rsidRPr="00384068">
        <w:rPr>
          <w:rFonts w:cstheme="minorHAnsi"/>
          <w:spacing w:val="-1"/>
          <w:sz w:val="24"/>
          <w:szCs w:val="24"/>
        </w:rPr>
        <w:t xml:space="preserve">will </w:t>
      </w:r>
      <w:proofErr w:type="gramStart"/>
      <w:r w:rsidR="000902F5" w:rsidRPr="00384068">
        <w:rPr>
          <w:rFonts w:cstheme="minorHAnsi"/>
          <w:sz w:val="24"/>
          <w:szCs w:val="24"/>
        </w:rPr>
        <w:t xml:space="preserve">be </w:t>
      </w:r>
      <w:r w:rsidR="000902F5" w:rsidRPr="00384068">
        <w:rPr>
          <w:rFonts w:cstheme="minorHAnsi"/>
          <w:spacing w:val="-1"/>
          <w:sz w:val="24"/>
          <w:szCs w:val="24"/>
        </w:rPr>
        <w:t>considered</w:t>
      </w:r>
      <w:proofErr w:type="gramEnd"/>
      <w:r w:rsidR="000902F5" w:rsidRPr="00384068">
        <w:rPr>
          <w:rFonts w:cstheme="minorHAnsi"/>
          <w:spacing w:val="-1"/>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 xml:space="preserve">prevailing </w:t>
      </w:r>
      <w:r w:rsidR="000902F5" w:rsidRPr="00384068">
        <w:rPr>
          <w:rFonts w:cstheme="minorHAnsi"/>
          <w:sz w:val="24"/>
          <w:szCs w:val="24"/>
        </w:rPr>
        <w:t xml:space="preserve">market </w:t>
      </w:r>
      <w:r w:rsidR="000902F5" w:rsidRPr="00384068">
        <w:rPr>
          <w:rFonts w:cstheme="minorHAnsi"/>
          <w:spacing w:val="-1"/>
          <w:sz w:val="24"/>
          <w:szCs w:val="24"/>
        </w:rPr>
        <w:t>price</w:t>
      </w:r>
      <w:r w:rsidR="000902F5" w:rsidRPr="00384068">
        <w:rPr>
          <w:rFonts w:cstheme="minorHAnsi"/>
          <w:sz w:val="24"/>
          <w:szCs w:val="24"/>
        </w:rPr>
        <w:t xml:space="preserve"> at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time</w:t>
      </w:r>
      <w:r w:rsidR="000902F5" w:rsidRPr="00384068">
        <w:rPr>
          <w:rFonts w:cstheme="minorHAnsi"/>
          <w:sz w:val="24"/>
          <w:szCs w:val="24"/>
        </w:rPr>
        <w:t xml:space="preserve"> </w:t>
      </w:r>
      <w:r w:rsidR="000902F5" w:rsidRPr="00384068">
        <w:rPr>
          <w:rFonts w:cstheme="minorHAnsi"/>
          <w:spacing w:val="-1"/>
          <w:sz w:val="24"/>
          <w:szCs w:val="24"/>
        </w:rPr>
        <w:t>such</w:t>
      </w:r>
      <w:r w:rsidR="000902F5" w:rsidRPr="00384068">
        <w:rPr>
          <w:rFonts w:cstheme="minorHAnsi"/>
          <w:spacing w:val="-2"/>
          <w:sz w:val="24"/>
          <w:szCs w:val="24"/>
        </w:rPr>
        <w:t xml:space="preserve"> </w:t>
      </w:r>
      <w:r w:rsidR="000902F5" w:rsidRPr="00384068">
        <w:rPr>
          <w:rFonts w:cstheme="minorHAnsi"/>
          <w:spacing w:val="-1"/>
          <w:sz w:val="24"/>
          <w:szCs w:val="24"/>
        </w:rPr>
        <w:t>purchase</w:t>
      </w:r>
      <w:r w:rsidR="000902F5" w:rsidRPr="00384068">
        <w:rPr>
          <w:rFonts w:cstheme="minorHAnsi"/>
          <w:sz w:val="24"/>
          <w:szCs w:val="24"/>
        </w:rPr>
        <w:t xml:space="preserve"> is</w:t>
      </w:r>
      <w:r w:rsidR="000902F5" w:rsidRPr="00384068">
        <w:rPr>
          <w:rFonts w:cstheme="minorHAnsi"/>
          <w:spacing w:val="-2"/>
          <w:sz w:val="24"/>
          <w:szCs w:val="24"/>
        </w:rPr>
        <w:t xml:space="preserve"> </w:t>
      </w:r>
      <w:r w:rsidR="000902F5" w:rsidRPr="00384068">
        <w:rPr>
          <w:rFonts w:cstheme="minorHAnsi"/>
          <w:spacing w:val="-1"/>
          <w:sz w:val="24"/>
          <w:szCs w:val="24"/>
        </w:rPr>
        <w:t>made.</w:t>
      </w:r>
    </w:p>
    <w:p w14:paraId="22EA29EB" w14:textId="0C56E415" w:rsidR="000902F5" w:rsidRPr="00384068" w:rsidRDefault="000902F5" w:rsidP="00FF3569">
      <w:pPr>
        <w:widowControl w:val="0"/>
        <w:spacing w:after="0" w:line="240" w:lineRule="auto"/>
        <w:jc w:val="both"/>
        <w:rPr>
          <w:rFonts w:eastAsia="Times New Roman" w:cstheme="minorHAnsi"/>
          <w:bCs/>
          <w:sz w:val="24"/>
          <w:szCs w:val="24"/>
        </w:rPr>
      </w:pPr>
    </w:p>
    <w:p w14:paraId="5FA518D5" w14:textId="428C7991" w:rsidR="000902F5" w:rsidRPr="00384068" w:rsidRDefault="000902F5" w:rsidP="00AC6507">
      <w:pPr>
        <w:pStyle w:val="BodyText"/>
        <w:kinsoku w:val="0"/>
        <w:overflowPunct w:val="0"/>
        <w:spacing w:before="120"/>
        <w:ind w:left="720" w:right="323" w:hanging="720"/>
        <w:rPr>
          <w:rFonts w:cstheme="minorHAnsi"/>
          <w:spacing w:val="-1"/>
          <w:sz w:val="24"/>
          <w:szCs w:val="24"/>
        </w:rPr>
      </w:pPr>
      <w:r w:rsidRPr="00AC6507">
        <w:rPr>
          <w:rFonts w:eastAsia="Times New Roman" w:cstheme="minorHAnsi"/>
          <w:b/>
          <w:sz w:val="24"/>
          <w:szCs w:val="24"/>
        </w:rPr>
        <w:t>15.</w:t>
      </w:r>
      <w:r w:rsidRPr="00AC6507">
        <w:rPr>
          <w:rFonts w:eastAsia="Times New Roman" w:cstheme="minorHAnsi"/>
          <w:b/>
          <w:sz w:val="24"/>
          <w:szCs w:val="24"/>
        </w:rPr>
        <w:tab/>
        <w:t>Guarantee and Warranty.</w:t>
      </w:r>
      <w:r w:rsidRPr="00384068">
        <w:rPr>
          <w:rFonts w:eastAsia="Times New Roman" w:cstheme="minorHAnsi"/>
          <w:bCs/>
          <w:sz w:val="24"/>
          <w:szCs w:val="24"/>
        </w:rPr>
        <w:t xml:space="preserve"> </w:t>
      </w:r>
      <w:proofErr w:type="gramStart"/>
      <w:r w:rsidRPr="00384068">
        <w:rPr>
          <w:rFonts w:eastAsia="Times New Roman" w:cstheme="minorHAnsi"/>
          <w:bCs/>
          <w:sz w:val="24"/>
          <w:szCs w:val="24"/>
        </w:rPr>
        <w:t>Contractor</w:t>
      </w:r>
      <w:proofErr w:type="gramEnd"/>
      <w:r w:rsidRPr="00384068">
        <w:rPr>
          <w:rFonts w:eastAsia="Times New Roman" w:cstheme="minorHAnsi"/>
          <w:bCs/>
          <w:sz w:val="24"/>
          <w:szCs w:val="24"/>
        </w:rPr>
        <w:t xml:space="preserve"> </w:t>
      </w:r>
      <w:r w:rsidRPr="00384068">
        <w:rPr>
          <w:rFonts w:cstheme="minorHAnsi"/>
          <w:spacing w:val="-1"/>
          <w:sz w:val="24"/>
          <w:szCs w:val="24"/>
        </w:rPr>
        <w:t>assumes</w:t>
      </w:r>
      <w:r w:rsidRPr="00384068">
        <w:rPr>
          <w:rFonts w:cstheme="minorHAnsi"/>
          <w:spacing w:val="-2"/>
          <w:sz w:val="24"/>
          <w:szCs w:val="24"/>
        </w:rPr>
        <w:t xml:space="preserve"> </w:t>
      </w:r>
      <w:r w:rsidRPr="00384068">
        <w:rPr>
          <w:rFonts w:cstheme="minorHAnsi"/>
          <w:spacing w:val="-1"/>
          <w:sz w:val="24"/>
          <w:szCs w:val="24"/>
        </w:rPr>
        <w:t>design</w:t>
      </w:r>
      <w:r w:rsidRPr="00384068">
        <w:rPr>
          <w:rFonts w:cstheme="minorHAnsi"/>
          <w:sz w:val="24"/>
          <w:szCs w:val="24"/>
        </w:rPr>
        <w:t xml:space="preserve"> </w:t>
      </w:r>
      <w:r w:rsidRPr="00384068">
        <w:rPr>
          <w:rFonts w:cstheme="minorHAnsi"/>
          <w:spacing w:val="-1"/>
          <w:sz w:val="24"/>
          <w:szCs w:val="24"/>
        </w:rPr>
        <w:t>responsibility</w:t>
      </w:r>
      <w:r w:rsidRPr="00384068">
        <w:rPr>
          <w:rFonts w:cstheme="minorHAnsi"/>
          <w:spacing w:val="-3"/>
          <w:sz w:val="24"/>
          <w:szCs w:val="24"/>
        </w:rPr>
        <w:t xml:space="preserve"> </w:t>
      </w:r>
      <w:r w:rsidRPr="00384068">
        <w:rPr>
          <w:rFonts w:cstheme="minorHAnsi"/>
          <w:sz w:val="24"/>
          <w:szCs w:val="24"/>
        </w:rPr>
        <w:t xml:space="preserve">and </w:t>
      </w:r>
      <w:r w:rsidRPr="00384068">
        <w:rPr>
          <w:rFonts w:cstheme="minorHAnsi"/>
          <w:spacing w:val="-1"/>
          <w:sz w:val="24"/>
          <w:szCs w:val="24"/>
        </w:rPr>
        <w:t>warrants</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articles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be</w:t>
      </w:r>
      <w:r w:rsidRPr="00384068">
        <w:rPr>
          <w:rFonts w:cstheme="minorHAnsi"/>
          <w:spacing w:val="-2"/>
          <w:sz w:val="24"/>
          <w:szCs w:val="24"/>
        </w:rPr>
        <w:t xml:space="preserve"> </w:t>
      </w:r>
      <w:r w:rsidRPr="00384068">
        <w:rPr>
          <w:rFonts w:cstheme="minorHAnsi"/>
          <w:sz w:val="24"/>
          <w:szCs w:val="24"/>
        </w:rPr>
        <w:t>free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63"/>
          <w:sz w:val="24"/>
          <w:szCs w:val="24"/>
        </w:rPr>
        <w:t xml:space="preserve"> </w:t>
      </w:r>
      <w:r w:rsidRPr="00384068">
        <w:rPr>
          <w:rFonts w:cstheme="minorHAnsi"/>
          <w:spacing w:val="-1"/>
          <w:sz w:val="24"/>
          <w:szCs w:val="24"/>
        </w:rPr>
        <w:t>design</w:t>
      </w:r>
      <w:r w:rsidRPr="00384068">
        <w:rPr>
          <w:rFonts w:cstheme="minorHAnsi"/>
          <w:sz w:val="24"/>
          <w:szCs w:val="24"/>
        </w:rPr>
        <w:t xml:space="preserve"> defect</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suitable</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purposes</w:t>
      </w:r>
      <w:r w:rsidRPr="00384068">
        <w:rPr>
          <w:rFonts w:cstheme="minorHAnsi"/>
          <w:spacing w:val="-3"/>
          <w:sz w:val="24"/>
          <w:szCs w:val="24"/>
        </w:rPr>
        <w:t xml:space="preserve"> </w:t>
      </w:r>
      <w:r w:rsidRPr="00384068">
        <w:rPr>
          <w:rFonts w:cstheme="minorHAnsi"/>
          <w:spacing w:val="-1"/>
          <w:sz w:val="24"/>
          <w:szCs w:val="24"/>
        </w:rPr>
        <w:t>intended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pacing w:val="-1"/>
          <w:sz w:val="24"/>
          <w:szCs w:val="24"/>
        </w:rPr>
        <w:t>City.</w:t>
      </w:r>
      <w:r w:rsidRPr="00384068">
        <w:rPr>
          <w:rFonts w:cstheme="minorHAnsi"/>
          <w:sz w:val="24"/>
          <w:szCs w:val="24"/>
        </w:rPr>
        <w:t xml:space="preserve"> If</w:t>
      </w:r>
      <w:r w:rsidRPr="00384068">
        <w:rPr>
          <w:rFonts w:cstheme="minorHAnsi"/>
          <w:spacing w:val="3"/>
          <w:sz w:val="24"/>
          <w:szCs w:val="24"/>
        </w:rPr>
        <w:t xml:space="preserve"> </w:t>
      </w:r>
      <w:r w:rsidRPr="00384068">
        <w:rPr>
          <w:rFonts w:cstheme="minorHAnsi"/>
          <w:sz w:val="24"/>
          <w:szCs w:val="24"/>
        </w:rPr>
        <w:t>it is</w:t>
      </w:r>
      <w:r w:rsidRPr="00384068">
        <w:rPr>
          <w:rFonts w:cstheme="minorHAnsi"/>
          <w:spacing w:val="-3"/>
          <w:sz w:val="24"/>
          <w:szCs w:val="24"/>
        </w:rPr>
        <w:t xml:space="preserve"> </w:t>
      </w:r>
      <w:r w:rsidRPr="00384068">
        <w:rPr>
          <w:rFonts w:cstheme="minorHAnsi"/>
          <w:spacing w:val="-1"/>
          <w:sz w:val="24"/>
          <w:szCs w:val="24"/>
        </w:rPr>
        <w:t>determined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75"/>
          <w:sz w:val="24"/>
          <w:szCs w:val="24"/>
        </w:rPr>
        <w:t xml:space="preserve"> </w:t>
      </w:r>
      <w:r w:rsidRPr="00384068">
        <w:rPr>
          <w:rFonts w:cstheme="minorHAnsi"/>
          <w:spacing w:val="-1"/>
          <w:sz w:val="24"/>
          <w:szCs w:val="24"/>
        </w:rPr>
        <w:t>City</w:t>
      </w:r>
      <w:r w:rsidRPr="00384068">
        <w:rPr>
          <w:rFonts w:cstheme="minorHAnsi"/>
          <w:spacing w:val="-2"/>
          <w:sz w:val="24"/>
          <w:szCs w:val="24"/>
        </w:rPr>
        <w:t xml:space="preserve"> </w:t>
      </w:r>
      <w:r w:rsidRPr="00384068">
        <w:rPr>
          <w:rFonts w:cstheme="minorHAnsi"/>
          <w:sz w:val="24"/>
          <w:szCs w:val="24"/>
        </w:rPr>
        <w:t>that the</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Services</w:t>
      </w:r>
      <w:r w:rsidRPr="00384068">
        <w:rPr>
          <w:rFonts w:cstheme="minorHAnsi"/>
          <w:sz w:val="24"/>
          <w:szCs w:val="24"/>
        </w:rPr>
        <w:t xml:space="preserve"> do</w:t>
      </w:r>
      <w:r w:rsidRPr="00384068">
        <w:rPr>
          <w:rFonts w:cstheme="minorHAnsi"/>
          <w:spacing w:val="-2"/>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meet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minimum</w:t>
      </w:r>
      <w:r w:rsidRPr="00384068">
        <w:rPr>
          <w:rFonts w:cstheme="minorHAnsi"/>
          <w:spacing w:val="1"/>
          <w:sz w:val="24"/>
          <w:szCs w:val="24"/>
        </w:rPr>
        <w:t xml:space="preserve"> </w:t>
      </w:r>
      <w:r w:rsidRPr="00384068">
        <w:rPr>
          <w:rFonts w:cstheme="minorHAnsi"/>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pacing w:val="45"/>
          <w:sz w:val="24"/>
          <w:szCs w:val="24"/>
        </w:rPr>
        <w:t xml:space="preserve"> </w:t>
      </w:r>
      <w:r w:rsidRPr="00384068">
        <w:rPr>
          <w:rFonts w:cstheme="minorHAnsi"/>
          <w:sz w:val="24"/>
          <w:szCs w:val="24"/>
        </w:rPr>
        <w:t>Contract,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correct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same</w:t>
      </w:r>
      <w:r w:rsidRPr="00384068">
        <w:rPr>
          <w:rFonts w:cstheme="minorHAnsi"/>
          <w:spacing w:val="-2"/>
          <w:sz w:val="24"/>
          <w:szCs w:val="24"/>
        </w:rPr>
        <w:t xml:space="preserve"> </w:t>
      </w:r>
      <w:r w:rsidRPr="00384068">
        <w:rPr>
          <w:rFonts w:cstheme="minorHAnsi"/>
          <w:sz w:val="24"/>
          <w:szCs w:val="24"/>
        </w:rPr>
        <w:t xml:space="preserve">at </w:t>
      </w:r>
      <w:r w:rsidRPr="00384068">
        <w:rPr>
          <w:rFonts w:cstheme="minorHAnsi"/>
          <w:spacing w:val="-1"/>
          <w:sz w:val="24"/>
          <w:szCs w:val="24"/>
        </w:rPr>
        <w:t>Contractor's</w:t>
      </w:r>
      <w:r w:rsidRPr="00384068">
        <w:rPr>
          <w:rFonts w:cstheme="minorHAnsi"/>
          <w:sz w:val="24"/>
          <w:szCs w:val="24"/>
        </w:rPr>
        <w:t xml:space="preserve"> sole </w:t>
      </w:r>
      <w:r w:rsidRPr="00384068">
        <w:rPr>
          <w:rFonts w:cstheme="minorHAnsi"/>
          <w:spacing w:val="-1"/>
          <w:sz w:val="24"/>
          <w:szCs w:val="24"/>
        </w:rPr>
        <w:t>expense.</w:t>
      </w:r>
    </w:p>
    <w:p w14:paraId="10BD081A" w14:textId="77777777" w:rsidR="00391036" w:rsidRPr="00384068" w:rsidRDefault="00391036" w:rsidP="00DB7184">
      <w:pPr>
        <w:pStyle w:val="BodyText"/>
        <w:widowControl w:val="0"/>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r w:rsidRPr="00384068">
        <w:rPr>
          <w:rFonts w:cstheme="minorHAnsi"/>
          <w:spacing w:val="-1"/>
          <w:sz w:val="24"/>
          <w:szCs w:val="24"/>
        </w:rPr>
        <w:t>A.</w:t>
      </w:r>
      <w:r w:rsidRPr="00384068">
        <w:rPr>
          <w:rFonts w:cstheme="minorHAnsi"/>
          <w:spacing w:val="-1"/>
          <w:sz w:val="24"/>
          <w:szCs w:val="24"/>
        </w:rPr>
        <w:tab/>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pacing w:val="-1"/>
          <w:sz w:val="24"/>
          <w:szCs w:val="24"/>
        </w:rPr>
        <w:t>agrees</w:t>
      </w:r>
      <w:r w:rsidR="000902F5" w:rsidRPr="00384068">
        <w:rPr>
          <w:rFonts w:cstheme="minorHAnsi"/>
          <w:sz w:val="24"/>
          <w:szCs w:val="24"/>
        </w:rPr>
        <w:t xml:space="preserve"> </w:t>
      </w:r>
      <w:r w:rsidR="000902F5" w:rsidRPr="00384068">
        <w:rPr>
          <w:rFonts w:cstheme="minorHAnsi"/>
          <w:spacing w:val="-1"/>
          <w:sz w:val="24"/>
          <w:szCs w:val="24"/>
        </w:rPr>
        <w:t>that</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Services</w:t>
      </w:r>
      <w:r w:rsidR="000902F5" w:rsidRPr="00384068">
        <w:rPr>
          <w:rFonts w:cstheme="minorHAnsi"/>
          <w:spacing w:val="-2"/>
          <w:sz w:val="24"/>
          <w:szCs w:val="24"/>
        </w:rPr>
        <w:t xml:space="preserve"> </w:t>
      </w:r>
      <w:r w:rsidR="000902F5" w:rsidRPr="00384068">
        <w:rPr>
          <w:rFonts w:cstheme="minorHAnsi"/>
          <w:sz w:val="24"/>
          <w:szCs w:val="24"/>
        </w:rPr>
        <w:t>furnished</w:t>
      </w:r>
      <w:r w:rsidR="000902F5" w:rsidRPr="00384068">
        <w:rPr>
          <w:rFonts w:cstheme="minorHAnsi"/>
          <w:spacing w:val="-2"/>
          <w:sz w:val="24"/>
          <w:szCs w:val="24"/>
        </w:rPr>
        <w:t xml:space="preserve"> </w:t>
      </w:r>
      <w:r w:rsidR="000902F5" w:rsidRPr="00384068">
        <w:rPr>
          <w:rFonts w:cstheme="minorHAnsi"/>
          <w:spacing w:val="-1"/>
          <w:sz w:val="24"/>
          <w:szCs w:val="24"/>
        </w:rPr>
        <w:t>under</w:t>
      </w:r>
      <w:r w:rsidR="000902F5" w:rsidRPr="00384068">
        <w:rPr>
          <w:rFonts w:cstheme="minorHAnsi"/>
          <w:sz w:val="24"/>
          <w:szCs w:val="24"/>
        </w:rPr>
        <w:t xml:space="preserve">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73"/>
          <w:sz w:val="24"/>
          <w:szCs w:val="24"/>
        </w:rPr>
        <w:t xml:space="preserve"> </w:t>
      </w:r>
      <w:r w:rsidR="000902F5" w:rsidRPr="00384068">
        <w:rPr>
          <w:rFonts w:cstheme="minorHAnsi"/>
          <w:spacing w:val="-1"/>
          <w:sz w:val="24"/>
          <w:szCs w:val="24"/>
        </w:rPr>
        <w:t xml:space="preserve">will </w:t>
      </w:r>
      <w:r w:rsidR="000902F5" w:rsidRPr="00384068">
        <w:rPr>
          <w:rFonts w:cstheme="minorHAnsi"/>
          <w:sz w:val="24"/>
          <w:szCs w:val="24"/>
        </w:rPr>
        <w:t xml:space="preserve">be </w:t>
      </w:r>
      <w:r w:rsidR="000902F5" w:rsidRPr="00384068">
        <w:rPr>
          <w:rFonts w:cstheme="minorHAnsi"/>
          <w:spacing w:val="-1"/>
          <w:sz w:val="24"/>
          <w:szCs w:val="24"/>
        </w:rPr>
        <w:t>covered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z w:val="24"/>
          <w:szCs w:val="24"/>
        </w:rPr>
        <w:t>industry</w:t>
      </w:r>
      <w:r w:rsidR="000902F5" w:rsidRPr="00384068">
        <w:rPr>
          <w:rFonts w:cstheme="minorHAnsi"/>
          <w:spacing w:val="-3"/>
          <w:sz w:val="24"/>
          <w:szCs w:val="24"/>
        </w:rPr>
        <w:t xml:space="preserve"> </w:t>
      </w:r>
      <w:r w:rsidR="000902F5" w:rsidRPr="00384068">
        <w:rPr>
          <w:rFonts w:cstheme="minorHAnsi"/>
          <w:spacing w:val="-1"/>
          <w:sz w:val="24"/>
          <w:szCs w:val="24"/>
        </w:rPr>
        <w:t>standard</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better</w:t>
      </w:r>
      <w:r w:rsidR="000902F5" w:rsidRPr="00384068">
        <w:rPr>
          <w:rFonts w:cstheme="minorHAnsi"/>
          <w:sz w:val="24"/>
          <w:szCs w:val="24"/>
        </w:rPr>
        <w:t xml:space="preserve"> </w:t>
      </w:r>
      <w:r w:rsidR="000902F5" w:rsidRPr="00384068">
        <w:rPr>
          <w:rFonts w:cstheme="minorHAnsi"/>
          <w:spacing w:val="-1"/>
          <w:sz w:val="24"/>
          <w:szCs w:val="24"/>
        </w:rPr>
        <w:t>warranty.</w:t>
      </w:r>
    </w:p>
    <w:p w14:paraId="12F80574" w14:textId="77777777" w:rsidR="00391036" w:rsidRPr="00384068" w:rsidRDefault="00391036" w:rsidP="00DB7184">
      <w:pPr>
        <w:pStyle w:val="BodyText"/>
        <w:widowControl w:val="0"/>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p>
    <w:p w14:paraId="448D64BD" w14:textId="18BA4C9C" w:rsidR="00DB7184" w:rsidRDefault="00DB7184" w:rsidP="00DB7184">
      <w:pPr>
        <w:pStyle w:val="BodyText"/>
        <w:widowControl w:val="0"/>
        <w:numPr>
          <w:ilvl w:val="0"/>
          <w:numId w:val="5"/>
        </w:numPr>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r>
        <w:rPr>
          <w:rFonts w:cstheme="minorHAnsi"/>
          <w:spacing w:val="-1"/>
          <w:sz w:val="24"/>
          <w:szCs w:val="24"/>
        </w:rPr>
        <w:t xml:space="preserve"> </w:t>
      </w:r>
      <w:r>
        <w:rPr>
          <w:rFonts w:cstheme="minorHAnsi"/>
          <w:spacing w:val="-1"/>
          <w:sz w:val="24"/>
          <w:szCs w:val="24"/>
        </w:rPr>
        <w:tab/>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pacing w:val="-1"/>
          <w:sz w:val="24"/>
          <w:szCs w:val="24"/>
        </w:rPr>
        <w:t>further</w:t>
      </w:r>
      <w:r w:rsidR="000902F5" w:rsidRPr="00384068">
        <w:rPr>
          <w:rFonts w:cstheme="minorHAnsi"/>
          <w:sz w:val="24"/>
          <w:szCs w:val="24"/>
        </w:rPr>
        <w:t xml:space="preserve"> </w:t>
      </w:r>
      <w:r w:rsidR="000902F5" w:rsidRPr="00384068">
        <w:rPr>
          <w:rFonts w:cstheme="minorHAnsi"/>
          <w:spacing w:val="-1"/>
          <w:sz w:val="24"/>
          <w:szCs w:val="24"/>
        </w:rPr>
        <w:t>warrants</w:t>
      </w:r>
      <w:r w:rsidR="000902F5" w:rsidRPr="00384068">
        <w:rPr>
          <w:rFonts w:cstheme="minorHAnsi"/>
          <w:sz w:val="24"/>
          <w:szCs w:val="24"/>
        </w:rPr>
        <w:t xml:space="preserve"> that </w:t>
      </w:r>
      <w:r w:rsidR="000902F5" w:rsidRPr="00384068">
        <w:rPr>
          <w:rFonts w:cstheme="minorHAnsi"/>
          <w:spacing w:val="-1"/>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z w:val="24"/>
          <w:szCs w:val="24"/>
        </w:rPr>
        <w:t xml:space="preserve"> and</w:t>
      </w:r>
      <w:r w:rsidR="000902F5" w:rsidRPr="00384068">
        <w:rPr>
          <w:rFonts w:cstheme="minorHAnsi"/>
          <w:spacing w:val="-2"/>
          <w:sz w:val="24"/>
          <w:szCs w:val="24"/>
        </w:rPr>
        <w:t xml:space="preserve"> </w:t>
      </w:r>
      <w:r w:rsidR="000902F5" w:rsidRPr="00384068">
        <w:rPr>
          <w:rFonts w:cstheme="minorHAnsi"/>
          <w:spacing w:val="-1"/>
          <w:sz w:val="24"/>
          <w:szCs w:val="24"/>
        </w:rPr>
        <w:t>Services</w:t>
      </w:r>
      <w:r w:rsidR="000902F5" w:rsidRPr="00384068">
        <w:rPr>
          <w:rFonts w:cstheme="minorHAnsi"/>
          <w:spacing w:val="-2"/>
          <w:sz w:val="24"/>
          <w:szCs w:val="24"/>
        </w:rPr>
        <w:t xml:space="preserve"> </w:t>
      </w:r>
      <w:r w:rsidR="000902F5" w:rsidRPr="00384068">
        <w:rPr>
          <w:rFonts w:cstheme="minorHAnsi"/>
          <w:sz w:val="24"/>
          <w:szCs w:val="24"/>
        </w:rPr>
        <w:t xml:space="preserve">furnished </w:t>
      </w:r>
      <w:r w:rsidR="000902F5" w:rsidRPr="00384068">
        <w:rPr>
          <w:rFonts w:cstheme="minorHAnsi"/>
          <w:spacing w:val="-1"/>
          <w:sz w:val="24"/>
          <w:szCs w:val="24"/>
        </w:rPr>
        <w:t>under</w:t>
      </w:r>
      <w:r w:rsidR="000902F5" w:rsidRPr="00384068">
        <w:rPr>
          <w:rFonts w:cstheme="minorHAnsi"/>
          <w:spacing w:val="-3"/>
          <w:sz w:val="24"/>
          <w:szCs w:val="24"/>
        </w:rPr>
        <w:t xml:space="preserve"> </w:t>
      </w:r>
      <w:r w:rsidR="000902F5" w:rsidRPr="00384068">
        <w:rPr>
          <w:rFonts w:cstheme="minorHAnsi"/>
          <w:sz w:val="24"/>
          <w:szCs w:val="24"/>
        </w:rPr>
        <w:t>this</w:t>
      </w:r>
      <w:r w:rsidR="000902F5" w:rsidRPr="00384068">
        <w:rPr>
          <w:rFonts w:cstheme="minorHAnsi"/>
          <w:spacing w:val="63"/>
          <w:sz w:val="24"/>
          <w:szCs w:val="24"/>
        </w:rPr>
        <w:t xml:space="preserve"> </w:t>
      </w:r>
      <w:r w:rsidR="000902F5" w:rsidRPr="00384068">
        <w:rPr>
          <w:rFonts w:cstheme="minorHAnsi"/>
          <w:sz w:val="24"/>
          <w:szCs w:val="24"/>
        </w:rPr>
        <w:t xml:space="preserve">Contract </w:t>
      </w:r>
      <w:r w:rsidR="000902F5" w:rsidRPr="00384068">
        <w:rPr>
          <w:rFonts w:cstheme="minorHAnsi"/>
          <w:spacing w:val="-1"/>
          <w:sz w:val="24"/>
          <w:szCs w:val="24"/>
        </w:rPr>
        <w:t>will</w:t>
      </w:r>
      <w:r w:rsidR="000902F5" w:rsidRPr="00384068">
        <w:rPr>
          <w:rFonts w:cstheme="minorHAnsi"/>
          <w:sz w:val="24"/>
          <w:szCs w:val="24"/>
        </w:rPr>
        <w:t xml:space="preserve"> be </w:t>
      </w:r>
      <w:r w:rsidR="000902F5" w:rsidRPr="00384068">
        <w:rPr>
          <w:rFonts w:cstheme="minorHAnsi"/>
          <w:spacing w:val="-1"/>
          <w:sz w:val="24"/>
          <w:szCs w:val="24"/>
        </w:rPr>
        <w:t>covered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most</w:t>
      </w:r>
      <w:r w:rsidR="000902F5" w:rsidRPr="00384068">
        <w:rPr>
          <w:rFonts w:cstheme="minorHAnsi"/>
          <w:spacing w:val="-2"/>
          <w:sz w:val="24"/>
          <w:szCs w:val="24"/>
        </w:rPr>
        <w:t xml:space="preserve"> </w:t>
      </w:r>
      <w:r w:rsidR="000902F5" w:rsidRPr="00384068">
        <w:rPr>
          <w:rFonts w:cstheme="minorHAnsi"/>
          <w:spacing w:val="-1"/>
          <w:sz w:val="24"/>
          <w:szCs w:val="24"/>
        </w:rPr>
        <w:t>favorable</w:t>
      </w:r>
      <w:r w:rsidR="000902F5" w:rsidRPr="00384068">
        <w:rPr>
          <w:rFonts w:cstheme="minorHAnsi"/>
          <w:sz w:val="24"/>
          <w:szCs w:val="24"/>
        </w:rPr>
        <w:t xml:space="preserve"> </w:t>
      </w:r>
      <w:r w:rsidR="000902F5" w:rsidRPr="00384068">
        <w:rPr>
          <w:rFonts w:cstheme="minorHAnsi"/>
          <w:spacing w:val="-1"/>
          <w:sz w:val="24"/>
          <w:szCs w:val="24"/>
        </w:rPr>
        <w:t>commercial</w:t>
      </w:r>
      <w:r w:rsidR="000902F5" w:rsidRPr="00384068">
        <w:rPr>
          <w:rFonts w:cstheme="minorHAnsi"/>
          <w:sz w:val="24"/>
          <w:szCs w:val="24"/>
        </w:rPr>
        <w:t xml:space="preserve"> </w:t>
      </w:r>
      <w:r w:rsidR="000902F5" w:rsidRPr="00384068">
        <w:rPr>
          <w:rFonts w:cstheme="minorHAnsi"/>
          <w:spacing w:val="-1"/>
          <w:sz w:val="24"/>
          <w:szCs w:val="24"/>
        </w:rPr>
        <w:t>warranties</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73"/>
          <w:sz w:val="24"/>
          <w:szCs w:val="24"/>
        </w:rPr>
        <w:t xml:space="preserve"> </w:t>
      </w:r>
      <w:r w:rsidR="000902F5" w:rsidRPr="00384068">
        <w:rPr>
          <w:rFonts w:cstheme="minorHAnsi"/>
          <w:spacing w:val="-1"/>
          <w:sz w:val="24"/>
          <w:szCs w:val="24"/>
        </w:rPr>
        <w:t>gives</w:t>
      </w:r>
      <w:r w:rsidR="000902F5" w:rsidRPr="00384068">
        <w:rPr>
          <w:rFonts w:cstheme="minorHAnsi"/>
          <w:sz w:val="24"/>
          <w:szCs w:val="24"/>
        </w:rPr>
        <w:t xml:space="preserve"> to any</w:t>
      </w:r>
      <w:r w:rsidR="000902F5" w:rsidRPr="00384068">
        <w:rPr>
          <w:rFonts w:cstheme="minorHAnsi"/>
          <w:spacing w:val="-3"/>
          <w:sz w:val="24"/>
          <w:szCs w:val="24"/>
        </w:rPr>
        <w:t xml:space="preserve"> </w:t>
      </w:r>
      <w:r w:rsidR="000902F5" w:rsidRPr="00384068">
        <w:rPr>
          <w:rFonts w:cstheme="minorHAnsi"/>
          <w:spacing w:val="-1"/>
          <w:sz w:val="24"/>
          <w:szCs w:val="24"/>
        </w:rPr>
        <w:t>customer</w:t>
      </w:r>
      <w:r w:rsidR="000902F5" w:rsidRPr="00384068">
        <w:rPr>
          <w:rFonts w:cstheme="minorHAnsi"/>
          <w:sz w:val="24"/>
          <w:szCs w:val="24"/>
        </w:rPr>
        <w:t xml:space="preserve"> for 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and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rights</w:t>
      </w:r>
      <w:r w:rsidR="000902F5" w:rsidRPr="00384068">
        <w:rPr>
          <w:rFonts w:cstheme="minorHAnsi"/>
          <w:sz w:val="24"/>
          <w:szCs w:val="24"/>
        </w:rPr>
        <w:t xml:space="preserve"> and</w:t>
      </w:r>
      <w:r w:rsidR="000902F5" w:rsidRPr="00384068">
        <w:rPr>
          <w:rFonts w:cstheme="minorHAnsi"/>
          <w:spacing w:val="-2"/>
          <w:sz w:val="24"/>
          <w:szCs w:val="24"/>
        </w:rPr>
        <w:t xml:space="preserve"> </w:t>
      </w:r>
      <w:r w:rsidR="000902F5" w:rsidRPr="00384068">
        <w:rPr>
          <w:rFonts w:cstheme="minorHAnsi"/>
          <w:spacing w:val="-1"/>
          <w:sz w:val="24"/>
          <w:szCs w:val="24"/>
        </w:rPr>
        <w:t>remedies</w:t>
      </w:r>
      <w:r w:rsidR="000902F5" w:rsidRPr="00384068">
        <w:rPr>
          <w:rFonts w:cstheme="minorHAnsi"/>
          <w:spacing w:val="51"/>
          <w:sz w:val="24"/>
          <w:szCs w:val="24"/>
        </w:rPr>
        <w:t xml:space="preserve"> </w:t>
      </w:r>
      <w:r w:rsidR="000902F5" w:rsidRPr="00384068">
        <w:rPr>
          <w:rFonts w:cstheme="minorHAnsi"/>
          <w:spacing w:val="-1"/>
          <w:sz w:val="24"/>
          <w:szCs w:val="24"/>
        </w:rPr>
        <w:t>provided</w:t>
      </w:r>
      <w:r w:rsidR="000902F5" w:rsidRPr="00384068">
        <w:rPr>
          <w:rFonts w:cstheme="minorHAnsi"/>
          <w:sz w:val="24"/>
          <w:szCs w:val="24"/>
        </w:rPr>
        <w:t xml:space="preserve"> </w:t>
      </w:r>
      <w:r w:rsidR="000902F5" w:rsidRPr="00384068">
        <w:rPr>
          <w:rFonts w:cstheme="minorHAnsi"/>
          <w:spacing w:val="-1"/>
          <w:sz w:val="24"/>
          <w:szCs w:val="24"/>
        </w:rPr>
        <w:t>herein</w:t>
      </w:r>
      <w:r w:rsidR="000902F5" w:rsidRPr="00384068">
        <w:rPr>
          <w:rFonts w:cstheme="minorHAnsi"/>
          <w:sz w:val="24"/>
          <w:szCs w:val="24"/>
        </w:rPr>
        <w:t xml:space="preserve"> are</w:t>
      </w:r>
      <w:r w:rsidR="000902F5" w:rsidRPr="00384068">
        <w:rPr>
          <w:rFonts w:cstheme="minorHAnsi"/>
          <w:spacing w:val="2"/>
          <w:sz w:val="24"/>
          <w:szCs w:val="24"/>
        </w:rPr>
        <w:t xml:space="preserve"> </w:t>
      </w:r>
      <w:r w:rsidR="000902F5" w:rsidRPr="00384068">
        <w:rPr>
          <w:rFonts w:cstheme="minorHAnsi"/>
          <w:spacing w:val="-2"/>
          <w:sz w:val="24"/>
          <w:szCs w:val="24"/>
        </w:rPr>
        <w:t xml:space="preserve">in </w:t>
      </w:r>
      <w:r w:rsidR="000902F5" w:rsidRPr="00384068">
        <w:rPr>
          <w:rFonts w:cstheme="minorHAnsi"/>
          <w:spacing w:val="-1"/>
          <w:sz w:val="24"/>
          <w:szCs w:val="24"/>
        </w:rPr>
        <w:t>addition</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do</w:t>
      </w:r>
      <w:r w:rsidR="000902F5" w:rsidRPr="00384068">
        <w:rPr>
          <w:rFonts w:cstheme="minorHAnsi"/>
          <w:sz w:val="24"/>
          <w:szCs w:val="24"/>
        </w:rPr>
        <w:t xml:space="preserve"> </w:t>
      </w:r>
      <w:r w:rsidR="000902F5" w:rsidRPr="00384068">
        <w:rPr>
          <w:rFonts w:cstheme="minorHAnsi"/>
          <w:spacing w:val="-1"/>
          <w:sz w:val="24"/>
          <w:szCs w:val="24"/>
        </w:rPr>
        <w:t>not</w:t>
      </w:r>
      <w:r w:rsidR="000902F5" w:rsidRPr="00384068">
        <w:rPr>
          <w:rFonts w:cstheme="minorHAnsi"/>
          <w:sz w:val="24"/>
          <w:szCs w:val="24"/>
        </w:rPr>
        <w:t xml:space="preserve"> </w:t>
      </w:r>
      <w:r w:rsidR="000902F5" w:rsidRPr="00384068">
        <w:rPr>
          <w:rFonts w:cstheme="minorHAnsi"/>
          <w:spacing w:val="-1"/>
          <w:sz w:val="24"/>
          <w:szCs w:val="24"/>
        </w:rPr>
        <w:t>limit</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rights</w:t>
      </w:r>
      <w:r w:rsidR="000902F5" w:rsidRPr="00384068">
        <w:rPr>
          <w:rFonts w:cstheme="minorHAnsi"/>
          <w:sz w:val="24"/>
          <w:szCs w:val="24"/>
        </w:rPr>
        <w:t xml:space="preserve"> </w:t>
      </w:r>
      <w:r w:rsidR="000902F5" w:rsidRPr="00384068">
        <w:rPr>
          <w:rFonts w:cstheme="minorHAnsi"/>
          <w:spacing w:val="-1"/>
          <w:sz w:val="24"/>
          <w:szCs w:val="24"/>
        </w:rPr>
        <w:t>afforded</w:t>
      </w:r>
      <w:r w:rsidR="000902F5" w:rsidRPr="00384068">
        <w:rPr>
          <w:rFonts w:cstheme="minorHAnsi"/>
          <w:spacing w:val="-2"/>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at law</w:t>
      </w:r>
      <w:r w:rsidR="000902F5" w:rsidRPr="00384068">
        <w:rPr>
          <w:rFonts w:cstheme="minorHAnsi"/>
          <w:spacing w:val="75"/>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equity,</w:t>
      </w:r>
      <w:r w:rsidR="000902F5" w:rsidRPr="00384068">
        <w:rPr>
          <w:rFonts w:cstheme="minorHAnsi"/>
          <w:sz w:val="24"/>
          <w:szCs w:val="24"/>
        </w:rPr>
        <w:t xml:space="preserve"> or by</w:t>
      </w:r>
      <w:r w:rsidR="000902F5" w:rsidRPr="00384068">
        <w:rPr>
          <w:rFonts w:cstheme="minorHAnsi"/>
          <w:spacing w:val="-3"/>
          <w:sz w:val="24"/>
          <w:szCs w:val="24"/>
        </w:rPr>
        <w:t xml:space="preserve">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clause</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pacing w:val="2"/>
          <w:sz w:val="24"/>
          <w:szCs w:val="24"/>
        </w:rPr>
        <w:t xml:space="preserve">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p>
    <w:p w14:paraId="1DD59CBD" w14:textId="77777777" w:rsidR="00DB7184" w:rsidRPr="00DB7184" w:rsidRDefault="00DB7184" w:rsidP="00DB7184">
      <w:pPr>
        <w:pStyle w:val="BodyText"/>
        <w:widowControl w:val="0"/>
        <w:tabs>
          <w:tab w:val="left" w:pos="462"/>
        </w:tabs>
        <w:kinsoku w:val="0"/>
        <w:overflowPunct w:val="0"/>
        <w:autoSpaceDE w:val="0"/>
        <w:autoSpaceDN w:val="0"/>
        <w:adjustRightInd w:val="0"/>
        <w:spacing w:after="0" w:line="240" w:lineRule="auto"/>
        <w:ind w:left="1440" w:right="460"/>
        <w:rPr>
          <w:rFonts w:cstheme="minorHAnsi"/>
          <w:spacing w:val="-1"/>
          <w:sz w:val="24"/>
          <w:szCs w:val="24"/>
        </w:rPr>
      </w:pPr>
    </w:p>
    <w:p w14:paraId="55F063ED" w14:textId="2D7B8B9B" w:rsidR="000902F5" w:rsidRDefault="000E5340" w:rsidP="00DB7184">
      <w:pPr>
        <w:pStyle w:val="BodyText"/>
        <w:widowControl w:val="0"/>
        <w:numPr>
          <w:ilvl w:val="0"/>
          <w:numId w:val="5"/>
        </w:numPr>
        <w:tabs>
          <w:tab w:val="left" w:pos="475"/>
        </w:tabs>
        <w:kinsoku w:val="0"/>
        <w:overflowPunct w:val="0"/>
        <w:autoSpaceDE w:val="0"/>
        <w:autoSpaceDN w:val="0"/>
        <w:adjustRightInd w:val="0"/>
        <w:spacing w:before="49" w:after="0" w:line="240" w:lineRule="auto"/>
        <w:ind w:left="1440" w:right="282" w:hanging="720"/>
        <w:rPr>
          <w:rFonts w:cstheme="minorHAnsi"/>
          <w:spacing w:val="-1"/>
          <w:sz w:val="24"/>
          <w:szCs w:val="24"/>
        </w:rPr>
      </w:pPr>
      <w:r>
        <w:rPr>
          <w:rFonts w:cstheme="minorHAnsi"/>
          <w:sz w:val="24"/>
          <w:szCs w:val="24"/>
        </w:rPr>
        <w:t xml:space="preserve"> </w:t>
      </w:r>
      <w:r>
        <w:rPr>
          <w:rFonts w:cstheme="minorHAnsi"/>
          <w:sz w:val="24"/>
          <w:szCs w:val="24"/>
        </w:rPr>
        <w:tab/>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additional</w:t>
      </w:r>
      <w:r w:rsidR="000902F5" w:rsidRPr="00384068">
        <w:rPr>
          <w:rFonts w:cstheme="minorHAnsi"/>
          <w:sz w:val="24"/>
          <w:szCs w:val="24"/>
        </w:rPr>
        <w:t xml:space="preserve"> </w:t>
      </w:r>
      <w:r w:rsidR="000902F5" w:rsidRPr="00384068">
        <w:rPr>
          <w:rFonts w:cstheme="minorHAnsi"/>
          <w:spacing w:val="-1"/>
          <w:sz w:val="24"/>
          <w:szCs w:val="24"/>
        </w:rPr>
        <w:t>warranties</w:t>
      </w:r>
      <w:r w:rsidR="000902F5" w:rsidRPr="00384068">
        <w:rPr>
          <w:rFonts w:cstheme="minorHAnsi"/>
          <w:spacing w:val="-2"/>
          <w:sz w:val="24"/>
          <w:szCs w:val="24"/>
        </w:rPr>
        <w:t xml:space="preserve"> </w:t>
      </w:r>
      <w:r w:rsidR="000902F5" w:rsidRPr="00384068">
        <w:rPr>
          <w:rFonts w:cstheme="minorHAnsi"/>
          <w:spacing w:val="-1"/>
          <w:sz w:val="24"/>
          <w:szCs w:val="24"/>
        </w:rPr>
        <w:t>provided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pacing w:val="-1"/>
          <w:sz w:val="24"/>
          <w:szCs w:val="24"/>
        </w:rPr>
        <w:t>law,</w:t>
      </w:r>
      <w:r w:rsidR="000902F5" w:rsidRPr="00384068">
        <w:rPr>
          <w:rFonts w:cstheme="minorHAnsi"/>
          <w:sz w:val="24"/>
          <w:szCs w:val="24"/>
        </w:rPr>
        <w:t xml:space="preserve"> including</w:t>
      </w:r>
      <w:r w:rsidR="000902F5" w:rsidRPr="00384068">
        <w:rPr>
          <w:rFonts w:cstheme="minorHAnsi"/>
          <w:spacing w:val="-1"/>
          <w:sz w:val="24"/>
          <w:szCs w:val="24"/>
        </w:rPr>
        <w:t xml:space="preserve"> the</w:t>
      </w:r>
      <w:r w:rsidR="000902F5" w:rsidRPr="00384068">
        <w:rPr>
          <w:rFonts w:cstheme="minorHAnsi"/>
          <w:sz w:val="24"/>
          <w:szCs w:val="24"/>
        </w:rPr>
        <w:t xml:space="preserve"> </w:t>
      </w:r>
      <w:r w:rsidR="000902F5" w:rsidRPr="00384068">
        <w:rPr>
          <w:rFonts w:cstheme="minorHAnsi"/>
          <w:spacing w:val="-1"/>
          <w:sz w:val="24"/>
          <w:szCs w:val="24"/>
        </w:rPr>
        <w:t>warranty</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merchantability</w:t>
      </w:r>
      <w:r w:rsidR="000902F5" w:rsidRPr="00384068">
        <w:rPr>
          <w:rFonts w:cstheme="minorHAnsi"/>
          <w:spacing w:val="71"/>
          <w:sz w:val="24"/>
          <w:szCs w:val="24"/>
        </w:rPr>
        <w:t xml:space="preserve"> </w:t>
      </w:r>
      <w:r w:rsidR="000902F5" w:rsidRPr="00384068">
        <w:rPr>
          <w:rFonts w:cstheme="minorHAnsi"/>
          <w:sz w:val="24"/>
          <w:szCs w:val="24"/>
        </w:rPr>
        <w:t xml:space="preserve">and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fitness</w:t>
      </w:r>
      <w:r w:rsidR="000902F5" w:rsidRPr="00384068">
        <w:rPr>
          <w:rFonts w:cstheme="minorHAnsi"/>
          <w:spacing w:val="-3"/>
          <w:sz w:val="24"/>
          <w:szCs w:val="24"/>
        </w:rPr>
        <w:t xml:space="preserve"> </w:t>
      </w:r>
      <w:r w:rsidR="000902F5" w:rsidRPr="00384068">
        <w:rPr>
          <w:rFonts w:cstheme="minorHAnsi"/>
          <w:sz w:val="24"/>
          <w:szCs w:val="24"/>
        </w:rPr>
        <w:t>for a</w:t>
      </w:r>
      <w:r w:rsidR="000902F5" w:rsidRPr="00384068">
        <w:rPr>
          <w:rFonts w:cstheme="minorHAnsi"/>
          <w:spacing w:val="-2"/>
          <w:sz w:val="24"/>
          <w:szCs w:val="24"/>
        </w:rPr>
        <w:t xml:space="preserve"> </w:t>
      </w:r>
      <w:r w:rsidR="000902F5" w:rsidRPr="00384068">
        <w:rPr>
          <w:rFonts w:cstheme="minorHAnsi"/>
          <w:spacing w:val="-1"/>
          <w:sz w:val="24"/>
          <w:szCs w:val="24"/>
        </w:rPr>
        <w:t>particular</w:t>
      </w:r>
      <w:r w:rsidR="000902F5" w:rsidRPr="00384068">
        <w:rPr>
          <w:rFonts w:cstheme="minorHAnsi"/>
          <w:spacing w:val="-3"/>
          <w:sz w:val="24"/>
          <w:szCs w:val="24"/>
        </w:rPr>
        <w:t xml:space="preserve"> </w:t>
      </w:r>
      <w:r w:rsidR="000902F5" w:rsidRPr="00384068">
        <w:rPr>
          <w:rFonts w:cstheme="minorHAnsi"/>
          <w:sz w:val="24"/>
          <w:szCs w:val="24"/>
        </w:rPr>
        <w:t xml:space="preserve">purpose </w:t>
      </w:r>
      <w:r w:rsidR="000902F5" w:rsidRPr="00384068">
        <w:rPr>
          <w:rFonts w:cstheme="minorHAnsi"/>
          <w:spacing w:val="-1"/>
          <w:sz w:val="24"/>
          <w:szCs w:val="24"/>
        </w:rPr>
        <w:t>will</w:t>
      </w:r>
      <w:r w:rsidR="000902F5" w:rsidRPr="00384068">
        <w:rPr>
          <w:rFonts w:cstheme="minorHAnsi"/>
          <w:sz w:val="24"/>
          <w:szCs w:val="24"/>
        </w:rPr>
        <w:t xml:space="preserve"> remain in</w:t>
      </w:r>
      <w:r w:rsidR="000902F5" w:rsidRPr="00384068">
        <w:rPr>
          <w:rFonts w:cstheme="minorHAnsi"/>
          <w:spacing w:val="-2"/>
          <w:sz w:val="24"/>
          <w:szCs w:val="24"/>
        </w:rPr>
        <w:t xml:space="preserve"> </w:t>
      </w:r>
      <w:r w:rsidR="000902F5" w:rsidRPr="00384068">
        <w:rPr>
          <w:rFonts w:cstheme="minorHAnsi"/>
          <w:sz w:val="24"/>
          <w:szCs w:val="24"/>
        </w:rPr>
        <w:t>full</w:t>
      </w:r>
      <w:r w:rsidR="000902F5" w:rsidRPr="00384068">
        <w:rPr>
          <w:rFonts w:cstheme="minorHAnsi"/>
          <w:spacing w:val="-3"/>
          <w:sz w:val="24"/>
          <w:szCs w:val="24"/>
        </w:rPr>
        <w:t xml:space="preserve"> </w:t>
      </w:r>
      <w:r w:rsidR="000902F5" w:rsidRPr="00384068">
        <w:rPr>
          <w:rFonts w:cstheme="minorHAnsi"/>
          <w:sz w:val="24"/>
          <w:szCs w:val="24"/>
        </w:rPr>
        <w:t xml:space="preserve">force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effect</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pacing w:val="55"/>
          <w:sz w:val="24"/>
          <w:szCs w:val="24"/>
        </w:rPr>
        <w:t xml:space="preserve"> </w:t>
      </w:r>
      <w:proofErr w:type="gramStart"/>
      <w:r w:rsidR="000902F5" w:rsidRPr="00384068">
        <w:rPr>
          <w:rFonts w:cstheme="minorHAnsi"/>
          <w:sz w:val="24"/>
          <w:szCs w:val="24"/>
        </w:rPr>
        <w:t>inure</w:t>
      </w:r>
      <w:proofErr w:type="gramEnd"/>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City's</w:t>
      </w:r>
      <w:r w:rsidR="000902F5" w:rsidRPr="00384068">
        <w:rPr>
          <w:rFonts w:cstheme="minorHAnsi"/>
          <w:sz w:val="24"/>
          <w:szCs w:val="24"/>
        </w:rPr>
        <w:t xml:space="preserve"> benefit.</w:t>
      </w:r>
      <w:r w:rsidR="000902F5" w:rsidRPr="00384068">
        <w:rPr>
          <w:rFonts w:cstheme="minorHAnsi"/>
          <w:spacing w:val="-2"/>
          <w:sz w:val="24"/>
          <w:szCs w:val="24"/>
        </w:rPr>
        <w:t xml:space="preserve"> </w:t>
      </w:r>
      <w:proofErr w:type="gramStart"/>
      <w:r w:rsidR="000902F5" w:rsidRPr="00384068">
        <w:rPr>
          <w:rFonts w:cstheme="minorHAnsi"/>
          <w:sz w:val="24"/>
          <w:szCs w:val="24"/>
        </w:rPr>
        <w:t>City</w:t>
      </w:r>
      <w:proofErr w:type="gramEnd"/>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all</w:t>
      </w:r>
      <w:r w:rsidR="000902F5" w:rsidRPr="00384068">
        <w:rPr>
          <w:rFonts w:cstheme="minorHAnsi"/>
          <w:spacing w:val="-1"/>
          <w:sz w:val="24"/>
          <w:szCs w:val="24"/>
        </w:rPr>
        <w:t xml:space="preserve"> </w:t>
      </w:r>
      <w:r w:rsidR="000902F5" w:rsidRPr="00384068">
        <w:rPr>
          <w:rFonts w:cstheme="minorHAnsi"/>
          <w:sz w:val="24"/>
          <w:szCs w:val="24"/>
        </w:rPr>
        <w:t xml:space="preserve">rights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remedies</w:t>
      </w:r>
      <w:r w:rsidR="000902F5" w:rsidRPr="00384068">
        <w:rPr>
          <w:rFonts w:cstheme="minorHAnsi"/>
          <w:sz w:val="24"/>
          <w:szCs w:val="24"/>
        </w:rPr>
        <w:t xml:space="preserve"> </w:t>
      </w:r>
      <w:r w:rsidR="000902F5" w:rsidRPr="00384068">
        <w:rPr>
          <w:rFonts w:cstheme="minorHAnsi"/>
          <w:spacing w:val="-1"/>
          <w:sz w:val="24"/>
          <w:szCs w:val="24"/>
        </w:rPr>
        <w:t>provided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law</w:t>
      </w:r>
      <w:r w:rsidR="000902F5" w:rsidRPr="00384068">
        <w:rPr>
          <w:rFonts w:cstheme="minorHAnsi"/>
          <w:spacing w:val="-3"/>
          <w:sz w:val="24"/>
          <w:szCs w:val="24"/>
        </w:rPr>
        <w:t xml:space="preserve"> </w:t>
      </w:r>
      <w:r w:rsidR="000902F5" w:rsidRPr="00384068">
        <w:rPr>
          <w:rFonts w:cstheme="minorHAnsi"/>
          <w:spacing w:val="1"/>
          <w:sz w:val="24"/>
          <w:szCs w:val="24"/>
        </w:rPr>
        <w:t>for</w:t>
      </w:r>
      <w:r w:rsidR="000902F5" w:rsidRPr="00384068">
        <w:rPr>
          <w:rFonts w:cstheme="minorHAnsi"/>
          <w:spacing w:val="39"/>
          <w:sz w:val="24"/>
          <w:szCs w:val="24"/>
        </w:rPr>
        <w:t xml:space="preserve"> </w:t>
      </w:r>
      <w:r w:rsidR="000902F5" w:rsidRPr="00384068">
        <w:rPr>
          <w:rFonts w:cstheme="minorHAnsi"/>
          <w:sz w:val="24"/>
          <w:szCs w:val="24"/>
        </w:rPr>
        <w:t>breach</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applicable</w:t>
      </w:r>
      <w:r w:rsidR="000902F5" w:rsidRPr="00384068">
        <w:rPr>
          <w:rFonts w:cstheme="minorHAnsi"/>
          <w:sz w:val="24"/>
          <w:szCs w:val="24"/>
        </w:rPr>
        <w:t xml:space="preserve">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z w:val="24"/>
          <w:szCs w:val="24"/>
        </w:rPr>
        <w:t>related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3"/>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Services.</w:t>
      </w:r>
    </w:p>
    <w:p w14:paraId="7A4DF60F" w14:textId="77777777" w:rsidR="00DB7184" w:rsidRPr="00384068" w:rsidRDefault="00DB7184" w:rsidP="00DB7184">
      <w:pPr>
        <w:pStyle w:val="BodyText"/>
        <w:widowControl w:val="0"/>
        <w:tabs>
          <w:tab w:val="left" w:pos="475"/>
        </w:tabs>
        <w:kinsoku w:val="0"/>
        <w:overflowPunct w:val="0"/>
        <w:autoSpaceDE w:val="0"/>
        <w:autoSpaceDN w:val="0"/>
        <w:adjustRightInd w:val="0"/>
        <w:spacing w:before="49" w:after="0" w:line="240" w:lineRule="auto"/>
        <w:ind w:right="282"/>
        <w:rPr>
          <w:rFonts w:cstheme="minorHAnsi"/>
          <w:spacing w:val="-1"/>
          <w:sz w:val="24"/>
          <w:szCs w:val="24"/>
        </w:rPr>
      </w:pPr>
    </w:p>
    <w:p w14:paraId="79C42897" w14:textId="05407D9D" w:rsidR="000902F5" w:rsidRPr="00384068" w:rsidRDefault="00391036" w:rsidP="00AC6507">
      <w:pPr>
        <w:pStyle w:val="BodyText"/>
        <w:widowControl w:val="0"/>
        <w:tabs>
          <w:tab w:val="left" w:pos="475"/>
        </w:tabs>
        <w:kinsoku w:val="0"/>
        <w:overflowPunct w:val="0"/>
        <w:autoSpaceDE w:val="0"/>
        <w:autoSpaceDN w:val="0"/>
        <w:adjustRightInd w:val="0"/>
        <w:spacing w:after="0" w:line="240" w:lineRule="auto"/>
        <w:ind w:left="1440" w:right="137" w:hanging="720"/>
        <w:rPr>
          <w:rFonts w:cstheme="minorHAnsi"/>
          <w:spacing w:val="-1"/>
          <w:sz w:val="24"/>
          <w:szCs w:val="24"/>
        </w:rPr>
      </w:pPr>
      <w:r w:rsidRPr="00384068">
        <w:rPr>
          <w:rFonts w:cstheme="minorHAnsi"/>
          <w:spacing w:val="-1"/>
          <w:sz w:val="24"/>
          <w:szCs w:val="24"/>
        </w:rPr>
        <w:t>D.</w:t>
      </w:r>
      <w:r w:rsidRPr="00384068">
        <w:rPr>
          <w:rFonts w:cstheme="minorHAnsi"/>
          <w:spacing w:val="-1"/>
          <w:sz w:val="24"/>
          <w:szCs w:val="24"/>
        </w:rPr>
        <w:tab/>
      </w:r>
      <w:r w:rsidR="000902F5" w:rsidRPr="00384068">
        <w:rPr>
          <w:rFonts w:cstheme="minorHAnsi"/>
          <w:spacing w:val="-1"/>
          <w:sz w:val="24"/>
          <w:szCs w:val="24"/>
        </w:rPr>
        <w:t>City's</w:t>
      </w:r>
      <w:r w:rsidR="000902F5" w:rsidRPr="00384068">
        <w:rPr>
          <w:rFonts w:cstheme="minorHAnsi"/>
          <w:sz w:val="24"/>
          <w:szCs w:val="24"/>
        </w:rPr>
        <w:t xml:space="preserve"> inspections,</w:t>
      </w:r>
      <w:r w:rsidR="000902F5" w:rsidRPr="00384068">
        <w:rPr>
          <w:rFonts w:cstheme="minorHAnsi"/>
          <w:spacing w:val="-2"/>
          <w:sz w:val="24"/>
          <w:szCs w:val="24"/>
        </w:rPr>
        <w:t xml:space="preserve"> </w:t>
      </w:r>
      <w:r w:rsidR="000902F5" w:rsidRPr="00384068">
        <w:rPr>
          <w:rFonts w:cstheme="minorHAnsi"/>
          <w:spacing w:val="-1"/>
          <w:sz w:val="24"/>
          <w:szCs w:val="24"/>
        </w:rPr>
        <w:t>approval,</w:t>
      </w:r>
      <w:r w:rsidR="000902F5" w:rsidRPr="00384068">
        <w:rPr>
          <w:rFonts w:cstheme="minorHAnsi"/>
          <w:sz w:val="24"/>
          <w:szCs w:val="24"/>
        </w:rPr>
        <w:t xml:space="preserve"> </w:t>
      </w:r>
      <w:r w:rsidR="000902F5" w:rsidRPr="00384068">
        <w:rPr>
          <w:rFonts w:cstheme="minorHAnsi"/>
          <w:spacing w:val="-1"/>
          <w:sz w:val="24"/>
          <w:szCs w:val="24"/>
        </w:rPr>
        <w:t>acceptance,</w:t>
      </w:r>
      <w:r w:rsidR="000902F5" w:rsidRPr="00384068">
        <w:rPr>
          <w:rFonts w:cstheme="minorHAnsi"/>
          <w:spacing w:val="-2"/>
          <w:sz w:val="24"/>
          <w:szCs w:val="24"/>
        </w:rPr>
        <w:t xml:space="preserve"> </w:t>
      </w:r>
      <w:r w:rsidR="000902F5" w:rsidRPr="00384068">
        <w:rPr>
          <w:rFonts w:cstheme="minorHAnsi"/>
          <w:sz w:val="24"/>
          <w:szCs w:val="24"/>
        </w:rPr>
        <w:t>or payment</w:t>
      </w:r>
      <w:r w:rsidR="000902F5" w:rsidRPr="00384068">
        <w:rPr>
          <w:rFonts w:cstheme="minorHAnsi"/>
          <w:spacing w:val="-2"/>
          <w:sz w:val="24"/>
          <w:szCs w:val="24"/>
        </w:rPr>
        <w:t xml:space="preserve"> </w:t>
      </w:r>
      <w:r w:rsidR="000902F5" w:rsidRPr="00384068">
        <w:rPr>
          <w:rFonts w:cstheme="minorHAnsi"/>
          <w:sz w:val="24"/>
          <w:szCs w:val="24"/>
        </w:rPr>
        <w:t>for all</w:t>
      </w:r>
      <w:r w:rsidR="000902F5" w:rsidRPr="00384068">
        <w:rPr>
          <w:rFonts w:cstheme="minorHAnsi"/>
          <w:spacing w:val="-1"/>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part</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Goods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pacing w:val="49"/>
          <w:sz w:val="24"/>
          <w:szCs w:val="24"/>
        </w:rPr>
        <w:t xml:space="preserve"> </w:t>
      </w:r>
      <w:r w:rsidR="000902F5" w:rsidRPr="00384068">
        <w:rPr>
          <w:rFonts w:cstheme="minorHAnsi"/>
          <w:spacing w:val="-1"/>
          <w:sz w:val="24"/>
          <w:szCs w:val="24"/>
        </w:rPr>
        <w:lastRenderedPageBreak/>
        <w:t>Services</w:t>
      </w:r>
      <w:r w:rsidR="000902F5" w:rsidRPr="00384068">
        <w:rPr>
          <w:rFonts w:cstheme="minorHAnsi"/>
          <w:sz w:val="24"/>
          <w:szCs w:val="24"/>
        </w:rPr>
        <w:t xml:space="preserve"> </w:t>
      </w:r>
      <w:r w:rsidR="000902F5" w:rsidRPr="00384068">
        <w:rPr>
          <w:rFonts w:cstheme="minorHAnsi"/>
          <w:spacing w:val="-1"/>
          <w:sz w:val="24"/>
          <w:szCs w:val="24"/>
        </w:rPr>
        <w:t xml:space="preserve">will </w:t>
      </w:r>
      <w:r w:rsidR="000902F5" w:rsidRPr="00384068">
        <w:rPr>
          <w:rFonts w:cstheme="minorHAnsi"/>
          <w:sz w:val="24"/>
          <w:szCs w:val="24"/>
        </w:rPr>
        <w:t xml:space="preserve">in no </w:t>
      </w:r>
      <w:r w:rsidR="000902F5" w:rsidRPr="00384068">
        <w:rPr>
          <w:rFonts w:cstheme="minorHAnsi"/>
          <w:spacing w:val="-1"/>
          <w:sz w:val="24"/>
          <w:szCs w:val="24"/>
        </w:rPr>
        <w:t>way</w:t>
      </w:r>
      <w:r w:rsidR="000902F5" w:rsidRPr="00384068">
        <w:rPr>
          <w:rFonts w:cstheme="minorHAnsi"/>
          <w:sz w:val="24"/>
          <w:szCs w:val="24"/>
        </w:rPr>
        <w:t xml:space="preserve"> </w:t>
      </w:r>
      <w:r w:rsidR="000902F5" w:rsidRPr="00384068">
        <w:rPr>
          <w:rFonts w:cstheme="minorHAnsi"/>
          <w:spacing w:val="-1"/>
          <w:sz w:val="24"/>
          <w:szCs w:val="24"/>
        </w:rPr>
        <w:t>affect</w:t>
      </w:r>
      <w:r w:rsidR="000902F5" w:rsidRPr="00384068">
        <w:rPr>
          <w:rFonts w:cstheme="minorHAnsi"/>
          <w:sz w:val="24"/>
          <w:szCs w:val="24"/>
        </w:rPr>
        <w:t xml:space="preserve"> </w:t>
      </w:r>
      <w:proofErr w:type="gramStart"/>
      <w:r w:rsidR="000902F5" w:rsidRPr="00384068">
        <w:rPr>
          <w:rFonts w:cstheme="minorHAnsi"/>
          <w:spacing w:val="-1"/>
          <w:sz w:val="24"/>
          <w:szCs w:val="24"/>
        </w:rPr>
        <w:t>City's</w:t>
      </w:r>
      <w:proofErr w:type="gramEnd"/>
      <w:r w:rsidR="000902F5" w:rsidRPr="00384068">
        <w:rPr>
          <w:rFonts w:cstheme="minorHAnsi"/>
          <w:spacing w:val="2"/>
          <w:sz w:val="24"/>
          <w:szCs w:val="24"/>
        </w:rPr>
        <w:t xml:space="preserve">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pacing w:val="-1"/>
          <w:sz w:val="24"/>
          <w:szCs w:val="24"/>
        </w:rPr>
        <w:t>rights.</w:t>
      </w:r>
    </w:p>
    <w:p w14:paraId="426A6C1A" w14:textId="77777777" w:rsidR="000902F5" w:rsidRPr="00384068" w:rsidRDefault="000902F5" w:rsidP="00FF3569">
      <w:pPr>
        <w:widowControl w:val="0"/>
        <w:spacing w:after="0" w:line="240" w:lineRule="auto"/>
        <w:jc w:val="both"/>
        <w:rPr>
          <w:rFonts w:eastAsia="Times New Roman" w:cstheme="minorHAnsi"/>
          <w:b/>
          <w:sz w:val="24"/>
          <w:szCs w:val="24"/>
        </w:rPr>
      </w:pPr>
    </w:p>
    <w:p w14:paraId="4773AC63" w14:textId="7C3905DB" w:rsidR="00FF3569" w:rsidRPr="00384068" w:rsidRDefault="003F226A" w:rsidP="00FF3569">
      <w:pPr>
        <w:widowControl w:val="0"/>
        <w:spacing w:after="0" w:line="240" w:lineRule="auto"/>
        <w:jc w:val="both"/>
        <w:rPr>
          <w:rFonts w:eastAsia="Times New Roman" w:cstheme="minorHAnsi"/>
          <w:b/>
          <w:sz w:val="24"/>
          <w:szCs w:val="24"/>
        </w:rPr>
      </w:pPr>
      <w:r w:rsidRPr="00384068">
        <w:rPr>
          <w:rFonts w:eastAsia="Times New Roman" w:cstheme="minorHAnsi"/>
          <w:b/>
          <w:sz w:val="24"/>
          <w:szCs w:val="24"/>
        </w:rPr>
        <w:t>16</w:t>
      </w:r>
      <w:r w:rsidR="00FF3569" w:rsidRPr="00384068">
        <w:rPr>
          <w:rFonts w:eastAsia="Times New Roman" w:cstheme="minorHAnsi"/>
          <w:b/>
          <w:sz w:val="24"/>
          <w:szCs w:val="24"/>
        </w:rPr>
        <w:t>.</w:t>
      </w:r>
      <w:r w:rsidR="00FF3569" w:rsidRPr="00384068">
        <w:rPr>
          <w:rFonts w:eastAsia="Times New Roman" w:cstheme="minorHAnsi"/>
          <w:sz w:val="24"/>
          <w:szCs w:val="24"/>
        </w:rPr>
        <w:tab/>
      </w:r>
      <w:r w:rsidR="00FF3569" w:rsidRPr="00384068">
        <w:rPr>
          <w:rFonts w:eastAsia="Times New Roman" w:cstheme="minorHAnsi"/>
          <w:b/>
          <w:sz w:val="24"/>
          <w:szCs w:val="24"/>
        </w:rPr>
        <w:t>Indemnity.</w:t>
      </w:r>
    </w:p>
    <w:p w14:paraId="3BA92AC1" w14:textId="77777777" w:rsidR="00FF3569" w:rsidRPr="00384068" w:rsidRDefault="00FF3569" w:rsidP="00FF3569">
      <w:pPr>
        <w:widowControl w:val="0"/>
        <w:spacing w:after="0" w:line="240" w:lineRule="auto"/>
        <w:jc w:val="both"/>
        <w:rPr>
          <w:rFonts w:eastAsia="Times New Roman" w:cstheme="minorHAnsi"/>
          <w:b/>
          <w:sz w:val="24"/>
          <w:szCs w:val="24"/>
        </w:rPr>
      </w:pPr>
    </w:p>
    <w:p w14:paraId="63DA1151" w14:textId="1957F36F" w:rsidR="00FF3569" w:rsidRPr="00384068" w:rsidRDefault="00FF3569" w:rsidP="00FF3569">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w:t>
      </w:r>
      <w:r w:rsidRPr="00384068">
        <w:rPr>
          <w:rFonts w:eastAsia="Times New Roman" w:cstheme="minorHAnsi"/>
          <w:sz w:val="24"/>
          <w:szCs w:val="24"/>
        </w:rPr>
        <w:tab/>
      </w:r>
      <w:r w:rsidRPr="00384068">
        <w:rPr>
          <w:rFonts w:eastAsia="Times New Roman" w:cstheme="minorHAnsi"/>
          <w:sz w:val="24"/>
          <w:szCs w:val="24"/>
          <w:u w:val="single"/>
        </w:rPr>
        <w:t>Indemnity:</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defend, hold harmless and indemnify CITY, its officers and employees, and each and every one of them, from and against all actions, damages, costs, liabilities, claims, demands, losses, judgments, penalties, costs and expenses of every type and description, </w:t>
      </w:r>
      <w:r w:rsidR="00EB5DB5" w:rsidRPr="00384068">
        <w:rPr>
          <w:rFonts w:eastAsia="Times New Roman" w:cstheme="minorHAnsi"/>
          <w:sz w:val="24"/>
          <w:szCs w:val="24"/>
        </w:rPr>
        <w:t xml:space="preserve">whether arising on or off the site of the work or services performed under this Contract, </w:t>
      </w:r>
      <w:r w:rsidRPr="00384068">
        <w:rPr>
          <w:rFonts w:eastAsia="Times New Roman" w:cstheme="minorHAnsi"/>
          <w:sz w:val="24"/>
          <w:szCs w:val="24"/>
        </w:rPr>
        <w:t xml:space="preserve">including, any fees and costs reasonably incurred by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’s staff attorneys or outside attorneys and any fees and expenses incurred in enforcing this provision (hereafter collectively referred to as “Liabilities”), including Liabilities </w:t>
      </w:r>
      <w:r w:rsidR="00EB5DB5" w:rsidRPr="00384068">
        <w:rPr>
          <w:rFonts w:eastAsia="Times New Roman" w:cstheme="minorHAnsi"/>
          <w:sz w:val="24"/>
          <w:szCs w:val="24"/>
        </w:rPr>
        <w:t xml:space="preserve">for </w:t>
      </w:r>
      <w:r w:rsidRPr="00384068">
        <w:rPr>
          <w:rFonts w:eastAsia="Times New Roman" w:cstheme="minorHAnsi"/>
          <w:sz w:val="24"/>
          <w:szCs w:val="24"/>
        </w:rPr>
        <w:t>personal injury or death, damage to personal, real or intellectual property</w:t>
      </w:r>
      <w:r w:rsidR="00EB5DB5" w:rsidRPr="00384068">
        <w:rPr>
          <w:rFonts w:eastAsia="Times New Roman" w:cstheme="minorHAnsi"/>
          <w:sz w:val="24"/>
          <w:szCs w:val="24"/>
        </w:rPr>
        <w:t>,</w:t>
      </w:r>
      <w:r w:rsidRPr="00384068">
        <w:rPr>
          <w:rFonts w:eastAsia="Times New Roman" w:cstheme="minorHAnsi"/>
          <w:sz w:val="24"/>
          <w:szCs w:val="24"/>
        </w:rPr>
        <w:t xml:space="preserve"> </w:t>
      </w:r>
      <w:r w:rsidR="00EB5DB5" w:rsidRPr="00384068">
        <w:rPr>
          <w:rFonts w:eastAsia="Times New Roman" w:cstheme="minorHAnsi"/>
          <w:sz w:val="24"/>
          <w:szCs w:val="24"/>
        </w:rPr>
        <w:t xml:space="preserve">damage to </w:t>
      </w:r>
      <w:r w:rsidRPr="00384068">
        <w:rPr>
          <w:rFonts w:eastAsia="Times New Roman" w:cstheme="minorHAnsi"/>
          <w:sz w:val="24"/>
          <w:szCs w:val="24"/>
        </w:rPr>
        <w:t xml:space="preserve">the environment, contractual or other economic damages, or regulatory penalties, arising out of or in any way connected with performance of or failure to perform this </w:t>
      </w:r>
      <w:r w:rsidR="00675823" w:rsidRPr="00384068">
        <w:rPr>
          <w:rFonts w:eastAsia="Times New Roman" w:cstheme="minorHAnsi"/>
          <w:sz w:val="24"/>
          <w:szCs w:val="24"/>
        </w:rPr>
        <w:t>Contrac</w:t>
      </w:r>
      <w:r w:rsidRPr="00384068">
        <w:rPr>
          <w:rFonts w:eastAsia="Times New Roman" w:cstheme="minorHAnsi"/>
          <w:sz w:val="24"/>
          <w:szCs w:val="24"/>
        </w:rPr>
        <w:t xml:space="preserve">t by </w:t>
      </w:r>
      <w:r w:rsidR="00233DDC" w:rsidRPr="00FF3569">
        <w:rPr>
          <w:rFonts w:eastAsia="Times New Roman" w:cs="Calibri"/>
          <w:sz w:val="24"/>
          <w:szCs w:val="24"/>
        </w:rPr>
        <w:t>C</w:t>
      </w:r>
      <w:r w:rsidR="00233DDC">
        <w:rPr>
          <w:rFonts w:eastAsia="Times New Roman" w:cs="Calibri"/>
          <w:sz w:val="24"/>
          <w:szCs w:val="24"/>
        </w:rPr>
        <w:t>ontractor</w:t>
      </w:r>
      <w:r w:rsidRPr="00384068">
        <w:rPr>
          <w:rFonts w:eastAsia="Times New Roman" w:cstheme="minorHAnsi"/>
          <w:sz w:val="24"/>
          <w:szCs w:val="24"/>
        </w:rPr>
        <w:t xml:space="preserve">, any subcontractor </w:t>
      </w:r>
      <w:r w:rsidR="00675823" w:rsidRPr="00384068">
        <w:rPr>
          <w:rFonts w:eastAsia="Times New Roman" w:cstheme="minorHAnsi"/>
          <w:sz w:val="24"/>
          <w:szCs w:val="24"/>
        </w:rPr>
        <w:t xml:space="preserve">(including lower-tier subcontractors) </w:t>
      </w:r>
      <w:r w:rsidRPr="00384068">
        <w:rPr>
          <w:rFonts w:eastAsia="Times New Roman" w:cstheme="minorHAnsi"/>
          <w:sz w:val="24"/>
          <w:szCs w:val="24"/>
        </w:rPr>
        <w:t>or agent</w:t>
      </w:r>
      <w:r w:rsidR="00675823" w:rsidRPr="00384068">
        <w:rPr>
          <w:rFonts w:eastAsia="Times New Roman" w:cstheme="minorHAnsi"/>
          <w:sz w:val="24"/>
          <w:szCs w:val="24"/>
        </w:rPr>
        <w:t xml:space="preserve"> of Contractor</w:t>
      </w:r>
      <w:r w:rsidRPr="00384068">
        <w:rPr>
          <w:rFonts w:eastAsia="Times New Roman" w:cstheme="minorHAnsi"/>
          <w:sz w:val="24"/>
          <w:szCs w:val="24"/>
        </w:rPr>
        <w:t xml:space="preserve">, </w:t>
      </w:r>
      <w:r w:rsidR="00675823" w:rsidRPr="00384068">
        <w:rPr>
          <w:rFonts w:eastAsia="Times New Roman" w:cstheme="minorHAnsi"/>
          <w:sz w:val="24"/>
          <w:szCs w:val="24"/>
        </w:rPr>
        <w:t xml:space="preserve">their respective officers and employees, and </w:t>
      </w:r>
      <w:r w:rsidRPr="00384068">
        <w:rPr>
          <w:rFonts w:eastAsia="Times New Roman" w:cstheme="minorHAnsi"/>
          <w:sz w:val="24"/>
          <w:szCs w:val="24"/>
        </w:rPr>
        <w:t xml:space="preserve">anyone </w:t>
      </w:r>
      <w:r w:rsidR="00675823" w:rsidRPr="00384068">
        <w:rPr>
          <w:rFonts w:eastAsia="Times New Roman" w:cstheme="minorHAnsi"/>
          <w:sz w:val="24"/>
          <w:szCs w:val="24"/>
        </w:rPr>
        <w:t xml:space="preserve">else for whose </w:t>
      </w:r>
      <w:r w:rsidRPr="00384068">
        <w:rPr>
          <w:rFonts w:eastAsia="Times New Roman" w:cstheme="minorHAnsi"/>
          <w:sz w:val="24"/>
          <w:szCs w:val="24"/>
        </w:rPr>
        <w:t xml:space="preserve">acts </w:t>
      </w:r>
      <w:r w:rsidR="00675823" w:rsidRPr="00384068">
        <w:rPr>
          <w:rFonts w:eastAsia="Times New Roman" w:cstheme="minorHAnsi"/>
          <w:sz w:val="24"/>
          <w:szCs w:val="24"/>
        </w:rPr>
        <w:t xml:space="preserve">or omissions any </w:t>
      </w:r>
      <w:r w:rsidRPr="00384068">
        <w:rPr>
          <w:rFonts w:eastAsia="Times New Roman" w:cstheme="minorHAnsi"/>
          <w:sz w:val="24"/>
          <w:szCs w:val="24"/>
        </w:rPr>
        <w:t xml:space="preserve">of them may be liable, whether or not </w:t>
      </w:r>
      <w:r w:rsidR="00C86365" w:rsidRPr="00384068">
        <w:rPr>
          <w:rFonts w:eastAsia="Times New Roman" w:cstheme="minorHAnsi"/>
          <w:sz w:val="24"/>
          <w:szCs w:val="24"/>
        </w:rPr>
        <w:t>the</w:t>
      </w:r>
      <w:r w:rsidRPr="00384068">
        <w:rPr>
          <w:rFonts w:eastAsia="Times New Roman" w:cstheme="minorHAnsi"/>
          <w:sz w:val="24"/>
          <w:szCs w:val="24"/>
        </w:rPr>
        <w:t xml:space="preserve"> Liabilities </w:t>
      </w:r>
      <w:r w:rsidR="00C86365" w:rsidRPr="00384068">
        <w:rPr>
          <w:rFonts w:eastAsia="Times New Roman" w:cstheme="minorHAnsi"/>
          <w:sz w:val="24"/>
          <w:szCs w:val="24"/>
        </w:rPr>
        <w:t xml:space="preserve">(1) </w:t>
      </w:r>
      <w:r w:rsidRPr="00384068">
        <w:rPr>
          <w:rFonts w:eastAsia="Times New Roman" w:cstheme="minorHAnsi"/>
          <w:sz w:val="24"/>
          <w:szCs w:val="24"/>
        </w:rPr>
        <w:t>are caused in part by a party indemnified hereunder</w:t>
      </w:r>
      <w:r w:rsidR="00C86365" w:rsidRPr="00384068">
        <w:rPr>
          <w:rFonts w:eastAsia="Times New Roman" w:cstheme="minorHAnsi"/>
          <w:sz w:val="24"/>
          <w:szCs w:val="24"/>
        </w:rPr>
        <w:t>,</w:t>
      </w:r>
      <w:r w:rsidRPr="00384068">
        <w:rPr>
          <w:rFonts w:eastAsia="Times New Roman" w:cstheme="minorHAnsi"/>
          <w:sz w:val="24"/>
          <w:szCs w:val="24"/>
        </w:rPr>
        <w:t xml:space="preserve"> or (ii) are litigated, settled or reduced to judgment; provided that the foregoing indemnity does not apply to liability for any damage</w:t>
      </w:r>
      <w:r w:rsidR="00C86365" w:rsidRPr="00384068">
        <w:rPr>
          <w:rFonts w:eastAsia="Times New Roman" w:cstheme="minorHAnsi"/>
          <w:sz w:val="24"/>
          <w:szCs w:val="24"/>
        </w:rPr>
        <w:t>s</w:t>
      </w:r>
      <w:r w:rsidRPr="00384068">
        <w:rPr>
          <w:rFonts w:eastAsia="Times New Roman" w:cstheme="minorHAnsi"/>
          <w:sz w:val="24"/>
          <w:szCs w:val="24"/>
        </w:rPr>
        <w:t xml:space="preserve"> for death or bodily injury to persons</w:t>
      </w:r>
      <w:r w:rsidR="00C86365" w:rsidRPr="00384068">
        <w:rPr>
          <w:rFonts w:eastAsia="Times New Roman" w:cstheme="minorHAnsi"/>
          <w:sz w:val="24"/>
          <w:szCs w:val="24"/>
        </w:rPr>
        <w:t>, injury to property, or other</w:t>
      </w:r>
      <w:r w:rsidRPr="00384068">
        <w:rPr>
          <w:rFonts w:eastAsia="Times New Roman" w:cstheme="minorHAnsi"/>
          <w:sz w:val="24"/>
          <w:szCs w:val="24"/>
        </w:rPr>
        <w:t xml:space="preserve"> </w:t>
      </w:r>
      <w:r w:rsidR="00C86365" w:rsidRPr="00384068">
        <w:rPr>
          <w:rFonts w:eastAsia="Times New Roman" w:cstheme="minorHAnsi"/>
          <w:sz w:val="24"/>
          <w:szCs w:val="24"/>
        </w:rPr>
        <w:t xml:space="preserve">loss, </w:t>
      </w:r>
      <w:r w:rsidRPr="00384068">
        <w:rPr>
          <w:rFonts w:eastAsia="Times New Roman" w:cstheme="minorHAnsi"/>
          <w:sz w:val="24"/>
          <w:szCs w:val="24"/>
        </w:rPr>
        <w:t>damage</w:t>
      </w:r>
      <w:r w:rsidR="00C86365" w:rsidRPr="00384068">
        <w:rPr>
          <w:rFonts w:eastAsia="Times New Roman" w:cstheme="minorHAnsi"/>
          <w:sz w:val="24"/>
          <w:szCs w:val="24"/>
        </w:rPr>
        <w:t>, or expense</w:t>
      </w:r>
      <w:r w:rsidR="00717981" w:rsidRPr="00384068">
        <w:rPr>
          <w:rFonts w:eastAsia="Times New Roman" w:cstheme="minorHAnsi"/>
          <w:sz w:val="24"/>
          <w:szCs w:val="24"/>
        </w:rPr>
        <w:t>,</w:t>
      </w:r>
      <w:r w:rsidRPr="00384068">
        <w:rPr>
          <w:rFonts w:eastAsia="Times New Roman" w:cstheme="minorHAnsi"/>
          <w:sz w:val="24"/>
          <w:szCs w:val="24"/>
        </w:rPr>
        <w:t xml:space="preserve"> to the extent arising from the </w:t>
      </w:r>
      <w:r w:rsidR="00717981" w:rsidRPr="00384068">
        <w:rPr>
          <w:rFonts w:eastAsia="Times New Roman" w:cstheme="minorHAnsi"/>
          <w:sz w:val="24"/>
          <w:szCs w:val="24"/>
        </w:rPr>
        <w:t xml:space="preserve">active </w:t>
      </w:r>
      <w:r w:rsidRPr="00384068">
        <w:rPr>
          <w:rFonts w:eastAsia="Times New Roman" w:cstheme="minorHAnsi"/>
          <w:sz w:val="24"/>
          <w:szCs w:val="24"/>
        </w:rPr>
        <w:t>negligence or willful misconduct of</w:t>
      </w:r>
      <w:r w:rsidR="00717981" w:rsidRPr="00384068">
        <w:rPr>
          <w:rFonts w:eastAsia="Times New Roman" w:cstheme="minorHAnsi"/>
          <w:sz w:val="24"/>
          <w:szCs w:val="24"/>
        </w:rPr>
        <w:t xml:space="preserve">, or defects in design furnished by, City, its agents, servants, or independent </w:t>
      </w:r>
      <w:r w:rsidRPr="00384068">
        <w:rPr>
          <w:rFonts w:eastAsia="Times New Roman" w:cstheme="minorHAnsi"/>
          <w:sz w:val="24"/>
          <w:szCs w:val="24"/>
        </w:rPr>
        <w:t xml:space="preserve">contractors who are directly responsible to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except when such agents, servants, or independent contractors are under the supervision and control of </w:t>
      </w:r>
      <w:r w:rsidR="00B05B90" w:rsidRPr="00FF3569">
        <w:rPr>
          <w:rFonts w:eastAsia="Times New Roman" w:cs="Calibri"/>
          <w:sz w:val="24"/>
          <w:szCs w:val="24"/>
        </w:rPr>
        <w:t>C</w:t>
      </w:r>
      <w:r w:rsidR="00B05B90">
        <w:rPr>
          <w:rFonts w:eastAsia="Times New Roman" w:cs="Calibri"/>
          <w:sz w:val="24"/>
          <w:szCs w:val="24"/>
        </w:rPr>
        <w:t>ontractor</w:t>
      </w:r>
      <w:r w:rsidR="00717981" w:rsidRPr="00384068">
        <w:rPr>
          <w:rFonts w:eastAsia="Times New Roman" w:cstheme="minorHAnsi"/>
          <w:sz w:val="24"/>
          <w:szCs w:val="24"/>
        </w:rPr>
        <w:t xml:space="preserve"> or any subcontractor (including lower-tier subcontractors) or agent of Contractor</w:t>
      </w:r>
      <w:r w:rsidRPr="00384068">
        <w:rPr>
          <w:rFonts w:eastAsia="Times New Roman" w:cstheme="minorHAnsi"/>
          <w:sz w:val="24"/>
          <w:szCs w:val="24"/>
        </w:rPr>
        <w:t xml:space="preserve">.  </w:t>
      </w:r>
    </w:p>
    <w:p w14:paraId="3FD73D26" w14:textId="77777777" w:rsidR="00FF3569" w:rsidRPr="00384068" w:rsidRDefault="00FF3569" w:rsidP="00FF3569">
      <w:pPr>
        <w:widowControl w:val="0"/>
        <w:spacing w:after="0" w:line="240" w:lineRule="auto"/>
        <w:jc w:val="both"/>
        <w:rPr>
          <w:rFonts w:eastAsia="Times New Roman" w:cstheme="minorHAnsi"/>
          <w:sz w:val="24"/>
          <w:szCs w:val="24"/>
        </w:rPr>
      </w:pPr>
      <w:r w:rsidRPr="00384068">
        <w:rPr>
          <w:rFonts w:eastAsia="Times New Roman" w:cstheme="minorHAnsi"/>
          <w:sz w:val="24"/>
          <w:szCs w:val="24"/>
        </w:rPr>
        <w:tab/>
      </w:r>
    </w:p>
    <w:p w14:paraId="41449AEE" w14:textId="75BE4507" w:rsidR="00AB521D" w:rsidRPr="00384068" w:rsidRDefault="00FF3569" w:rsidP="005C795D">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B.</w:t>
      </w:r>
      <w:r w:rsidRPr="00384068">
        <w:rPr>
          <w:rFonts w:eastAsia="Times New Roman" w:cstheme="minorHAnsi"/>
          <w:sz w:val="24"/>
          <w:szCs w:val="24"/>
        </w:rPr>
        <w:tab/>
      </w:r>
      <w:r w:rsidRPr="00384068">
        <w:rPr>
          <w:rFonts w:eastAsia="Times New Roman" w:cstheme="minorHAnsi"/>
          <w:sz w:val="24"/>
          <w:szCs w:val="24"/>
          <w:u w:val="single"/>
        </w:rPr>
        <w:t>Insurance Policies; Intellectual Property Claims:</w:t>
      </w:r>
      <w:r w:rsidRPr="00384068">
        <w:rPr>
          <w:rFonts w:eastAsia="Times New Roman" w:cstheme="minorHAnsi"/>
          <w:sz w:val="24"/>
          <w:szCs w:val="24"/>
        </w:rPr>
        <w:t xml:space="preserve"> The existence or acceptance by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of any of the insurance policies or </w:t>
      </w:r>
      <w:proofErr w:type="gramStart"/>
      <w:r w:rsidRPr="00384068">
        <w:rPr>
          <w:rFonts w:eastAsia="Times New Roman" w:cstheme="minorHAnsi"/>
          <w:sz w:val="24"/>
          <w:szCs w:val="24"/>
        </w:rPr>
        <w:t>coverages</w:t>
      </w:r>
      <w:proofErr w:type="gramEnd"/>
      <w:r w:rsidRPr="00384068">
        <w:rPr>
          <w:rFonts w:eastAsia="Times New Roman" w:cstheme="minorHAnsi"/>
          <w:sz w:val="24"/>
          <w:szCs w:val="24"/>
        </w:rPr>
        <w:t xml:space="preserve"> described in this </w:t>
      </w:r>
      <w:r w:rsidR="00B6324D" w:rsidRPr="00384068">
        <w:rPr>
          <w:rFonts w:eastAsia="Times New Roman" w:cstheme="minorHAnsi"/>
          <w:sz w:val="24"/>
          <w:szCs w:val="24"/>
        </w:rPr>
        <w:t>Contract does</w:t>
      </w:r>
      <w:r w:rsidRPr="00384068">
        <w:rPr>
          <w:rFonts w:eastAsia="Times New Roman" w:cstheme="minorHAnsi"/>
          <w:sz w:val="24"/>
          <w:szCs w:val="24"/>
        </w:rPr>
        <w:t xml:space="preserve"> not affect or limit any of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’s rights under this </w:t>
      </w:r>
      <w:r w:rsidR="00B6324D" w:rsidRPr="00384068">
        <w:rPr>
          <w:rFonts w:eastAsia="Times New Roman" w:cstheme="minorHAnsi"/>
          <w:sz w:val="24"/>
          <w:szCs w:val="24"/>
        </w:rPr>
        <w:t>s</w:t>
      </w:r>
      <w:r w:rsidRPr="00384068">
        <w:rPr>
          <w:rFonts w:eastAsia="Times New Roman" w:cstheme="minorHAnsi"/>
          <w:sz w:val="24"/>
          <w:szCs w:val="24"/>
        </w:rPr>
        <w:t xml:space="preserve">ection, nor </w:t>
      </w:r>
      <w:r w:rsidR="00B6324D" w:rsidRPr="00384068">
        <w:rPr>
          <w:rFonts w:eastAsia="Times New Roman" w:cstheme="minorHAnsi"/>
          <w:sz w:val="24"/>
          <w:szCs w:val="24"/>
        </w:rPr>
        <w:t>do</w:t>
      </w:r>
      <w:r w:rsidRPr="00384068">
        <w:rPr>
          <w:rFonts w:eastAsia="Times New Roman" w:cstheme="minorHAnsi"/>
          <w:sz w:val="24"/>
          <w:szCs w:val="24"/>
        </w:rPr>
        <w:t xml:space="preserve"> the limits of </w:t>
      </w:r>
      <w:r w:rsidR="00B6324D" w:rsidRPr="00384068">
        <w:rPr>
          <w:rFonts w:eastAsia="Times New Roman" w:cstheme="minorHAnsi"/>
          <w:sz w:val="24"/>
          <w:szCs w:val="24"/>
        </w:rPr>
        <w:t>any</w:t>
      </w:r>
      <w:r w:rsidRPr="00384068">
        <w:rPr>
          <w:rFonts w:eastAsia="Times New Roman" w:cstheme="minorHAnsi"/>
          <w:sz w:val="24"/>
          <w:szCs w:val="24"/>
        </w:rPr>
        <w:t xml:space="preserve"> insurance limit the liability of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hereunder.  This </w:t>
      </w:r>
      <w:r w:rsidR="00B6324D" w:rsidRPr="00384068">
        <w:rPr>
          <w:rFonts w:eastAsia="Times New Roman" w:cstheme="minorHAnsi"/>
          <w:sz w:val="24"/>
          <w:szCs w:val="24"/>
        </w:rPr>
        <w:t>s</w:t>
      </w:r>
      <w:r w:rsidRPr="00384068">
        <w:rPr>
          <w:rFonts w:eastAsia="Times New Roman" w:cstheme="minorHAnsi"/>
          <w:sz w:val="24"/>
          <w:szCs w:val="24"/>
        </w:rPr>
        <w:t xml:space="preserve">ection </w:t>
      </w:r>
      <w:r w:rsidR="00B6324D" w:rsidRPr="00384068">
        <w:rPr>
          <w:rFonts w:eastAsia="Times New Roman" w:cstheme="minorHAnsi"/>
          <w:sz w:val="24"/>
          <w:szCs w:val="24"/>
        </w:rPr>
        <w:t>wi</w:t>
      </w:r>
      <w:r w:rsidRPr="00384068">
        <w:rPr>
          <w:rFonts w:eastAsia="Times New Roman" w:cstheme="minorHAnsi"/>
          <w:sz w:val="24"/>
          <w:szCs w:val="24"/>
        </w:rPr>
        <w:t xml:space="preserve">ll not apply to any intellectual property claims, actions, lawsuits or other proceedings subject to the provisions of </w:t>
      </w:r>
      <w:r w:rsidR="00B6324D" w:rsidRPr="00384068">
        <w:rPr>
          <w:rFonts w:eastAsia="Times New Roman" w:cstheme="minorHAnsi"/>
          <w:sz w:val="24"/>
          <w:szCs w:val="24"/>
        </w:rPr>
        <w:t>s</w:t>
      </w:r>
      <w:r w:rsidRPr="00384068">
        <w:rPr>
          <w:rFonts w:eastAsia="Times New Roman" w:cstheme="minorHAnsi"/>
          <w:sz w:val="24"/>
          <w:szCs w:val="24"/>
        </w:rPr>
        <w:t xml:space="preserve">ection </w:t>
      </w:r>
      <w:r w:rsidR="00B6324D" w:rsidRPr="00384068">
        <w:rPr>
          <w:rFonts w:eastAsia="Times New Roman" w:cstheme="minorHAnsi"/>
          <w:sz w:val="24"/>
          <w:szCs w:val="24"/>
        </w:rPr>
        <w:t>8</w:t>
      </w:r>
      <w:r w:rsidRPr="00384068">
        <w:rPr>
          <w:rFonts w:eastAsia="Times New Roman" w:cstheme="minorHAnsi"/>
          <w:sz w:val="24"/>
          <w:szCs w:val="24"/>
        </w:rPr>
        <w:t>.</w:t>
      </w:r>
      <w:proofErr w:type="gramStart"/>
      <w:r w:rsidRPr="00384068">
        <w:rPr>
          <w:rFonts w:eastAsia="Times New Roman" w:cstheme="minorHAnsi"/>
          <w:sz w:val="24"/>
          <w:szCs w:val="24"/>
        </w:rPr>
        <w:t>B.,</w:t>
      </w:r>
      <w:proofErr w:type="gramEnd"/>
      <w:r w:rsidRPr="00384068">
        <w:rPr>
          <w:rFonts w:eastAsia="Times New Roman" w:cstheme="minorHAnsi"/>
          <w:sz w:val="24"/>
          <w:szCs w:val="24"/>
        </w:rPr>
        <w:t xml:space="preserve"> above.  </w:t>
      </w:r>
    </w:p>
    <w:p w14:paraId="0187BEB7" w14:textId="77777777" w:rsidR="00AB521D" w:rsidRPr="00384068" w:rsidRDefault="00AB521D" w:rsidP="005C795D">
      <w:pPr>
        <w:widowControl w:val="0"/>
        <w:spacing w:after="0" w:line="240" w:lineRule="auto"/>
        <w:ind w:left="1440" w:hanging="720"/>
        <w:jc w:val="both"/>
        <w:rPr>
          <w:rFonts w:eastAsia="Times New Roman" w:cstheme="minorHAnsi"/>
          <w:sz w:val="24"/>
          <w:szCs w:val="24"/>
        </w:rPr>
      </w:pPr>
    </w:p>
    <w:p w14:paraId="3F51A3C9" w14:textId="5BAFDBB6" w:rsidR="00FF3569" w:rsidRPr="00384068" w:rsidRDefault="00AB521D" w:rsidP="005C795D">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C.</w:t>
      </w:r>
      <w:r w:rsidRPr="00384068">
        <w:rPr>
          <w:rFonts w:eastAsia="Times New Roman" w:cstheme="minorHAnsi"/>
          <w:sz w:val="24"/>
          <w:szCs w:val="24"/>
        </w:rPr>
        <w:tab/>
      </w:r>
      <w:r w:rsidRPr="00AC6507">
        <w:rPr>
          <w:rFonts w:eastAsia="Times New Roman" w:cstheme="minorHAnsi"/>
          <w:sz w:val="24"/>
          <w:szCs w:val="24"/>
          <w:u w:val="single"/>
        </w:rPr>
        <w:t>Survival</w:t>
      </w:r>
      <w:r w:rsidRPr="00384068">
        <w:rPr>
          <w:rFonts w:eastAsia="Times New Roman" w:cstheme="minorHAnsi"/>
          <w:sz w:val="24"/>
          <w:szCs w:val="24"/>
        </w:rPr>
        <w:t xml:space="preserve">. </w:t>
      </w:r>
      <w:r w:rsidR="00FF3569" w:rsidRPr="00384068">
        <w:rPr>
          <w:rFonts w:eastAsia="Times New Roman" w:cstheme="minorHAnsi"/>
          <w:sz w:val="24"/>
          <w:szCs w:val="24"/>
        </w:rPr>
        <w:t xml:space="preserve">The provisions of this </w:t>
      </w:r>
      <w:r w:rsidR="00B6324D" w:rsidRPr="00384068">
        <w:rPr>
          <w:rFonts w:eastAsia="Times New Roman" w:cstheme="minorHAnsi"/>
          <w:sz w:val="24"/>
          <w:szCs w:val="24"/>
        </w:rPr>
        <w:t>s</w:t>
      </w:r>
      <w:r w:rsidR="00FF3569" w:rsidRPr="00384068">
        <w:rPr>
          <w:rFonts w:eastAsia="Times New Roman" w:cstheme="minorHAnsi"/>
          <w:sz w:val="24"/>
          <w:szCs w:val="24"/>
        </w:rPr>
        <w:t xml:space="preserve">ection </w:t>
      </w:r>
      <w:r w:rsidRPr="00384068">
        <w:rPr>
          <w:rFonts w:eastAsia="Times New Roman" w:cstheme="minorHAnsi"/>
          <w:sz w:val="24"/>
          <w:szCs w:val="24"/>
        </w:rPr>
        <w:t>wi</w:t>
      </w:r>
      <w:r w:rsidR="00FF3569" w:rsidRPr="00384068">
        <w:rPr>
          <w:rFonts w:eastAsia="Times New Roman" w:cstheme="minorHAnsi"/>
          <w:sz w:val="24"/>
          <w:szCs w:val="24"/>
        </w:rPr>
        <w:t xml:space="preserve">ll survive any expiration or termination of this </w:t>
      </w:r>
      <w:r w:rsidRPr="00384068">
        <w:rPr>
          <w:rFonts w:eastAsia="Times New Roman" w:cstheme="minorHAnsi"/>
          <w:sz w:val="24"/>
          <w:szCs w:val="24"/>
        </w:rPr>
        <w:t>Contrac</w:t>
      </w:r>
      <w:r w:rsidR="00FF3569" w:rsidRPr="00384068">
        <w:rPr>
          <w:rFonts w:eastAsia="Times New Roman" w:cstheme="minorHAnsi"/>
          <w:sz w:val="24"/>
          <w:szCs w:val="24"/>
        </w:rPr>
        <w:t>t.</w:t>
      </w:r>
    </w:p>
    <w:p w14:paraId="3A052CB6" w14:textId="77777777" w:rsidR="00FF3569" w:rsidRPr="00384068" w:rsidRDefault="00FF3569" w:rsidP="00FF3569">
      <w:pPr>
        <w:widowControl w:val="0"/>
        <w:spacing w:after="0" w:line="240" w:lineRule="auto"/>
        <w:jc w:val="both"/>
        <w:rPr>
          <w:rFonts w:eastAsia="Times New Roman" w:cstheme="minorHAnsi"/>
          <w:sz w:val="24"/>
          <w:szCs w:val="24"/>
        </w:rPr>
      </w:pPr>
      <w:r w:rsidRPr="00384068">
        <w:rPr>
          <w:rFonts w:eastAsia="Times New Roman" w:cstheme="minorHAnsi"/>
          <w:sz w:val="24"/>
          <w:szCs w:val="24"/>
        </w:rPr>
        <w:tab/>
      </w:r>
    </w:p>
    <w:p w14:paraId="11A737B3" w14:textId="5B6576A3" w:rsidR="003F226A" w:rsidRPr="00AC6507" w:rsidRDefault="003F226A" w:rsidP="003F226A">
      <w:pPr>
        <w:widowControl w:val="0"/>
        <w:spacing w:after="0" w:line="240" w:lineRule="auto"/>
        <w:ind w:left="630" w:hanging="720"/>
        <w:jc w:val="both"/>
        <w:rPr>
          <w:rFonts w:eastAsia="Times New Roman" w:cstheme="minorHAnsi"/>
          <w:b/>
          <w:bCs/>
          <w:sz w:val="24"/>
          <w:szCs w:val="24"/>
        </w:rPr>
      </w:pPr>
      <w:r w:rsidRPr="00AC6507">
        <w:rPr>
          <w:rFonts w:eastAsia="Times New Roman" w:cstheme="minorHAnsi"/>
          <w:b/>
          <w:bCs/>
          <w:sz w:val="24"/>
          <w:szCs w:val="24"/>
        </w:rPr>
        <w:t>17.</w:t>
      </w:r>
      <w:r w:rsidR="00FF3569" w:rsidRPr="00AC6507">
        <w:rPr>
          <w:rFonts w:eastAsia="Times New Roman" w:cstheme="minorHAnsi"/>
          <w:b/>
          <w:bCs/>
          <w:sz w:val="24"/>
          <w:szCs w:val="24"/>
        </w:rPr>
        <w:tab/>
      </w:r>
      <w:r w:rsidRPr="00AC6507">
        <w:rPr>
          <w:rFonts w:eastAsia="Times New Roman" w:cstheme="minorHAnsi"/>
          <w:b/>
          <w:bCs/>
          <w:sz w:val="24"/>
          <w:szCs w:val="24"/>
        </w:rPr>
        <w:t>Funding Availability</w:t>
      </w:r>
      <w:r w:rsidRPr="00384068">
        <w:rPr>
          <w:rFonts w:eastAsia="Times New Roman" w:cstheme="minorHAnsi"/>
          <w:b/>
          <w:bCs/>
          <w:sz w:val="24"/>
          <w:szCs w:val="24"/>
        </w:rPr>
        <w:t>.</w:t>
      </w:r>
    </w:p>
    <w:p w14:paraId="605E32B4" w14:textId="77777777" w:rsidR="003F226A" w:rsidRPr="00384068" w:rsidRDefault="003F226A" w:rsidP="003F226A">
      <w:pPr>
        <w:spacing w:after="0" w:line="240" w:lineRule="auto"/>
        <w:ind w:left="1440" w:hanging="720"/>
        <w:rPr>
          <w:rFonts w:cstheme="minorHAnsi"/>
          <w:sz w:val="24"/>
          <w:szCs w:val="24"/>
        </w:rPr>
      </w:pPr>
    </w:p>
    <w:p w14:paraId="0B823862" w14:textId="314287BD" w:rsidR="003F226A" w:rsidRPr="00AC6507" w:rsidRDefault="003F226A" w:rsidP="00AC6507">
      <w:pPr>
        <w:spacing w:after="0" w:line="240" w:lineRule="auto"/>
        <w:ind w:left="1440" w:hanging="720"/>
        <w:rPr>
          <w:rFonts w:cstheme="minorHAnsi"/>
          <w:sz w:val="24"/>
          <w:szCs w:val="24"/>
        </w:rPr>
      </w:pPr>
      <w:r w:rsidRPr="00AC6507">
        <w:rPr>
          <w:rFonts w:cstheme="minorHAnsi"/>
          <w:sz w:val="24"/>
          <w:szCs w:val="24"/>
        </w:rPr>
        <w:t xml:space="preserve">A.  </w:t>
      </w:r>
      <w:r w:rsidRPr="00384068">
        <w:rPr>
          <w:rFonts w:cstheme="minorHAnsi"/>
          <w:sz w:val="24"/>
          <w:szCs w:val="24"/>
        </w:rPr>
        <w:tab/>
      </w:r>
      <w:r w:rsidRPr="00AC6507">
        <w:rPr>
          <w:rFonts w:cstheme="minorHAnsi"/>
          <w:sz w:val="24"/>
          <w:szCs w:val="24"/>
        </w:rPr>
        <w:t>This Contract is subject to the budget and fiscal provisions of the Charter and the Sacramento City Code.</w:t>
      </w:r>
    </w:p>
    <w:p w14:paraId="1DB9CBDD" w14:textId="77777777" w:rsidR="003F226A" w:rsidRPr="00AC6507" w:rsidRDefault="003F226A" w:rsidP="00AC6507">
      <w:pPr>
        <w:spacing w:after="0" w:line="240" w:lineRule="auto"/>
        <w:ind w:left="1440" w:hanging="720"/>
        <w:rPr>
          <w:rFonts w:cstheme="minorHAnsi"/>
          <w:sz w:val="24"/>
          <w:szCs w:val="24"/>
        </w:rPr>
      </w:pPr>
    </w:p>
    <w:p w14:paraId="7BCEA2F7" w14:textId="506706E5" w:rsidR="003F226A" w:rsidRPr="00AC6507" w:rsidRDefault="003F226A" w:rsidP="00AC6507">
      <w:pPr>
        <w:spacing w:after="0" w:line="240" w:lineRule="auto"/>
        <w:ind w:left="1440" w:hanging="720"/>
        <w:rPr>
          <w:rFonts w:cstheme="minorHAnsi"/>
          <w:sz w:val="24"/>
          <w:szCs w:val="24"/>
        </w:rPr>
      </w:pPr>
      <w:r w:rsidRPr="00AC6507">
        <w:rPr>
          <w:rFonts w:cstheme="minorHAnsi"/>
          <w:sz w:val="24"/>
          <w:szCs w:val="24"/>
        </w:rPr>
        <w:t>B</w:t>
      </w:r>
      <w:proofErr w:type="gramStart"/>
      <w:r w:rsidRPr="00AC6507">
        <w:rPr>
          <w:rFonts w:cstheme="minorHAnsi"/>
          <w:sz w:val="24"/>
          <w:szCs w:val="24"/>
        </w:rPr>
        <w:t xml:space="preserve">.  </w:t>
      </w:r>
      <w:r w:rsidRPr="00384068">
        <w:rPr>
          <w:rFonts w:cstheme="minorHAnsi"/>
          <w:sz w:val="24"/>
          <w:szCs w:val="24"/>
        </w:rPr>
        <w:tab/>
      </w:r>
      <w:proofErr w:type="gramEnd"/>
      <w:r w:rsidRPr="00AC6507">
        <w:rPr>
          <w:rFonts w:cstheme="minorHAnsi"/>
          <w:sz w:val="24"/>
          <w:szCs w:val="24"/>
        </w:rPr>
        <w:t>The City’s payment obligation under this Contract will not exceed the amount of funds appropriated and approved for this Contract by the Sacramento City Council.</w:t>
      </w:r>
    </w:p>
    <w:p w14:paraId="414EDB16" w14:textId="77777777" w:rsidR="003F226A" w:rsidRPr="00AC6507" w:rsidRDefault="003F226A" w:rsidP="00AC6507">
      <w:pPr>
        <w:spacing w:after="0" w:line="240" w:lineRule="auto"/>
        <w:ind w:left="1440" w:hanging="720"/>
        <w:rPr>
          <w:rFonts w:cstheme="minorHAnsi"/>
          <w:sz w:val="24"/>
          <w:szCs w:val="24"/>
        </w:rPr>
      </w:pPr>
    </w:p>
    <w:p w14:paraId="0937B07D" w14:textId="1B805D9B" w:rsidR="003F226A" w:rsidRPr="00AC6507" w:rsidRDefault="003F226A" w:rsidP="00AC6507">
      <w:pPr>
        <w:spacing w:after="0" w:line="240" w:lineRule="auto"/>
        <w:ind w:left="1440" w:hanging="720"/>
        <w:rPr>
          <w:rFonts w:cstheme="minorHAnsi"/>
          <w:sz w:val="24"/>
          <w:szCs w:val="24"/>
        </w:rPr>
      </w:pPr>
      <w:r w:rsidRPr="00AC6507">
        <w:rPr>
          <w:rFonts w:cstheme="minorHAnsi"/>
          <w:sz w:val="24"/>
          <w:szCs w:val="24"/>
        </w:rPr>
        <w:t xml:space="preserve">C.  </w:t>
      </w:r>
      <w:r w:rsidRPr="00384068">
        <w:rPr>
          <w:rFonts w:cstheme="minorHAnsi"/>
          <w:sz w:val="24"/>
          <w:szCs w:val="24"/>
        </w:rPr>
        <w:tab/>
      </w:r>
      <w:r w:rsidRPr="00AC6507">
        <w:rPr>
          <w:rFonts w:cstheme="minorHAnsi"/>
          <w:sz w:val="24"/>
          <w:szCs w:val="24"/>
        </w:rPr>
        <w:t>This Section shall govern over any other contrary provision of the Contract.</w:t>
      </w:r>
    </w:p>
    <w:p w14:paraId="321962F2" w14:textId="77777777" w:rsidR="003F226A" w:rsidRPr="00384068" w:rsidRDefault="003F226A" w:rsidP="003F226A">
      <w:pPr>
        <w:widowControl w:val="0"/>
        <w:spacing w:after="0" w:line="240" w:lineRule="auto"/>
        <w:ind w:left="630" w:hanging="720"/>
        <w:jc w:val="both"/>
        <w:rPr>
          <w:rFonts w:eastAsia="Times New Roman" w:cstheme="minorHAnsi"/>
          <w:sz w:val="24"/>
          <w:szCs w:val="24"/>
        </w:rPr>
      </w:pPr>
    </w:p>
    <w:p w14:paraId="4E2A00DA" w14:textId="67C18E26" w:rsidR="00FF3569" w:rsidRPr="00384068" w:rsidRDefault="003F226A" w:rsidP="00AC6507">
      <w:pPr>
        <w:widowControl w:val="0"/>
        <w:spacing w:after="0" w:line="240" w:lineRule="auto"/>
        <w:ind w:left="630" w:hanging="720"/>
        <w:jc w:val="both"/>
        <w:rPr>
          <w:rFonts w:eastAsia="Times New Roman" w:cstheme="minorHAnsi"/>
          <w:b/>
          <w:sz w:val="24"/>
          <w:szCs w:val="24"/>
        </w:rPr>
      </w:pPr>
      <w:r w:rsidRPr="00AC6507">
        <w:rPr>
          <w:rFonts w:eastAsia="Times New Roman" w:cstheme="minorHAnsi"/>
          <w:b/>
          <w:bCs/>
          <w:sz w:val="24"/>
          <w:szCs w:val="24"/>
        </w:rPr>
        <w:t>18.</w:t>
      </w:r>
      <w:r w:rsidRPr="00384068">
        <w:rPr>
          <w:rFonts w:eastAsia="Times New Roman" w:cstheme="minorHAnsi"/>
          <w:sz w:val="24"/>
          <w:szCs w:val="24"/>
        </w:rPr>
        <w:tab/>
      </w:r>
      <w:r w:rsidR="00FF3569" w:rsidRPr="00384068">
        <w:rPr>
          <w:rFonts w:eastAsia="Times New Roman" w:cstheme="minorHAnsi"/>
          <w:b/>
          <w:sz w:val="24"/>
          <w:szCs w:val="24"/>
        </w:rPr>
        <w:t>Equal Employment Opportunity.</w:t>
      </w:r>
      <w:r w:rsidR="00FF3569" w:rsidRPr="00384068">
        <w:rPr>
          <w:rFonts w:eastAsia="Times New Roman" w:cstheme="minorHAnsi"/>
          <w:sz w:val="24"/>
          <w:szCs w:val="24"/>
        </w:rPr>
        <w:t xml:space="preserve">  During the performance of this </w:t>
      </w:r>
      <w:r w:rsidRPr="00384068">
        <w:rPr>
          <w:rFonts w:eastAsia="Times New Roman" w:cstheme="minorHAnsi"/>
          <w:sz w:val="24"/>
          <w:szCs w:val="24"/>
        </w:rPr>
        <w:t>Contrac</w:t>
      </w:r>
      <w:r w:rsidR="00FF3569" w:rsidRPr="00384068">
        <w:rPr>
          <w:rFonts w:eastAsia="Times New Roman" w:cstheme="minorHAnsi"/>
          <w:sz w:val="24"/>
          <w:szCs w:val="24"/>
        </w:rPr>
        <w:t xml:space="preserve">t, </w:t>
      </w:r>
      <w:r w:rsidR="00E81DE5" w:rsidRPr="00FF3569">
        <w:rPr>
          <w:rFonts w:eastAsia="Times New Roman" w:cs="Calibri"/>
          <w:sz w:val="24"/>
          <w:szCs w:val="24"/>
        </w:rPr>
        <w:t>C</w:t>
      </w:r>
      <w:r w:rsidR="00E81DE5">
        <w:rPr>
          <w:rFonts w:eastAsia="Times New Roman" w:cs="Calibri"/>
          <w:sz w:val="24"/>
          <w:szCs w:val="24"/>
        </w:rPr>
        <w:t>ontractor</w:t>
      </w:r>
      <w:r w:rsidR="00FF3569" w:rsidRPr="00384068">
        <w:rPr>
          <w:rFonts w:eastAsia="Times New Roman" w:cstheme="minorHAnsi"/>
          <w:sz w:val="24"/>
          <w:szCs w:val="24"/>
        </w:rPr>
        <w:t>, for itself, its assignees and successors in interest, agrees as follows:</w:t>
      </w:r>
    </w:p>
    <w:p w14:paraId="3C6F84F6" w14:textId="77777777" w:rsidR="00FF3569" w:rsidRPr="00384068" w:rsidRDefault="00FF3569" w:rsidP="00FF3569">
      <w:pPr>
        <w:widowControl w:val="0"/>
        <w:spacing w:after="0" w:line="240" w:lineRule="auto"/>
        <w:jc w:val="both"/>
        <w:rPr>
          <w:rFonts w:eastAsia="Times New Roman" w:cstheme="minorHAnsi"/>
          <w:sz w:val="24"/>
          <w:szCs w:val="24"/>
        </w:rPr>
      </w:pPr>
    </w:p>
    <w:p w14:paraId="1D4C9C13" w14:textId="67AF44C1" w:rsidR="00FF3569" w:rsidRPr="00AC6507"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Compliance With Regulations:</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comply </w:t>
      </w:r>
      <w:r w:rsidRPr="00AC6507">
        <w:rPr>
          <w:rFonts w:eastAsia="Times New Roman" w:cstheme="minorHAnsi"/>
          <w:sz w:val="24"/>
          <w:szCs w:val="24"/>
        </w:rPr>
        <w:t xml:space="preserve">with </w:t>
      </w:r>
      <w:r w:rsidR="00BA42F1" w:rsidRPr="00AC6507">
        <w:rPr>
          <w:rFonts w:cstheme="minorHAnsi"/>
          <w:sz w:val="24"/>
          <w:szCs w:val="24"/>
        </w:rPr>
        <w:t>all state, local, and federal anti-discrimination laws and regulations, including the Executive Order 11246 entitled “Equal Opportunity in Federal Employment</w:t>
      </w:r>
      <w:r w:rsidR="00233DDC">
        <w:rPr>
          <w:rFonts w:cstheme="minorHAnsi"/>
          <w:sz w:val="24"/>
          <w:szCs w:val="24"/>
        </w:rPr>
        <w:t>,</w:t>
      </w:r>
      <w:r w:rsidR="00BA42F1" w:rsidRPr="00AC6507">
        <w:rPr>
          <w:rFonts w:cstheme="minorHAnsi"/>
          <w:sz w:val="24"/>
          <w:szCs w:val="24"/>
        </w:rPr>
        <w:t>” as amended by Executive Order 11375, 12086, and 13672, and as supplemented in Department of Labor regulations (41 CFR Chapter 60), referred to collectively as the “Regulations.</w:t>
      </w:r>
      <w:r w:rsidR="00270579" w:rsidRPr="00384068">
        <w:rPr>
          <w:rFonts w:cstheme="minorHAnsi"/>
          <w:sz w:val="24"/>
          <w:szCs w:val="24"/>
        </w:rPr>
        <w:t>”</w:t>
      </w:r>
    </w:p>
    <w:p w14:paraId="1F0C3C0D" w14:textId="77777777" w:rsidR="00FF3569" w:rsidRPr="00384068" w:rsidRDefault="00FF3569" w:rsidP="00FF3569">
      <w:pPr>
        <w:widowControl w:val="0"/>
        <w:spacing w:after="0" w:line="240" w:lineRule="auto"/>
        <w:jc w:val="both"/>
        <w:rPr>
          <w:rFonts w:eastAsia="Times New Roman" w:cstheme="minorHAnsi"/>
          <w:sz w:val="24"/>
          <w:szCs w:val="24"/>
        </w:rPr>
      </w:pPr>
    </w:p>
    <w:p w14:paraId="33688C93" w14:textId="2E3D35FC"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Nondiscrimination:</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with regards to the work performed by it after award </w:t>
      </w:r>
    </w:p>
    <w:p w14:paraId="4CE5B2AD" w14:textId="057B1A04" w:rsidR="00FF3569" w:rsidRPr="00384068" w:rsidRDefault="00FF3569" w:rsidP="00FF3569">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and </w:t>
      </w:r>
      <w:r w:rsidR="00BA42F1" w:rsidRPr="00384068">
        <w:rPr>
          <w:rFonts w:eastAsia="Times New Roman" w:cstheme="minorHAnsi"/>
          <w:sz w:val="24"/>
          <w:szCs w:val="24"/>
        </w:rPr>
        <w:t>before</w:t>
      </w:r>
      <w:r w:rsidRPr="00384068">
        <w:rPr>
          <w:rFonts w:eastAsia="Times New Roman" w:cstheme="minorHAnsi"/>
          <w:sz w:val="24"/>
          <w:szCs w:val="24"/>
        </w:rPr>
        <w:t xml:space="preserve"> completion of the work </w:t>
      </w:r>
      <w:r w:rsidR="00BA42F1" w:rsidRPr="00384068">
        <w:rPr>
          <w:rFonts w:eastAsia="Times New Roman" w:cstheme="minorHAnsi"/>
          <w:sz w:val="24"/>
          <w:szCs w:val="24"/>
        </w:rPr>
        <w:t>under</w:t>
      </w:r>
      <w:r w:rsidRPr="00384068">
        <w:rPr>
          <w:rFonts w:eastAsia="Times New Roman" w:cstheme="minorHAnsi"/>
          <w:sz w:val="24"/>
          <w:szCs w:val="24"/>
        </w:rPr>
        <w:t xml:space="preserve"> this </w:t>
      </w:r>
      <w:r w:rsidR="00BA42F1" w:rsidRPr="00384068">
        <w:rPr>
          <w:rFonts w:eastAsia="Times New Roman" w:cstheme="minorHAnsi"/>
          <w:sz w:val="24"/>
          <w:szCs w:val="24"/>
        </w:rPr>
        <w:t>Contract</w:t>
      </w:r>
      <w:r w:rsidRPr="00384068">
        <w:rPr>
          <w:rFonts w:eastAsia="Times New Roman" w:cstheme="minorHAnsi"/>
          <w:sz w:val="24"/>
          <w:szCs w:val="24"/>
        </w:rPr>
        <w:t xml:space="preserve">, shall not discriminate on the ground of race, color, religion, sex, national origin, age, marital status, physical handicap or sexual orientation in selection and retention of subcontractors, including procurement of materials and leases of equipment.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not participate either directly or indirectly in discrimination prohibited by the Regulations.</w:t>
      </w:r>
    </w:p>
    <w:p w14:paraId="2304776F" w14:textId="77777777" w:rsidR="00FF3569" w:rsidRPr="00384068" w:rsidRDefault="00FF3569" w:rsidP="00FF3569">
      <w:pPr>
        <w:widowControl w:val="0"/>
        <w:spacing w:after="0" w:line="240" w:lineRule="auto"/>
        <w:jc w:val="both"/>
        <w:rPr>
          <w:rFonts w:eastAsia="Times New Roman" w:cstheme="minorHAnsi"/>
          <w:sz w:val="24"/>
          <w:szCs w:val="24"/>
        </w:rPr>
      </w:pPr>
    </w:p>
    <w:p w14:paraId="7D6695F7" w14:textId="1C24A92D"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Solicitations for Subcontractors, Including Procurement of Materials and Equipment:</w:t>
      </w:r>
      <w:r w:rsidRPr="00384068">
        <w:rPr>
          <w:rFonts w:eastAsia="Times New Roman" w:cstheme="minorHAnsi"/>
          <w:sz w:val="24"/>
          <w:szCs w:val="24"/>
        </w:rPr>
        <w:t xml:space="preserve"> In all solicitations either by competitive bidding or negotiations made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for work to be performed under any subcontract, including all procurement of materials or equipment, each potential subcontractor or supplier shall be notified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of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’s obligation under this </w:t>
      </w:r>
      <w:r w:rsidR="00270579" w:rsidRPr="00384068">
        <w:rPr>
          <w:rFonts w:eastAsia="Times New Roman" w:cstheme="minorHAnsi"/>
          <w:sz w:val="24"/>
          <w:szCs w:val="24"/>
        </w:rPr>
        <w:t>Contract</w:t>
      </w:r>
      <w:r w:rsidRPr="00384068">
        <w:rPr>
          <w:rFonts w:eastAsia="Times New Roman" w:cstheme="minorHAnsi"/>
          <w:sz w:val="24"/>
          <w:szCs w:val="24"/>
        </w:rPr>
        <w:t xml:space="preserve"> and the Regulations relative to nondiscrimination on the ground of race, color, religion, sex, national origin, age, marital status, physical handicap or sexual orientation.</w:t>
      </w:r>
    </w:p>
    <w:p w14:paraId="63943138" w14:textId="77777777" w:rsidR="00FF3569" w:rsidRPr="00384068" w:rsidRDefault="00FF3569" w:rsidP="00FF3569">
      <w:pPr>
        <w:widowControl w:val="0"/>
        <w:spacing w:after="0" w:line="240" w:lineRule="auto"/>
        <w:jc w:val="both"/>
        <w:rPr>
          <w:rFonts w:eastAsia="Times New Roman" w:cstheme="minorHAnsi"/>
          <w:sz w:val="24"/>
          <w:szCs w:val="24"/>
        </w:rPr>
      </w:pPr>
    </w:p>
    <w:p w14:paraId="4731215D" w14:textId="56067559"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Information and Reports:</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provide all information and reports required by the Regulations, or by any orders or instructions issued pursuant thereto, and shall permit access to its books, records, accounts, other sources of information and its facilities as may be determined by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to be pertinent to ascertain compliance with </w:t>
      </w:r>
      <w:r w:rsidR="00270579" w:rsidRPr="00384068">
        <w:rPr>
          <w:rFonts w:eastAsia="Times New Roman" w:cstheme="minorHAnsi"/>
          <w:sz w:val="24"/>
          <w:szCs w:val="24"/>
        </w:rPr>
        <w:t>the</w:t>
      </w:r>
      <w:r w:rsidRPr="00384068">
        <w:rPr>
          <w:rFonts w:eastAsia="Times New Roman" w:cstheme="minorHAnsi"/>
          <w:sz w:val="24"/>
          <w:szCs w:val="24"/>
        </w:rPr>
        <w:t xml:space="preserve"> Regulations, orders and instructions.  Where any information required of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is in the exclusive possession of another who fails or refuses to furnish this information,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so certify to the </w:t>
      </w:r>
      <w:proofErr w:type="gramStart"/>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and</w:t>
      </w:r>
      <w:proofErr w:type="gramEnd"/>
      <w:r w:rsidRPr="00384068">
        <w:rPr>
          <w:rFonts w:eastAsia="Times New Roman" w:cstheme="minorHAnsi"/>
          <w:sz w:val="24"/>
          <w:szCs w:val="24"/>
        </w:rPr>
        <w:t xml:space="preserve"> shall set forth what efforts it has made to obtain the information.</w:t>
      </w:r>
    </w:p>
    <w:p w14:paraId="42D9B577" w14:textId="77777777" w:rsidR="00FF3569" w:rsidRPr="00384068" w:rsidRDefault="00FF3569" w:rsidP="00FF3569">
      <w:pPr>
        <w:widowControl w:val="0"/>
        <w:spacing w:after="0" w:line="240" w:lineRule="auto"/>
        <w:jc w:val="both"/>
        <w:rPr>
          <w:rFonts w:eastAsia="Times New Roman" w:cstheme="minorHAnsi"/>
          <w:sz w:val="24"/>
          <w:szCs w:val="24"/>
        </w:rPr>
      </w:pPr>
    </w:p>
    <w:p w14:paraId="3513776A" w14:textId="716BD3AE"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Sanctions for Noncompliance:</w:t>
      </w:r>
      <w:r w:rsidRPr="00384068">
        <w:rPr>
          <w:rFonts w:eastAsia="Times New Roman" w:cstheme="minorHAnsi"/>
          <w:sz w:val="24"/>
          <w:szCs w:val="24"/>
        </w:rPr>
        <w:t xml:space="preserve"> In the event of noncompliance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with the nondiscrimination provisions of this </w:t>
      </w:r>
      <w:r w:rsidR="00D460B5" w:rsidRPr="00384068">
        <w:rPr>
          <w:rFonts w:eastAsia="Times New Roman" w:cstheme="minorHAnsi"/>
          <w:sz w:val="24"/>
          <w:szCs w:val="24"/>
        </w:rPr>
        <w:t>Contract,</w:t>
      </w:r>
      <w:r w:rsidRPr="00384068">
        <w:rPr>
          <w:rFonts w:eastAsia="Times New Roman" w:cstheme="minorHAnsi"/>
          <w:sz w:val="24"/>
          <w:szCs w:val="24"/>
        </w:rPr>
        <w:t xml:space="preserve">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shall impose </w:t>
      </w:r>
      <w:r w:rsidR="00D460B5" w:rsidRPr="00384068">
        <w:rPr>
          <w:rFonts w:eastAsia="Times New Roman" w:cstheme="minorHAnsi"/>
          <w:sz w:val="24"/>
          <w:szCs w:val="24"/>
        </w:rPr>
        <w:t>any</w:t>
      </w:r>
      <w:r w:rsidRPr="00384068">
        <w:rPr>
          <w:rFonts w:eastAsia="Times New Roman" w:cstheme="minorHAnsi"/>
          <w:sz w:val="24"/>
          <w:szCs w:val="24"/>
        </w:rPr>
        <w:t xml:space="preserve"> sanctions it determine</w:t>
      </w:r>
      <w:r w:rsidR="00D460B5" w:rsidRPr="00384068">
        <w:rPr>
          <w:rFonts w:eastAsia="Times New Roman" w:cstheme="minorHAnsi"/>
          <w:sz w:val="24"/>
          <w:szCs w:val="24"/>
        </w:rPr>
        <w:t>s</w:t>
      </w:r>
      <w:r w:rsidRPr="00384068">
        <w:rPr>
          <w:rFonts w:eastAsia="Times New Roman" w:cstheme="minorHAnsi"/>
          <w:sz w:val="24"/>
          <w:szCs w:val="24"/>
        </w:rPr>
        <w:t xml:space="preserve"> </w:t>
      </w:r>
      <w:r w:rsidR="00D460B5" w:rsidRPr="00384068">
        <w:rPr>
          <w:rFonts w:eastAsia="Times New Roman" w:cstheme="minorHAnsi"/>
          <w:sz w:val="24"/>
          <w:szCs w:val="24"/>
        </w:rPr>
        <w:t>are</w:t>
      </w:r>
      <w:r w:rsidRPr="00384068">
        <w:rPr>
          <w:rFonts w:eastAsia="Times New Roman" w:cstheme="minorHAnsi"/>
          <w:sz w:val="24"/>
          <w:szCs w:val="24"/>
        </w:rPr>
        <w:t xml:space="preserve"> appropriate including:</w:t>
      </w:r>
    </w:p>
    <w:p w14:paraId="46D8E789" w14:textId="77777777" w:rsidR="00FF3569" w:rsidRPr="00384068" w:rsidRDefault="00FF3569" w:rsidP="00FF3569">
      <w:pPr>
        <w:widowControl w:val="0"/>
        <w:spacing w:after="0" w:line="240" w:lineRule="auto"/>
        <w:jc w:val="both"/>
        <w:rPr>
          <w:rFonts w:eastAsia="Times New Roman" w:cstheme="minorHAnsi"/>
          <w:sz w:val="24"/>
          <w:szCs w:val="24"/>
        </w:rPr>
      </w:pPr>
    </w:p>
    <w:p w14:paraId="0A375E4C" w14:textId="6918CA3C"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 xml:space="preserve">Withholding of payments to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under this </w:t>
      </w:r>
      <w:r w:rsidR="00D460B5" w:rsidRPr="00384068">
        <w:rPr>
          <w:rFonts w:eastAsia="Times New Roman" w:cstheme="minorHAnsi"/>
          <w:sz w:val="24"/>
          <w:szCs w:val="24"/>
        </w:rPr>
        <w:t>Contract</w:t>
      </w:r>
      <w:r w:rsidRPr="00384068">
        <w:rPr>
          <w:rFonts w:eastAsia="Times New Roman" w:cstheme="minorHAnsi"/>
          <w:sz w:val="24"/>
          <w:szCs w:val="24"/>
        </w:rPr>
        <w:t xml:space="preserve"> until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t>
      </w:r>
      <w:proofErr w:type="gramStart"/>
      <w:r w:rsidRPr="00384068">
        <w:rPr>
          <w:rFonts w:eastAsia="Times New Roman" w:cstheme="minorHAnsi"/>
          <w:sz w:val="24"/>
          <w:szCs w:val="24"/>
        </w:rPr>
        <w:t>complies;</w:t>
      </w:r>
      <w:proofErr w:type="gramEnd"/>
    </w:p>
    <w:p w14:paraId="0C1C7D8F" w14:textId="489FDBDB"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Cancellation, termination, or suspension of th</w:t>
      </w:r>
      <w:r w:rsidR="00D460B5" w:rsidRPr="00384068">
        <w:rPr>
          <w:rFonts w:eastAsia="Times New Roman" w:cstheme="minorHAnsi"/>
          <w:sz w:val="24"/>
          <w:szCs w:val="24"/>
        </w:rPr>
        <w:t>is Contract</w:t>
      </w:r>
      <w:r w:rsidRPr="00384068">
        <w:rPr>
          <w:rFonts w:eastAsia="Times New Roman" w:cstheme="minorHAnsi"/>
          <w:sz w:val="24"/>
          <w:szCs w:val="24"/>
        </w:rPr>
        <w:t>, in whole or in part.</w:t>
      </w:r>
    </w:p>
    <w:p w14:paraId="3C098A80" w14:textId="77777777" w:rsidR="00FF3569" w:rsidRPr="00384068" w:rsidRDefault="00FF3569" w:rsidP="00FF3569">
      <w:pPr>
        <w:widowControl w:val="0"/>
        <w:spacing w:after="0" w:line="240" w:lineRule="auto"/>
        <w:rPr>
          <w:rFonts w:eastAsia="Times New Roman" w:cstheme="minorHAnsi"/>
          <w:sz w:val="24"/>
          <w:szCs w:val="24"/>
        </w:rPr>
      </w:pPr>
      <w:r w:rsidRPr="00384068">
        <w:rPr>
          <w:rFonts w:eastAsia="Times New Roman" w:cstheme="minorHAnsi"/>
          <w:sz w:val="24"/>
          <w:szCs w:val="24"/>
        </w:rPr>
        <w:tab/>
      </w:r>
    </w:p>
    <w:p w14:paraId="55132924" w14:textId="57CA461F"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Incorporation of Provisions:</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include the provisions of subsections A through E, above, in every subcontract, including procurement of materials and leases of equipment, unless exempted by the Regulations, or by any order or instructions issued pursuant thereto.  </w:t>
      </w:r>
      <w:r w:rsidR="00D460B5" w:rsidRPr="00384068">
        <w:rPr>
          <w:rFonts w:eastAsia="Times New Roman" w:cstheme="minorHAnsi"/>
          <w:sz w:val="24"/>
          <w:szCs w:val="24"/>
        </w:rPr>
        <w:t xml:space="preserve">The City may direct </w:t>
      </w:r>
      <w:proofErr w:type="gramStart"/>
      <w:r w:rsidR="00E81DE5" w:rsidRPr="00FF3569">
        <w:rPr>
          <w:rFonts w:eastAsia="Times New Roman" w:cs="Calibri"/>
          <w:sz w:val="24"/>
          <w:szCs w:val="24"/>
        </w:rPr>
        <w:t>C</w:t>
      </w:r>
      <w:r w:rsidR="00E81DE5">
        <w:rPr>
          <w:rFonts w:eastAsia="Times New Roman" w:cs="Calibri"/>
          <w:sz w:val="24"/>
          <w:szCs w:val="24"/>
        </w:rPr>
        <w:t>ontractor</w:t>
      </w:r>
      <w:proofErr w:type="gramEnd"/>
      <w:r w:rsidRPr="00384068">
        <w:rPr>
          <w:rFonts w:eastAsia="Times New Roman" w:cstheme="minorHAnsi"/>
          <w:sz w:val="24"/>
          <w:szCs w:val="24"/>
        </w:rPr>
        <w:t xml:space="preserve"> </w:t>
      </w:r>
      <w:r w:rsidR="00D460B5" w:rsidRPr="00384068">
        <w:rPr>
          <w:rFonts w:eastAsia="Times New Roman" w:cstheme="minorHAnsi"/>
          <w:sz w:val="24"/>
          <w:szCs w:val="24"/>
        </w:rPr>
        <w:t>to take specific</w:t>
      </w:r>
      <w:r w:rsidRPr="00384068">
        <w:rPr>
          <w:rFonts w:eastAsia="Times New Roman" w:cstheme="minorHAnsi"/>
          <w:sz w:val="24"/>
          <w:szCs w:val="24"/>
        </w:rPr>
        <w:t xml:space="preserve"> action</w:t>
      </w:r>
      <w:r w:rsidR="00D460B5" w:rsidRPr="00384068">
        <w:rPr>
          <w:rFonts w:eastAsia="Times New Roman" w:cstheme="minorHAnsi"/>
          <w:sz w:val="24"/>
          <w:szCs w:val="24"/>
        </w:rPr>
        <w:t>s</w:t>
      </w:r>
      <w:r w:rsidRPr="00384068">
        <w:rPr>
          <w:rFonts w:eastAsia="Times New Roman" w:cstheme="minorHAnsi"/>
          <w:sz w:val="24"/>
          <w:szCs w:val="24"/>
        </w:rPr>
        <w:t xml:space="preserve"> to </w:t>
      </w:r>
      <w:r w:rsidR="00D460B5" w:rsidRPr="00384068">
        <w:rPr>
          <w:rFonts w:eastAsia="Times New Roman" w:cstheme="minorHAnsi"/>
          <w:sz w:val="24"/>
          <w:szCs w:val="24"/>
        </w:rPr>
        <w:t xml:space="preserve">enforce these provisions, </w:t>
      </w:r>
      <w:r w:rsidRPr="00384068">
        <w:rPr>
          <w:rFonts w:eastAsia="Times New Roman" w:cstheme="minorHAnsi"/>
          <w:sz w:val="24"/>
          <w:szCs w:val="24"/>
        </w:rPr>
        <w:t xml:space="preserve">including sanctions for noncompliance; provided, however, that </w:t>
      </w:r>
      <w:r w:rsidR="00E67B98" w:rsidRPr="00384068">
        <w:rPr>
          <w:rFonts w:eastAsia="Times New Roman" w:cstheme="minorHAnsi"/>
          <w:sz w:val="24"/>
          <w:szCs w:val="24"/>
        </w:rPr>
        <w:t>if</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becomes involved in, or is threatened with, litigation with a subcontractor or supplier </w:t>
      </w:r>
      <w:proofErr w:type="gramStart"/>
      <w:r w:rsidRPr="00384068">
        <w:rPr>
          <w:rFonts w:eastAsia="Times New Roman" w:cstheme="minorHAnsi"/>
          <w:sz w:val="24"/>
          <w:szCs w:val="24"/>
        </w:rPr>
        <w:t>as a result of</w:t>
      </w:r>
      <w:proofErr w:type="gramEnd"/>
      <w:r w:rsidRPr="00384068">
        <w:rPr>
          <w:rFonts w:eastAsia="Times New Roman" w:cstheme="minorHAnsi"/>
          <w:sz w:val="24"/>
          <w:szCs w:val="24"/>
        </w:rPr>
        <w:t xml:space="preserve"> such direction,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may request </w:t>
      </w:r>
      <w:r w:rsidR="00E67B98" w:rsidRPr="00384068">
        <w:rPr>
          <w:rFonts w:eastAsia="Times New Roman" w:cstheme="minorHAnsi"/>
          <w:sz w:val="24"/>
          <w:szCs w:val="24"/>
        </w:rPr>
        <w:t xml:space="preserve">that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w:t>
      </w:r>
      <w:r w:rsidR="00E67B98" w:rsidRPr="00384068">
        <w:rPr>
          <w:rFonts w:eastAsia="Times New Roman" w:cstheme="minorHAnsi"/>
          <w:sz w:val="24"/>
          <w:szCs w:val="24"/>
        </w:rPr>
        <w:t>join</w:t>
      </w:r>
      <w:r w:rsidRPr="00384068">
        <w:rPr>
          <w:rFonts w:eastAsia="Times New Roman" w:cstheme="minorHAnsi"/>
          <w:sz w:val="24"/>
          <w:szCs w:val="24"/>
        </w:rPr>
        <w:t xml:space="preserve"> such litigation to protect the </w:t>
      </w:r>
      <w:r w:rsidR="00E67B98" w:rsidRPr="00384068">
        <w:rPr>
          <w:rFonts w:eastAsia="Times New Roman" w:cstheme="minorHAnsi"/>
          <w:sz w:val="24"/>
          <w:szCs w:val="24"/>
        </w:rPr>
        <w:t xml:space="preserve">City’s </w:t>
      </w:r>
      <w:r w:rsidRPr="00384068">
        <w:rPr>
          <w:rFonts w:eastAsia="Times New Roman" w:cstheme="minorHAnsi"/>
          <w:sz w:val="24"/>
          <w:szCs w:val="24"/>
        </w:rPr>
        <w:t>interests.</w:t>
      </w:r>
    </w:p>
    <w:p w14:paraId="5B1E1F58" w14:textId="77777777" w:rsidR="00FF3569" w:rsidRPr="00384068" w:rsidRDefault="00FF3569" w:rsidP="00FF3569">
      <w:pPr>
        <w:widowControl w:val="0"/>
        <w:spacing w:after="0" w:line="240" w:lineRule="auto"/>
        <w:jc w:val="both"/>
        <w:rPr>
          <w:rFonts w:eastAsia="Times New Roman" w:cstheme="minorHAnsi"/>
          <w:sz w:val="24"/>
          <w:szCs w:val="24"/>
        </w:rPr>
      </w:pPr>
    </w:p>
    <w:p w14:paraId="2DA567EF" w14:textId="09C44D97" w:rsidR="00FF3569" w:rsidRPr="00AC6507" w:rsidRDefault="00E67B98" w:rsidP="00AC6507">
      <w:pPr>
        <w:widowControl w:val="0"/>
        <w:spacing w:after="0" w:line="240" w:lineRule="auto"/>
        <w:ind w:left="720" w:hanging="720"/>
        <w:jc w:val="both"/>
        <w:rPr>
          <w:rFonts w:eastAsia="Times New Roman" w:cstheme="minorHAnsi"/>
          <w:b/>
          <w:sz w:val="24"/>
          <w:szCs w:val="24"/>
        </w:rPr>
      </w:pPr>
      <w:r w:rsidRPr="00AC6507">
        <w:rPr>
          <w:rFonts w:eastAsia="Times New Roman" w:cstheme="minorHAnsi"/>
          <w:b/>
          <w:bCs/>
          <w:sz w:val="24"/>
          <w:szCs w:val="24"/>
        </w:rPr>
        <w:lastRenderedPageBreak/>
        <w:t>19.</w:t>
      </w:r>
      <w:r w:rsidRPr="00384068">
        <w:rPr>
          <w:rFonts w:eastAsia="Times New Roman" w:cstheme="minorHAnsi"/>
          <w:sz w:val="24"/>
          <w:szCs w:val="24"/>
        </w:rPr>
        <w:tab/>
      </w:r>
      <w:r w:rsidR="00FF3569" w:rsidRPr="00AC6507">
        <w:rPr>
          <w:rFonts w:eastAsia="Times New Roman" w:cstheme="minorHAnsi"/>
          <w:b/>
          <w:sz w:val="24"/>
          <w:szCs w:val="24"/>
        </w:rPr>
        <w:t>Entire Agreement.</w:t>
      </w:r>
      <w:r w:rsidR="00FF3569" w:rsidRPr="00AC6507">
        <w:rPr>
          <w:rFonts w:eastAsia="Times New Roman" w:cstheme="minorHAnsi"/>
          <w:sz w:val="24"/>
          <w:szCs w:val="24"/>
        </w:rPr>
        <w:t xml:space="preserve">  This </w:t>
      </w:r>
      <w:r w:rsidRPr="00AC6507">
        <w:rPr>
          <w:rFonts w:eastAsia="Times New Roman" w:cstheme="minorHAnsi"/>
          <w:sz w:val="24"/>
          <w:szCs w:val="24"/>
        </w:rPr>
        <w:t>Contract</w:t>
      </w:r>
      <w:r w:rsidR="00FF3569" w:rsidRPr="00AC6507">
        <w:rPr>
          <w:rFonts w:eastAsia="Times New Roman" w:cstheme="minorHAnsi"/>
          <w:sz w:val="24"/>
          <w:szCs w:val="24"/>
        </w:rPr>
        <w:t>, including all Exhibits</w:t>
      </w:r>
      <w:r w:rsidRPr="00AC6507">
        <w:rPr>
          <w:rFonts w:eastAsia="Times New Roman" w:cstheme="minorHAnsi"/>
          <w:sz w:val="24"/>
          <w:szCs w:val="24"/>
        </w:rPr>
        <w:t xml:space="preserve"> and documents referenced herein</w:t>
      </w:r>
      <w:r w:rsidR="00FF3569" w:rsidRPr="00AC6507">
        <w:rPr>
          <w:rFonts w:eastAsia="Times New Roman" w:cstheme="minorHAnsi"/>
          <w:sz w:val="24"/>
          <w:szCs w:val="24"/>
        </w:rPr>
        <w:t xml:space="preserve">, contains the entire agreement between the parties and supersedes whatever oral or written understanding they may have had </w:t>
      </w:r>
      <w:r w:rsidRPr="00AC6507">
        <w:rPr>
          <w:rFonts w:eastAsia="Times New Roman" w:cstheme="minorHAnsi"/>
          <w:sz w:val="24"/>
          <w:szCs w:val="24"/>
        </w:rPr>
        <w:t>before</w:t>
      </w:r>
      <w:r w:rsidR="00FF3569" w:rsidRPr="00AC6507">
        <w:rPr>
          <w:rFonts w:eastAsia="Times New Roman" w:cstheme="minorHAnsi"/>
          <w:sz w:val="24"/>
          <w:szCs w:val="24"/>
        </w:rPr>
        <w:t xml:space="preserve"> the execution of this </w:t>
      </w:r>
      <w:r w:rsidRPr="00AC6507">
        <w:rPr>
          <w:rFonts w:eastAsia="Times New Roman" w:cstheme="minorHAnsi"/>
          <w:sz w:val="24"/>
          <w:szCs w:val="24"/>
        </w:rPr>
        <w:t>Contract</w:t>
      </w:r>
      <w:r w:rsidR="00FF3569" w:rsidRPr="00AC6507">
        <w:rPr>
          <w:rFonts w:eastAsia="Times New Roman" w:cstheme="minorHAnsi"/>
          <w:sz w:val="24"/>
          <w:szCs w:val="24"/>
        </w:rPr>
        <w:t xml:space="preserve">.  No alteration to the terms of this </w:t>
      </w:r>
      <w:r w:rsidRPr="00AC6507">
        <w:rPr>
          <w:rFonts w:eastAsia="Times New Roman" w:cstheme="minorHAnsi"/>
          <w:sz w:val="24"/>
          <w:szCs w:val="24"/>
        </w:rPr>
        <w:t>Contract</w:t>
      </w:r>
      <w:r w:rsidR="00FF3569" w:rsidRPr="00AC6507">
        <w:rPr>
          <w:rFonts w:eastAsia="Times New Roman" w:cstheme="minorHAnsi"/>
          <w:sz w:val="24"/>
          <w:szCs w:val="24"/>
        </w:rPr>
        <w:t xml:space="preserve"> shall be valid unless approved in writing by </w:t>
      </w:r>
      <w:r w:rsidR="0046424B" w:rsidRPr="00FF3569">
        <w:rPr>
          <w:rFonts w:eastAsia="Times New Roman" w:cs="Calibri"/>
          <w:sz w:val="24"/>
          <w:szCs w:val="24"/>
        </w:rPr>
        <w:t>C</w:t>
      </w:r>
      <w:r w:rsidR="0046424B">
        <w:rPr>
          <w:rFonts w:eastAsia="Times New Roman" w:cs="Calibri"/>
          <w:sz w:val="24"/>
          <w:szCs w:val="24"/>
        </w:rPr>
        <w:t>ontractor</w:t>
      </w:r>
      <w:r w:rsidR="00FF3569" w:rsidRPr="00AC6507">
        <w:rPr>
          <w:rFonts w:eastAsia="Times New Roman" w:cstheme="minorHAnsi"/>
          <w:sz w:val="24"/>
          <w:szCs w:val="24"/>
        </w:rPr>
        <w:t xml:space="preserve">, and by </w:t>
      </w:r>
      <w:r w:rsidR="00233DDC" w:rsidRPr="00384068">
        <w:rPr>
          <w:rFonts w:eastAsia="Times New Roman" w:cstheme="minorHAnsi"/>
          <w:sz w:val="24"/>
          <w:szCs w:val="24"/>
        </w:rPr>
        <w:t>C</w:t>
      </w:r>
      <w:r w:rsidR="00233DDC">
        <w:rPr>
          <w:rFonts w:eastAsia="Times New Roman" w:cstheme="minorHAnsi"/>
          <w:sz w:val="24"/>
          <w:szCs w:val="24"/>
        </w:rPr>
        <w:t>ity</w:t>
      </w:r>
      <w:r w:rsidR="00FF3569" w:rsidRPr="00AC6507">
        <w:rPr>
          <w:rFonts w:eastAsia="Times New Roman" w:cstheme="minorHAnsi"/>
          <w:sz w:val="24"/>
          <w:szCs w:val="24"/>
        </w:rPr>
        <w:t>, in accordance with applicable provisions of the Sacramento City Code.</w:t>
      </w:r>
    </w:p>
    <w:p w14:paraId="3D91040E" w14:textId="77777777" w:rsidR="00FF3569" w:rsidRPr="00384068" w:rsidRDefault="00FF3569" w:rsidP="00FF3569">
      <w:pPr>
        <w:widowControl w:val="0"/>
        <w:spacing w:after="0" w:line="240" w:lineRule="auto"/>
        <w:jc w:val="right"/>
        <w:rPr>
          <w:rFonts w:eastAsia="Times New Roman" w:cstheme="minorHAnsi"/>
          <w:sz w:val="24"/>
          <w:szCs w:val="24"/>
        </w:rPr>
      </w:pPr>
    </w:p>
    <w:p w14:paraId="6D50D6DC" w14:textId="08B60ADE" w:rsidR="00B67241" w:rsidRPr="00AC6507" w:rsidRDefault="008D2DA8" w:rsidP="00E67B98">
      <w:pPr>
        <w:pStyle w:val="ListParagraph"/>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Modification of Contract</w:t>
      </w:r>
      <w:r w:rsidR="00B67241" w:rsidRPr="00384068">
        <w:rPr>
          <w:rFonts w:eastAsia="Times New Roman" w:cstheme="minorHAnsi"/>
          <w:b/>
          <w:sz w:val="24"/>
          <w:szCs w:val="24"/>
        </w:rPr>
        <w:t xml:space="preserve">.  </w:t>
      </w:r>
      <w:r w:rsidR="00B67241" w:rsidRPr="00384068">
        <w:rPr>
          <w:rFonts w:eastAsia="Times New Roman" w:cstheme="minorHAnsi"/>
          <w:bCs/>
          <w:sz w:val="24"/>
          <w:szCs w:val="24"/>
        </w:rPr>
        <w:t xml:space="preserve">The </w:t>
      </w:r>
      <w:r w:rsidR="00B67241" w:rsidRPr="00AC6507">
        <w:rPr>
          <w:rFonts w:cstheme="minorHAnsi"/>
          <w:sz w:val="24"/>
          <w:szCs w:val="24"/>
        </w:rPr>
        <w:t xml:space="preserve">Contractor shall take no direction from any City employee that changes the executed terms and conditions of the Contract, including </w:t>
      </w:r>
      <w:r w:rsidRPr="00384068">
        <w:rPr>
          <w:rFonts w:cstheme="minorHAnsi"/>
          <w:sz w:val="24"/>
          <w:szCs w:val="24"/>
        </w:rPr>
        <w:t>Exhibit A</w:t>
      </w:r>
      <w:r w:rsidR="00B67241" w:rsidRPr="00AC6507">
        <w:rPr>
          <w:rFonts w:cstheme="minorHAnsi"/>
          <w:sz w:val="24"/>
          <w:szCs w:val="24"/>
        </w:rPr>
        <w:t>, or any change that impacts the cost, price, or schedule, before receiving a written, signed modification to the Contract.</w:t>
      </w:r>
    </w:p>
    <w:p w14:paraId="4E9EF88A" w14:textId="77777777" w:rsidR="008D2DA8" w:rsidRPr="00384068" w:rsidRDefault="008D2DA8" w:rsidP="00AC6507">
      <w:pPr>
        <w:pStyle w:val="ListParagraph"/>
        <w:widowControl w:val="0"/>
        <w:spacing w:after="0" w:line="240" w:lineRule="auto"/>
        <w:jc w:val="both"/>
        <w:rPr>
          <w:rFonts w:eastAsia="Times New Roman" w:cstheme="minorHAnsi"/>
          <w:b/>
          <w:sz w:val="24"/>
          <w:szCs w:val="24"/>
        </w:rPr>
      </w:pPr>
    </w:p>
    <w:p w14:paraId="7F556AD1" w14:textId="6E500960" w:rsidR="00FF3569" w:rsidRPr="00AC6507" w:rsidRDefault="00FF3569" w:rsidP="00AC6507">
      <w:pPr>
        <w:pStyle w:val="ListParagraph"/>
        <w:widowControl w:val="0"/>
        <w:numPr>
          <w:ilvl w:val="0"/>
          <w:numId w:val="37"/>
        </w:numPr>
        <w:spacing w:after="0" w:line="240" w:lineRule="auto"/>
        <w:ind w:left="720" w:hanging="720"/>
        <w:jc w:val="both"/>
        <w:rPr>
          <w:rFonts w:eastAsia="Times New Roman" w:cstheme="minorHAnsi"/>
          <w:b/>
          <w:sz w:val="24"/>
          <w:szCs w:val="24"/>
        </w:rPr>
      </w:pPr>
      <w:r w:rsidRPr="00AC6507">
        <w:rPr>
          <w:rFonts w:eastAsia="Times New Roman" w:cstheme="minorHAnsi"/>
          <w:b/>
          <w:sz w:val="24"/>
          <w:szCs w:val="24"/>
        </w:rPr>
        <w:t>Severability.</w:t>
      </w:r>
      <w:r w:rsidRPr="00AC6507">
        <w:rPr>
          <w:rFonts w:eastAsia="Times New Roman" w:cstheme="minorHAnsi"/>
          <w:sz w:val="24"/>
          <w:szCs w:val="24"/>
        </w:rPr>
        <w:t xml:space="preserve">  If </w:t>
      </w:r>
      <w:r w:rsidR="008D2DA8" w:rsidRPr="00384068">
        <w:rPr>
          <w:rFonts w:eastAsia="Times New Roman" w:cstheme="minorHAnsi"/>
          <w:sz w:val="24"/>
          <w:szCs w:val="24"/>
        </w:rPr>
        <w:t xml:space="preserve">a court with jurisdiction rules that </w:t>
      </w:r>
      <w:r w:rsidRPr="00AC6507">
        <w:rPr>
          <w:rFonts w:eastAsia="Times New Roman" w:cstheme="minorHAnsi"/>
          <w:sz w:val="24"/>
          <w:szCs w:val="24"/>
        </w:rPr>
        <w:t xml:space="preserve">any portion of this </w:t>
      </w:r>
      <w:r w:rsidR="008D2DA8" w:rsidRPr="00384068">
        <w:rPr>
          <w:rFonts w:eastAsia="Times New Roman" w:cstheme="minorHAnsi"/>
          <w:sz w:val="24"/>
          <w:szCs w:val="24"/>
        </w:rPr>
        <w:t>Contract</w:t>
      </w:r>
      <w:r w:rsidRPr="00AC6507">
        <w:rPr>
          <w:rFonts w:eastAsia="Times New Roman" w:cstheme="minorHAnsi"/>
          <w:sz w:val="24"/>
          <w:szCs w:val="24"/>
        </w:rPr>
        <w:t xml:space="preserve"> or </w:t>
      </w:r>
      <w:r w:rsidR="008D2DA8" w:rsidRPr="00384068">
        <w:rPr>
          <w:rFonts w:eastAsia="Times New Roman" w:cstheme="minorHAnsi"/>
          <w:sz w:val="24"/>
          <w:szCs w:val="24"/>
        </w:rPr>
        <w:t>its</w:t>
      </w:r>
      <w:r w:rsidRPr="00AC6507">
        <w:rPr>
          <w:rFonts w:eastAsia="Times New Roman" w:cstheme="minorHAnsi"/>
          <w:sz w:val="24"/>
          <w:szCs w:val="24"/>
        </w:rPr>
        <w:t xml:space="preserve"> application to any person or circumstance </w:t>
      </w:r>
      <w:r w:rsidR="00B52DB9" w:rsidRPr="00384068">
        <w:rPr>
          <w:rFonts w:eastAsia="Times New Roman" w:cstheme="minorHAnsi"/>
          <w:sz w:val="24"/>
          <w:szCs w:val="24"/>
        </w:rPr>
        <w:t>is</w:t>
      </w:r>
      <w:r w:rsidRPr="00AC6507">
        <w:rPr>
          <w:rFonts w:eastAsia="Times New Roman" w:cstheme="minorHAnsi"/>
          <w:sz w:val="24"/>
          <w:szCs w:val="24"/>
        </w:rPr>
        <w:t xml:space="preserve"> invalid or unenforceable, the remainder of this </w:t>
      </w:r>
      <w:r w:rsidR="00B52DB9" w:rsidRPr="00384068">
        <w:rPr>
          <w:rFonts w:eastAsia="Times New Roman" w:cstheme="minorHAnsi"/>
          <w:sz w:val="24"/>
          <w:szCs w:val="24"/>
        </w:rPr>
        <w:t>Contract</w:t>
      </w:r>
      <w:r w:rsidRPr="00AC6507">
        <w:rPr>
          <w:rFonts w:eastAsia="Times New Roman" w:cstheme="minorHAnsi"/>
          <w:sz w:val="24"/>
          <w:szCs w:val="24"/>
        </w:rPr>
        <w:t xml:space="preserve"> </w:t>
      </w:r>
      <w:r w:rsidR="00B52DB9" w:rsidRPr="00384068">
        <w:rPr>
          <w:rFonts w:eastAsia="Times New Roman" w:cstheme="minorHAnsi"/>
          <w:sz w:val="24"/>
          <w:szCs w:val="24"/>
        </w:rPr>
        <w:t>will</w:t>
      </w:r>
      <w:r w:rsidRPr="00AC6507">
        <w:rPr>
          <w:rFonts w:eastAsia="Times New Roman" w:cstheme="minorHAnsi"/>
          <w:sz w:val="24"/>
          <w:szCs w:val="24"/>
        </w:rPr>
        <w:t xml:space="preserve"> not be affected thereby and </w:t>
      </w:r>
      <w:r w:rsidR="00B52DB9" w:rsidRPr="00384068">
        <w:rPr>
          <w:rFonts w:eastAsia="Times New Roman" w:cstheme="minorHAnsi"/>
          <w:sz w:val="24"/>
          <w:szCs w:val="24"/>
        </w:rPr>
        <w:t>will remain valid and</w:t>
      </w:r>
      <w:r w:rsidRPr="00AC6507">
        <w:rPr>
          <w:rFonts w:eastAsia="Times New Roman" w:cstheme="minorHAnsi"/>
          <w:sz w:val="24"/>
          <w:szCs w:val="24"/>
        </w:rPr>
        <w:t xml:space="preserve"> enforce</w:t>
      </w:r>
      <w:r w:rsidR="00B52DB9" w:rsidRPr="00384068">
        <w:rPr>
          <w:rFonts w:eastAsia="Times New Roman" w:cstheme="minorHAnsi"/>
          <w:sz w:val="24"/>
          <w:szCs w:val="24"/>
        </w:rPr>
        <w:t>able as written,</w:t>
      </w:r>
      <w:r w:rsidRPr="00AC6507">
        <w:rPr>
          <w:rFonts w:eastAsia="Times New Roman" w:cstheme="minorHAnsi"/>
          <w:sz w:val="24"/>
          <w:szCs w:val="24"/>
        </w:rPr>
        <w:t xml:space="preserve"> to the greatest extent permitted by law.</w:t>
      </w:r>
    </w:p>
    <w:p w14:paraId="0AEFDD0C" w14:textId="77777777" w:rsidR="00FF3569" w:rsidRPr="00384068" w:rsidRDefault="00FF3569" w:rsidP="00FF3569">
      <w:pPr>
        <w:widowControl w:val="0"/>
        <w:spacing w:after="0" w:line="240" w:lineRule="auto"/>
        <w:jc w:val="both"/>
        <w:rPr>
          <w:rFonts w:eastAsia="Times New Roman" w:cstheme="minorHAnsi"/>
          <w:sz w:val="24"/>
          <w:szCs w:val="24"/>
        </w:rPr>
      </w:pPr>
    </w:p>
    <w:p w14:paraId="2EFFD86C" w14:textId="4223D33F" w:rsidR="00FF3569" w:rsidRPr="00384068" w:rsidRDefault="00FF3569" w:rsidP="00AC6507">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Waiver.</w:t>
      </w:r>
      <w:r w:rsidRPr="00384068">
        <w:rPr>
          <w:rFonts w:eastAsia="Times New Roman" w:cstheme="minorHAnsi"/>
          <w:sz w:val="24"/>
          <w:szCs w:val="24"/>
        </w:rPr>
        <w:t xml:space="preserve">  Neither </w:t>
      </w:r>
      <w:r w:rsidR="00B52DB9" w:rsidRPr="00384068">
        <w:rPr>
          <w:rFonts w:eastAsia="Times New Roman" w:cstheme="minorHAnsi"/>
          <w:sz w:val="24"/>
          <w:szCs w:val="24"/>
        </w:rPr>
        <w:t xml:space="preserve">the </w:t>
      </w:r>
      <w:r w:rsidR="00233DDC" w:rsidRPr="00384068">
        <w:rPr>
          <w:rFonts w:eastAsia="Times New Roman" w:cstheme="minorHAnsi"/>
          <w:sz w:val="24"/>
          <w:szCs w:val="24"/>
        </w:rPr>
        <w:t>C</w:t>
      </w:r>
      <w:r w:rsidR="00233DDC">
        <w:rPr>
          <w:rFonts w:eastAsia="Times New Roman" w:cstheme="minorHAnsi"/>
          <w:sz w:val="24"/>
          <w:szCs w:val="24"/>
        </w:rPr>
        <w:t>ity</w:t>
      </w:r>
      <w:r w:rsidR="00B52DB9" w:rsidRPr="00384068">
        <w:rPr>
          <w:rFonts w:eastAsia="Times New Roman" w:cstheme="minorHAnsi"/>
          <w:sz w:val="24"/>
          <w:szCs w:val="24"/>
        </w:rPr>
        <w:t>’s</w:t>
      </w:r>
      <w:r w:rsidRPr="00384068">
        <w:rPr>
          <w:rFonts w:eastAsia="Times New Roman" w:cstheme="minorHAnsi"/>
          <w:sz w:val="24"/>
          <w:szCs w:val="24"/>
        </w:rPr>
        <w:t xml:space="preserve"> acceptance of, or payment for, any </w:t>
      </w:r>
      <w:r w:rsidR="00B52DB9" w:rsidRPr="00384068">
        <w:rPr>
          <w:rFonts w:eastAsia="Times New Roman" w:cstheme="minorHAnsi"/>
          <w:sz w:val="24"/>
          <w:szCs w:val="24"/>
        </w:rPr>
        <w:t>Goods or Services</w:t>
      </w:r>
      <w:r w:rsidRPr="00384068">
        <w:rPr>
          <w:rFonts w:eastAsia="Times New Roman" w:cstheme="minorHAnsi"/>
          <w:sz w:val="24"/>
          <w:szCs w:val="24"/>
        </w:rPr>
        <w:t xml:space="preserve">, nor any waiver by either party of any default, breach or condition precedent, </w:t>
      </w:r>
      <w:r w:rsidR="00B52DB9" w:rsidRPr="00384068">
        <w:rPr>
          <w:rFonts w:eastAsia="Times New Roman" w:cstheme="minorHAnsi"/>
          <w:sz w:val="24"/>
          <w:szCs w:val="24"/>
        </w:rPr>
        <w:t>wi</w:t>
      </w:r>
      <w:r w:rsidRPr="00384068">
        <w:rPr>
          <w:rFonts w:eastAsia="Times New Roman" w:cstheme="minorHAnsi"/>
          <w:sz w:val="24"/>
          <w:szCs w:val="24"/>
        </w:rPr>
        <w:t xml:space="preserve">ll be construed as a waiver of any provision of this </w:t>
      </w:r>
      <w:r w:rsidR="00B52DB9" w:rsidRPr="00384068">
        <w:rPr>
          <w:rFonts w:eastAsia="Times New Roman" w:cstheme="minorHAnsi"/>
          <w:sz w:val="24"/>
          <w:szCs w:val="24"/>
        </w:rPr>
        <w:t>Contract</w:t>
      </w:r>
      <w:r w:rsidRPr="00384068">
        <w:rPr>
          <w:rFonts w:eastAsia="Times New Roman" w:cstheme="minorHAnsi"/>
          <w:sz w:val="24"/>
          <w:szCs w:val="24"/>
        </w:rPr>
        <w:t>, nor as a waiver of any other default, breach or condition precedent or any other right hereunder.</w:t>
      </w:r>
      <w:r w:rsidR="00B52DB9" w:rsidRPr="00384068">
        <w:rPr>
          <w:rFonts w:eastAsia="Times New Roman" w:cstheme="minorHAnsi"/>
          <w:sz w:val="24"/>
          <w:szCs w:val="24"/>
        </w:rPr>
        <w:t xml:space="preserve"> No waiver will be effective unless it is in writing and signed by the waiving party.</w:t>
      </w:r>
    </w:p>
    <w:p w14:paraId="281E7084" w14:textId="77777777" w:rsidR="00FF3569" w:rsidRPr="00384068" w:rsidRDefault="00FF3569" w:rsidP="00FF3569">
      <w:pPr>
        <w:widowControl w:val="0"/>
        <w:spacing w:after="0" w:line="240" w:lineRule="auto"/>
        <w:jc w:val="both"/>
        <w:rPr>
          <w:rFonts w:eastAsia="Times New Roman" w:cstheme="minorHAnsi"/>
          <w:sz w:val="24"/>
          <w:szCs w:val="24"/>
        </w:rPr>
      </w:pPr>
    </w:p>
    <w:p w14:paraId="32CF4428" w14:textId="42CBABA6" w:rsidR="00FF3569" w:rsidRPr="00384068" w:rsidRDefault="0097200D" w:rsidP="00AC6507">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Governing Law</w:t>
      </w:r>
      <w:r w:rsidR="00FF3569" w:rsidRPr="00384068">
        <w:rPr>
          <w:rFonts w:eastAsia="Times New Roman" w:cstheme="minorHAnsi"/>
          <w:b/>
          <w:sz w:val="24"/>
          <w:szCs w:val="24"/>
        </w:rPr>
        <w:t>.</w:t>
      </w:r>
      <w:r w:rsidR="00FF3569" w:rsidRPr="00384068">
        <w:rPr>
          <w:rFonts w:eastAsia="Times New Roman" w:cstheme="minorHAnsi"/>
          <w:sz w:val="24"/>
          <w:szCs w:val="24"/>
        </w:rPr>
        <w:t xml:space="preserve">  This </w:t>
      </w:r>
      <w:r w:rsidRPr="00384068">
        <w:rPr>
          <w:rFonts w:eastAsia="Times New Roman" w:cstheme="minorHAnsi"/>
          <w:sz w:val="24"/>
          <w:szCs w:val="24"/>
        </w:rPr>
        <w:t>Contract</w:t>
      </w:r>
      <w:r w:rsidR="00FF3569" w:rsidRPr="00384068">
        <w:rPr>
          <w:rFonts w:eastAsia="Times New Roman" w:cstheme="minorHAnsi"/>
          <w:sz w:val="24"/>
          <w:szCs w:val="24"/>
        </w:rPr>
        <w:t xml:space="preserve"> shall be governed, construed and enforced in accordance with the laws of the State of California</w:t>
      </w:r>
      <w:r w:rsidRPr="00384068">
        <w:rPr>
          <w:rFonts w:eastAsia="Times New Roman" w:cstheme="minorHAnsi"/>
          <w:sz w:val="24"/>
          <w:szCs w:val="24"/>
        </w:rPr>
        <w:t>, except that the rule of interpretation in California Civil Code section 1654 will not apply</w:t>
      </w:r>
      <w:r w:rsidR="00FF3569" w:rsidRPr="00384068">
        <w:rPr>
          <w:rFonts w:eastAsia="Times New Roman" w:cstheme="minorHAnsi"/>
          <w:sz w:val="24"/>
          <w:szCs w:val="24"/>
        </w:rPr>
        <w:t xml:space="preserve">.  Venue of any litigation arising out of this </w:t>
      </w:r>
      <w:r w:rsidRPr="00384068">
        <w:rPr>
          <w:rFonts w:eastAsia="Times New Roman" w:cstheme="minorHAnsi"/>
          <w:sz w:val="24"/>
          <w:szCs w:val="24"/>
        </w:rPr>
        <w:t>Contract will</w:t>
      </w:r>
      <w:r w:rsidR="00FF3569" w:rsidRPr="00384068">
        <w:rPr>
          <w:rFonts w:eastAsia="Times New Roman" w:cstheme="minorHAnsi"/>
          <w:sz w:val="24"/>
          <w:szCs w:val="24"/>
        </w:rPr>
        <w:t xml:space="preserve"> lie exclusively in the state trial court or Federal District Court located in Sacramento County in the State of California, and the </w:t>
      </w:r>
      <w:proofErr w:type="gramStart"/>
      <w:r w:rsidR="00FF3569" w:rsidRPr="00384068">
        <w:rPr>
          <w:rFonts w:eastAsia="Times New Roman" w:cstheme="minorHAnsi"/>
          <w:sz w:val="24"/>
          <w:szCs w:val="24"/>
        </w:rPr>
        <w:t>parties</w:t>
      </w:r>
      <w:proofErr w:type="gramEnd"/>
      <w:r w:rsidR="00FF3569" w:rsidRPr="00384068">
        <w:rPr>
          <w:rFonts w:eastAsia="Times New Roman" w:cstheme="minorHAnsi"/>
          <w:sz w:val="24"/>
          <w:szCs w:val="24"/>
        </w:rPr>
        <w:t xml:space="preserve"> consent to jurisdiction over their persons and over the subject matter of any such litigation in such courts, and consent to service of process issued by such courts.</w:t>
      </w:r>
    </w:p>
    <w:p w14:paraId="547681F4" w14:textId="77777777" w:rsidR="00FF3569" w:rsidRPr="00384068" w:rsidRDefault="00FF3569" w:rsidP="00FF3569">
      <w:pPr>
        <w:widowControl w:val="0"/>
        <w:spacing w:after="0" w:line="240" w:lineRule="auto"/>
        <w:jc w:val="both"/>
        <w:rPr>
          <w:rFonts w:eastAsia="Times New Roman" w:cstheme="minorHAnsi"/>
          <w:sz w:val="24"/>
          <w:szCs w:val="24"/>
        </w:rPr>
      </w:pPr>
    </w:p>
    <w:p w14:paraId="61645C28" w14:textId="58B21D82" w:rsidR="00FF3569" w:rsidRPr="00384068" w:rsidRDefault="00FF3569" w:rsidP="00AC6507">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Assignment Prohibited.</w:t>
      </w:r>
      <w:r w:rsidRPr="00384068">
        <w:rPr>
          <w:rFonts w:eastAsia="Times New Roman" w:cstheme="minorHAnsi"/>
          <w:sz w:val="24"/>
          <w:szCs w:val="24"/>
        </w:rPr>
        <w:t xml:space="preserve">  The expertise and experience of </w:t>
      </w:r>
      <w:r w:rsidR="0046424B" w:rsidRPr="00FF3569">
        <w:rPr>
          <w:rFonts w:eastAsia="Times New Roman" w:cs="Calibri"/>
          <w:sz w:val="24"/>
          <w:szCs w:val="24"/>
        </w:rPr>
        <w:t>C</w:t>
      </w:r>
      <w:r w:rsidR="0046424B">
        <w:rPr>
          <w:rFonts w:eastAsia="Times New Roman" w:cs="Calibri"/>
          <w:sz w:val="24"/>
          <w:szCs w:val="24"/>
        </w:rPr>
        <w:t>ontractor</w:t>
      </w:r>
      <w:r w:rsidRPr="00384068">
        <w:rPr>
          <w:rFonts w:eastAsia="Times New Roman" w:cstheme="minorHAnsi"/>
          <w:sz w:val="24"/>
          <w:szCs w:val="24"/>
        </w:rPr>
        <w:t xml:space="preserve"> are material considerations for this </w:t>
      </w:r>
      <w:r w:rsidR="00120CBE" w:rsidRPr="00384068">
        <w:rPr>
          <w:rFonts w:eastAsia="Times New Roman" w:cstheme="minorHAnsi"/>
          <w:sz w:val="24"/>
          <w:szCs w:val="24"/>
        </w:rPr>
        <w:t>Contract</w:t>
      </w:r>
      <w:r w:rsidRPr="00384068">
        <w:rPr>
          <w:rFonts w:eastAsia="Times New Roman" w:cstheme="minorHAnsi"/>
          <w:sz w:val="24"/>
          <w:szCs w:val="24"/>
        </w:rPr>
        <w:t xml:space="preserv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has a strong interest in the qualifications and capability of the persons and entities that will fulfill the obligations imposed on </w:t>
      </w:r>
      <w:r w:rsidR="0046424B" w:rsidRPr="00FF3569">
        <w:rPr>
          <w:rFonts w:eastAsia="Times New Roman" w:cs="Calibri"/>
          <w:sz w:val="24"/>
          <w:szCs w:val="24"/>
        </w:rPr>
        <w:t>C</w:t>
      </w:r>
      <w:r w:rsidR="0046424B">
        <w:rPr>
          <w:rFonts w:eastAsia="Times New Roman" w:cs="Calibri"/>
          <w:sz w:val="24"/>
          <w:szCs w:val="24"/>
        </w:rPr>
        <w:t>ontractor</w:t>
      </w:r>
      <w:r w:rsidRPr="00384068">
        <w:rPr>
          <w:rFonts w:eastAsia="Times New Roman" w:cstheme="minorHAnsi"/>
          <w:sz w:val="24"/>
          <w:szCs w:val="24"/>
        </w:rPr>
        <w:t xml:space="preserve"> under this Agreement. In recognition of this interest, </w:t>
      </w:r>
      <w:r w:rsidR="0046424B" w:rsidRPr="00FF3569">
        <w:rPr>
          <w:rFonts w:eastAsia="Times New Roman" w:cs="Calibri"/>
          <w:sz w:val="24"/>
          <w:szCs w:val="24"/>
        </w:rPr>
        <w:t>C</w:t>
      </w:r>
      <w:r w:rsidR="0046424B">
        <w:rPr>
          <w:rFonts w:eastAsia="Times New Roman" w:cs="Calibri"/>
          <w:sz w:val="24"/>
          <w:szCs w:val="24"/>
        </w:rPr>
        <w:t>ontractor</w:t>
      </w:r>
      <w:r w:rsidR="0046424B" w:rsidRPr="00384068">
        <w:rPr>
          <w:rFonts w:eastAsia="Times New Roman" w:cstheme="minorHAnsi"/>
          <w:sz w:val="24"/>
          <w:szCs w:val="24"/>
        </w:rPr>
        <w:t xml:space="preserve"> </w:t>
      </w:r>
      <w:r w:rsidRPr="00384068">
        <w:rPr>
          <w:rFonts w:eastAsia="Times New Roman" w:cstheme="minorHAnsi"/>
          <w:sz w:val="24"/>
          <w:szCs w:val="24"/>
        </w:rPr>
        <w:t xml:space="preserve">shall not assign any right or obligation pursuant to this </w:t>
      </w:r>
      <w:r w:rsidR="00120CBE" w:rsidRPr="00384068">
        <w:rPr>
          <w:rFonts w:eastAsia="Times New Roman" w:cstheme="minorHAnsi"/>
          <w:sz w:val="24"/>
          <w:szCs w:val="24"/>
        </w:rPr>
        <w:t>Contract</w:t>
      </w:r>
      <w:r w:rsidRPr="00384068">
        <w:rPr>
          <w:rFonts w:eastAsia="Times New Roman" w:cstheme="minorHAnsi"/>
          <w:sz w:val="24"/>
          <w:szCs w:val="24"/>
        </w:rPr>
        <w:t xml:space="preserve"> without the written consent of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Any attempted or purported assignment without </w:t>
      </w:r>
      <w:proofErr w:type="gramStart"/>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’s</w:t>
      </w:r>
      <w:proofErr w:type="gramEnd"/>
      <w:r w:rsidRPr="00384068">
        <w:rPr>
          <w:rFonts w:eastAsia="Times New Roman" w:cstheme="minorHAnsi"/>
          <w:sz w:val="24"/>
          <w:szCs w:val="24"/>
        </w:rPr>
        <w:t xml:space="preserve"> written consent shall be void and of no effect.</w:t>
      </w:r>
    </w:p>
    <w:p w14:paraId="623067A9" w14:textId="77777777" w:rsidR="00FF3569" w:rsidRPr="00384068" w:rsidRDefault="00FF3569" w:rsidP="00FF3569">
      <w:pPr>
        <w:widowControl w:val="0"/>
        <w:spacing w:after="0" w:line="240" w:lineRule="auto"/>
        <w:jc w:val="both"/>
        <w:rPr>
          <w:rFonts w:eastAsia="Times New Roman" w:cstheme="minorHAnsi"/>
          <w:sz w:val="24"/>
          <w:szCs w:val="24"/>
        </w:rPr>
      </w:pPr>
    </w:p>
    <w:p w14:paraId="7605A545" w14:textId="649CC5A2" w:rsidR="00FF3569" w:rsidRPr="00384068" w:rsidRDefault="00FF3569" w:rsidP="00AC6507">
      <w:pPr>
        <w:widowControl w:val="0"/>
        <w:numPr>
          <w:ilvl w:val="0"/>
          <w:numId w:val="37"/>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Binding Effect.</w:t>
      </w:r>
      <w:r w:rsidRPr="00384068">
        <w:rPr>
          <w:rFonts w:eastAsia="Times New Roman" w:cstheme="minorHAnsi"/>
          <w:sz w:val="24"/>
          <w:szCs w:val="24"/>
        </w:rPr>
        <w:t xml:space="preserve">  This </w:t>
      </w:r>
      <w:r w:rsidR="00120CBE" w:rsidRPr="00384068">
        <w:rPr>
          <w:rFonts w:eastAsia="Times New Roman" w:cstheme="minorHAnsi"/>
          <w:sz w:val="24"/>
          <w:szCs w:val="24"/>
        </w:rPr>
        <w:t>Contract</w:t>
      </w:r>
      <w:r w:rsidRPr="00384068">
        <w:rPr>
          <w:rFonts w:eastAsia="Times New Roman" w:cstheme="minorHAnsi"/>
          <w:sz w:val="24"/>
          <w:szCs w:val="24"/>
        </w:rPr>
        <w:t xml:space="preserve"> </w:t>
      </w:r>
      <w:r w:rsidR="00120CBE" w:rsidRPr="00384068">
        <w:rPr>
          <w:rFonts w:eastAsia="Times New Roman" w:cstheme="minorHAnsi"/>
          <w:sz w:val="24"/>
          <w:szCs w:val="24"/>
        </w:rPr>
        <w:t>is</w:t>
      </w:r>
      <w:r w:rsidRPr="00384068">
        <w:rPr>
          <w:rFonts w:eastAsia="Times New Roman" w:cstheme="minorHAnsi"/>
          <w:sz w:val="24"/>
          <w:szCs w:val="24"/>
        </w:rPr>
        <w:t xml:space="preserve"> binding on the heirs, executors, administrators, successors and assigns of the parties, subject to the provisions of Section </w:t>
      </w:r>
      <w:r w:rsidR="00120CBE" w:rsidRPr="00384068">
        <w:rPr>
          <w:rFonts w:eastAsia="Times New Roman" w:cstheme="minorHAnsi"/>
          <w:sz w:val="24"/>
          <w:szCs w:val="24"/>
        </w:rPr>
        <w:t>24</w:t>
      </w:r>
      <w:r w:rsidRPr="00384068">
        <w:rPr>
          <w:rFonts w:eastAsia="Times New Roman" w:cstheme="minorHAnsi"/>
          <w:sz w:val="24"/>
          <w:szCs w:val="24"/>
        </w:rPr>
        <w:t>, above.</w:t>
      </w:r>
    </w:p>
    <w:p w14:paraId="51A230F7" w14:textId="77777777" w:rsidR="00FF3569" w:rsidRPr="00384068" w:rsidRDefault="00FF3569" w:rsidP="00FF3569">
      <w:pPr>
        <w:spacing w:after="0" w:line="240" w:lineRule="auto"/>
        <w:jc w:val="center"/>
        <w:rPr>
          <w:rFonts w:eastAsia="Times New Roman" w:cstheme="minorHAnsi"/>
          <w:sz w:val="24"/>
          <w:szCs w:val="24"/>
        </w:rPr>
      </w:pPr>
    </w:p>
    <w:p w14:paraId="52A74121" w14:textId="4A57BA51" w:rsidR="00FF3569" w:rsidRPr="004B5204" w:rsidRDefault="00120CBE" w:rsidP="0046424B">
      <w:pPr>
        <w:pStyle w:val="ListParagraph"/>
        <w:widowControl w:val="0"/>
        <w:numPr>
          <w:ilvl w:val="0"/>
          <w:numId w:val="37"/>
        </w:numPr>
        <w:spacing w:after="0" w:line="240" w:lineRule="auto"/>
        <w:ind w:left="720" w:hanging="720"/>
        <w:jc w:val="both"/>
        <w:rPr>
          <w:rFonts w:eastAsia="Times New Roman" w:cs="Calibri"/>
          <w:sz w:val="24"/>
          <w:szCs w:val="24"/>
        </w:rPr>
      </w:pPr>
      <w:r w:rsidRPr="0046424B">
        <w:rPr>
          <w:rFonts w:eastAsia="Times New Roman" w:cstheme="minorHAnsi"/>
          <w:b/>
          <w:bCs/>
          <w:sz w:val="24"/>
          <w:szCs w:val="24"/>
        </w:rPr>
        <w:t>Compliance with Laws.</w:t>
      </w:r>
      <w:r w:rsidRPr="0046424B">
        <w:rPr>
          <w:rFonts w:eastAsia="Times New Roman" w:cstheme="minorHAnsi"/>
          <w:sz w:val="24"/>
          <w:szCs w:val="24"/>
        </w:rPr>
        <w:t xml:space="preserve"> The </w:t>
      </w:r>
      <w:r w:rsidRPr="0046424B">
        <w:rPr>
          <w:rFonts w:cstheme="minorHAnsi"/>
          <w:sz w:val="24"/>
          <w:szCs w:val="24"/>
        </w:rPr>
        <w:t>Contractor shall be responsible for strict compliance with all applicable laws, regulations, court orders and other legal requirements applicable to the work to be accomplished under the Contract, including the California Occupational Safety and Health Act and all applicable safety orders issued by the Division of Occupational Safety and Health, Department of Industrial Relations, State of California, and all applicable requirements of Underwriters Laboratories and the Federal Communication Commission.</w:t>
      </w:r>
    </w:p>
    <w:p w14:paraId="433AAA9F" w14:textId="77777777" w:rsidR="004B5204" w:rsidRDefault="004B5204" w:rsidP="004B5204">
      <w:pPr>
        <w:spacing w:after="0" w:line="240" w:lineRule="auto"/>
        <w:jc w:val="both"/>
        <w:rPr>
          <w:rFonts w:eastAsia="Times New Roman" w:cstheme="minorHAnsi"/>
          <w:b/>
          <w:sz w:val="24"/>
          <w:szCs w:val="24"/>
        </w:rPr>
      </w:pPr>
    </w:p>
    <w:p w14:paraId="59C720D2" w14:textId="77777777" w:rsidR="004B5204" w:rsidRDefault="004B5204" w:rsidP="004B5204">
      <w:pPr>
        <w:spacing w:after="0" w:line="240" w:lineRule="auto"/>
        <w:jc w:val="both"/>
        <w:rPr>
          <w:rFonts w:eastAsia="Times New Roman" w:cstheme="minorHAnsi"/>
          <w:b/>
          <w:sz w:val="24"/>
          <w:szCs w:val="24"/>
        </w:rPr>
      </w:pPr>
    </w:p>
    <w:p w14:paraId="6F975EEA" w14:textId="77777777" w:rsidR="004B5204" w:rsidRDefault="004B5204" w:rsidP="004B5204">
      <w:pPr>
        <w:spacing w:after="0" w:line="240" w:lineRule="auto"/>
        <w:jc w:val="both"/>
        <w:rPr>
          <w:rFonts w:eastAsia="Times New Roman" w:cstheme="minorHAnsi"/>
          <w:b/>
          <w:sz w:val="24"/>
          <w:szCs w:val="24"/>
        </w:rPr>
      </w:pPr>
    </w:p>
    <w:p w14:paraId="5A462CEB" w14:textId="4742FAAB" w:rsidR="004B5204" w:rsidRPr="004B5204" w:rsidRDefault="004B5204" w:rsidP="004B5204">
      <w:pPr>
        <w:spacing w:after="0" w:line="240" w:lineRule="auto"/>
        <w:jc w:val="both"/>
        <w:rPr>
          <w:rFonts w:eastAsia="Times New Roman" w:cstheme="minorHAnsi"/>
          <w:b/>
          <w:sz w:val="24"/>
          <w:szCs w:val="24"/>
        </w:rPr>
      </w:pPr>
      <w:bookmarkStart w:id="2" w:name="_Hlk45395836"/>
      <w:r>
        <w:rPr>
          <w:rFonts w:eastAsia="Times New Roman" w:cstheme="minorHAnsi"/>
          <w:b/>
          <w:sz w:val="24"/>
          <w:szCs w:val="24"/>
        </w:rPr>
        <w:lastRenderedPageBreak/>
        <w:t>27.</w:t>
      </w:r>
      <w:r>
        <w:rPr>
          <w:rFonts w:eastAsia="Times New Roman" w:cstheme="minorHAnsi"/>
          <w:b/>
          <w:sz w:val="24"/>
          <w:szCs w:val="24"/>
        </w:rPr>
        <w:tab/>
      </w:r>
      <w:bookmarkStart w:id="3" w:name="_Hlk45396694"/>
      <w:bookmarkStart w:id="4" w:name="_Hlk45396197"/>
      <w:r>
        <w:rPr>
          <w:rFonts w:eastAsia="Times New Roman" w:cstheme="minorHAnsi"/>
          <w:b/>
          <w:sz w:val="24"/>
          <w:szCs w:val="24"/>
        </w:rPr>
        <w:t>Debarment Certification</w:t>
      </w:r>
      <w:r w:rsidRPr="004B5204">
        <w:rPr>
          <w:rFonts w:eastAsia="Times New Roman" w:cstheme="minorHAnsi"/>
          <w:b/>
          <w:sz w:val="24"/>
          <w:szCs w:val="24"/>
        </w:rPr>
        <w:t xml:space="preserve"> </w:t>
      </w:r>
    </w:p>
    <w:p w14:paraId="513612FB" w14:textId="77777777" w:rsidR="004B5204" w:rsidRPr="004B5204" w:rsidRDefault="004B5204" w:rsidP="004B5204">
      <w:pPr>
        <w:pStyle w:val="ListParagraph"/>
        <w:spacing w:after="0" w:line="240" w:lineRule="auto"/>
        <w:ind w:left="1440" w:hanging="720"/>
        <w:jc w:val="both"/>
        <w:rPr>
          <w:rFonts w:eastAsia="Times New Roman" w:cstheme="minorHAnsi"/>
          <w:sz w:val="24"/>
          <w:szCs w:val="24"/>
        </w:rPr>
      </w:pPr>
      <w:r w:rsidRPr="004B5204">
        <w:rPr>
          <w:rFonts w:eastAsia="Times New Roman" w:cstheme="minorHAnsi"/>
          <w:sz w:val="24"/>
          <w:szCs w:val="24"/>
        </w:rPr>
        <w:t>A.</w:t>
      </w:r>
      <w:r w:rsidRPr="004B5204">
        <w:rPr>
          <w:rFonts w:eastAsia="Times New Roman" w:cstheme="minorHAnsi"/>
          <w:sz w:val="24"/>
          <w:szCs w:val="24"/>
        </w:rPr>
        <w:tab/>
        <w:t>Pursuant to 2 CFR, Part 200, and applicable Executive Orders, the City is restricted in its ability to contract with certain parties that are debarred, suspended, or otherwise excluded or ineligible for participating in Federal assistance programs or activities. By signing this Agreement, CONTRACTOR warrants and certifies under penalty of perjury under the laws of the State of California that Contractor, including any owner, partner, director, officer, or principal of the CONTRACTOR, or any person in a position with management responsibility or responsibility for the administration of federal funds:</w:t>
      </w:r>
    </w:p>
    <w:p w14:paraId="2282F855" w14:textId="77777777" w:rsidR="004B5204" w:rsidRPr="006A54B1" w:rsidRDefault="004B5204" w:rsidP="004B5204">
      <w:pPr>
        <w:pStyle w:val="ListParagraph"/>
        <w:spacing w:after="0" w:line="240" w:lineRule="auto"/>
        <w:ind w:left="1440" w:hanging="720"/>
        <w:jc w:val="both"/>
        <w:rPr>
          <w:rFonts w:eastAsia="Times New Roman" w:cstheme="minorHAnsi"/>
          <w:sz w:val="12"/>
          <w:szCs w:val="12"/>
        </w:rPr>
      </w:pPr>
    </w:p>
    <w:p w14:paraId="157DA3DB" w14:textId="77777777" w:rsidR="004B5204" w:rsidRPr="004B5204" w:rsidRDefault="004B5204" w:rsidP="004B5204">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(1) </w:t>
      </w:r>
      <w:r w:rsidRPr="004B5204">
        <w:rPr>
          <w:rFonts w:eastAsia="Times New Roman" w:cstheme="minorHAnsi"/>
          <w:sz w:val="24"/>
          <w:szCs w:val="24"/>
        </w:rPr>
        <w:tab/>
        <w:t>Is not presently debarred, suspended, proposed for debarment, declared ineligible, or voluntarily excluded from covered transactions by any federal or state department/</w:t>
      </w:r>
      <w:proofErr w:type="gramStart"/>
      <w:r w:rsidRPr="004B5204">
        <w:rPr>
          <w:rFonts w:eastAsia="Times New Roman" w:cstheme="minorHAnsi"/>
          <w:sz w:val="24"/>
          <w:szCs w:val="24"/>
        </w:rPr>
        <w:t>agency;</w:t>
      </w:r>
      <w:proofErr w:type="gramEnd"/>
    </w:p>
    <w:p w14:paraId="1003CD45" w14:textId="77777777" w:rsidR="004B5204" w:rsidRPr="006A54B1" w:rsidRDefault="004B5204" w:rsidP="004B5204">
      <w:pPr>
        <w:pStyle w:val="ListParagraph"/>
        <w:tabs>
          <w:tab w:val="left" w:pos="1440"/>
        </w:tabs>
        <w:spacing w:after="0" w:line="240" w:lineRule="auto"/>
        <w:ind w:left="1080"/>
        <w:jc w:val="both"/>
        <w:rPr>
          <w:rFonts w:eastAsia="Times New Roman" w:cstheme="minorHAnsi"/>
          <w:sz w:val="12"/>
          <w:szCs w:val="12"/>
        </w:rPr>
      </w:pPr>
    </w:p>
    <w:p w14:paraId="7CE69931" w14:textId="77777777" w:rsidR="004B5204" w:rsidRPr="004B5204" w:rsidRDefault="004B5204" w:rsidP="004B5204">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(2) </w:t>
      </w:r>
      <w:r w:rsidRPr="004B5204">
        <w:rPr>
          <w:rFonts w:eastAsia="Times New Roman" w:cstheme="minorHAnsi"/>
          <w:sz w:val="24"/>
          <w:szCs w:val="24"/>
        </w:rPr>
        <w:tab/>
        <w:t>Has not within a three-year period preceding this certification been convicted of or had a civil judgment rendered against it for: commission of fraud or a criminal offense in connection with obtaining, attempting to obtain, or performing a public transaction or contract (federal, state, or local); violation of federal or state antitrust statutes; or commission of embezzlement, theft, forgery, bribery, falsification or destruction of records, making false statements, receiving stolen property, or other criminal felony;</w:t>
      </w:r>
    </w:p>
    <w:p w14:paraId="358FF7CB" w14:textId="77777777" w:rsidR="004B5204" w:rsidRPr="006A54B1" w:rsidRDefault="004B5204" w:rsidP="004B5204">
      <w:pPr>
        <w:pStyle w:val="ListParagraph"/>
        <w:tabs>
          <w:tab w:val="left" w:pos="1440"/>
        </w:tabs>
        <w:spacing w:after="0" w:line="240" w:lineRule="auto"/>
        <w:ind w:left="1440"/>
        <w:jc w:val="both"/>
        <w:rPr>
          <w:rFonts w:eastAsia="Times New Roman" w:cstheme="minorHAnsi"/>
          <w:sz w:val="12"/>
          <w:szCs w:val="12"/>
        </w:rPr>
      </w:pPr>
    </w:p>
    <w:p w14:paraId="6F21FE7C" w14:textId="77777777" w:rsidR="004B5204" w:rsidRPr="004B5204" w:rsidRDefault="004B5204" w:rsidP="004B5204">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(3</w:t>
      </w:r>
      <w:proofErr w:type="gramStart"/>
      <w:r w:rsidRPr="004B5204">
        <w:rPr>
          <w:rFonts w:eastAsia="Times New Roman" w:cstheme="minorHAnsi"/>
          <w:sz w:val="24"/>
          <w:szCs w:val="24"/>
        </w:rPr>
        <w:t xml:space="preserve">) </w:t>
      </w:r>
      <w:r w:rsidRPr="004B5204">
        <w:rPr>
          <w:rFonts w:eastAsia="Times New Roman" w:cstheme="minorHAnsi"/>
          <w:sz w:val="24"/>
          <w:szCs w:val="24"/>
        </w:rPr>
        <w:tab/>
        <w:t>Is</w:t>
      </w:r>
      <w:proofErr w:type="gramEnd"/>
      <w:r w:rsidRPr="004B5204">
        <w:rPr>
          <w:rFonts w:eastAsia="Times New Roman" w:cstheme="minorHAnsi"/>
          <w:sz w:val="24"/>
          <w:szCs w:val="24"/>
        </w:rPr>
        <w:t xml:space="preserve"> not presently indicted for or otherwise criminally or civilly charged by a governmental entity (federal, state, or local) with commission of any of the offenses enumerated in paragraph (b) above; or</w:t>
      </w:r>
    </w:p>
    <w:p w14:paraId="062CCFCA" w14:textId="77777777" w:rsidR="004B5204" w:rsidRPr="006A54B1" w:rsidRDefault="004B5204" w:rsidP="004B5204">
      <w:pPr>
        <w:tabs>
          <w:tab w:val="left" w:pos="1440"/>
        </w:tabs>
        <w:spacing w:after="0" w:line="240" w:lineRule="auto"/>
        <w:ind w:left="1440"/>
        <w:jc w:val="both"/>
        <w:rPr>
          <w:rFonts w:eastAsia="Times New Roman" w:cstheme="minorHAnsi"/>
          <w:sz w:val="12"/>
          <w:szCs w:val="12"/>
        </w:rPr>
      </w:pPr>
    </w:p>
    <w:p w14:paraId="002C2BDD" w14:textId="77777777" w:rsidR="004B5204" w:rsidRPr="004B5204" w:rsidRDefault="004B5204" w:rsidP="004B5204">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(4</w:t>
      </w:r>
      <w:proofErr w:type="gramStart"/>
      <w:r w:rsidRPr="004B5204">
        <w:rPr>
          <w:rFonts w:eastAsia="Times New Roman" w:cstheme="minorHAnsi"/>
          <w:sz w:val="24"/>
          <w:szCs w:val="24"/>
        </w:rPr>
        <w:t xml:space="preserve">) </w:t>
      </w:r>
      <w:r w:rsidRPr="004B5204">
        <w:rPr>
          <w:rFonts w:eastAsia="Times New Roman" w:cstheme="minorHAnsi"/>
          <w:sz w:val="24"/>
          <w:szCs w:val="24"/>
        </w:rPr>
        <w:tab/>
        <w:t>Has</w:t>
      </w:r>
      <w:proofErr w:type="gramEnd"/>
      <w:r w:rsidRPr="004B5204">
        <w:rPr>
          <w:rFonts w:eastAsia="Times New Roman" w:cstheme="minorHAnsi"/>
          <w:sz w:val="24"/>
          <w:szCs w:val="24"/>
        </w:rPr>
        <w:t xml:space="preserve"> not, within a three-year period preceding this certification, had one or more public contracts (federal, state, or local) or transactions terminated for cause or default.</w:t>
      </w:r>
    </w:p>
    <w:p w14:paraId="399B6898" w14:textId="77777777" w:rsidR="004B5204" w:rsidRPr="006A54B1" w:rsidRDefault="004B5204" w:rsidP="004B5204">
      <w:pPr>
        <w:tabs>
          <w:tab w:val="left" w:pos="1440"/>
        </w:tabs>
        <w:spacing w:after="0" w:line="240" w:lineRule="auto"/>
        <w:ind w:left="1440"/>
        <w:jc w:val="both"/>
        <w:rPr>
          <w:rFonts w:eastAsia="Times New Roman" w:cstheme="minorHAnsi"/>
          <w:sz w:val="12"/>
          <w:szCs w:val="12"/>
        </w:rPr>
      </w:pPr>
    </w:p>
    <w:p w14:paraId="1A08689D" w14:textId="77777777" w:rsidR="004B5204" w:rsidRPr="004B5204" w:rsidRDefault="004B5204" w:rsidP="004B5204">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(5</w:t>
      </w:r>
      <w:proofErr w:type="gramStart"/>
      <w:r w:rsidRPr="004B5204">
        <w:rPr>
          <w:rFonts w:eastAsia="Times New Roman" w:cstheme="minorHAnsi"/>
          <w:sz w:val="24"/>
          <w:szCs w:val="24"/>
        </w:rPr>
        <w:t xml:space="preserve">)  </w:t>
      </w:r>
      <w:r w:rsidRPr="004B5204">
        <w:rPr>
          <w:rFonts w:eastAsia="Times New Roman" w:cstheme="minorHAnsi"/>
          <w:sz w:val="24"/>
          <w:szCs w:val="24"/>
        </w:rPr>
        <w:tab/>
      </w:r>
      <w:proofErr w:type="gramEnd"/>
      <w:r w:rsidRPr="004B5204">
        <w:rPr>
          <w:rFonts w:eastAsia="Times New Roman" w:cstheme="minorHAnsi"/>
          <w:sz w:val="24"/>
          <w:szCs w:val="24"/>
        </w:rPr>
        <w:t xml:space="preserve">Has not been notified, within a three-year period preceding this certification, been notified of any delinquent Federal taxes in an amount that exceeds $3,500 for which the liability remains unsatisfied. Federal taxes are considered delinquent if the tax liability has been finally determined and the taxpayer is delinquent in making payment, as defined in Section 52.209-5 of the Federal Acquisition Regulations. </w:t>
      </w:r>
    </w:p>
    <w:p w14:paraId="4FA20548" w14:textId="77777777" w:rsidR="004B5204" w:rsidRPr="004B5204" w:rsidRDefault="004B5204" w:rsidP="004B5204">
      <w:pPr>
        <w:pStyle w:val="ListParagraph"/>
        <w:spacing w:after="0" w:line="240" w:lineRule="auto"/>
        <w:ind w:left="1080"/>
        <w:jc w:val="both"/>
        <w:rPr>
          <w:rFonts w:eastAsia="Times New Roman" w:cstheme="minorHAnsi"/>
          <w:sz w:val="24"/>
          <w:szCs w:val="24"/>
        </w:rPr>
      </w:pPr>
    </w:p>
    <w:p w14:paraId="15B1887B" w14:textId="77777777" w:rsidR="004B5204" w:rsidRPr="004B5204" w:rsidRDefault="004B5204" w:rsidP="004B5204">
      <w:pPr>
        <w:spacing w:after="0" w:line="240" w:lineRule="auto"/>
        <w:ind w:left="720"/>
        <w:jc w:val="both"/>
        <w:rPr>
          <w:rFonts w:eastAsia="Times New Roman" w:cstheme="minorHAnsi"/>
          <w:sz w:val="24"/>
          <w:szCs w:val="24"/>
        </w:rPr>
      </w:pPr>
      <w:r w:rsidRPr="004B5204">
        <w:rPr>
          <w:rFonts w:eastAsia="Times New Roman" w:cstheme="minorHAnsi"/>
          <w:sz w:val="24"/>
          <w:szCs w:val="24"/>
        </w:rPr>
        <w:t>B.</w:t>
      </w:r>
      <w:r w:rsidRPr="004B5204">
        <w:rPr>
          <w:rFonts w:eastAsia="Times New Roman" w:cstheme="minorHAnsi"/>
          <w:sz w:val="24"/>
          <w:szCs w:val="24"/>
        </w:rPr>
        <w:tab/>
        <w:t xml:space="preserve">CONTRACTOR further warrants and certifies that it shall not knowingly </w:t>
      </w:r>
      <w:proofErr w:type="gramStart"/>
      <w:r w:rsidRPr="004B5204">
        <w:rPr>
          <w:rFonts w:eastAsia="Times New Roman" w:cstheme="minorHAnsi"/>
          <w:sz w:val="24"/>
          <w:szCs w:val="24"/>
        </w:rPr>
        <w:t>enter into</w:t>
      </w:r>
      <w:proofErr w:type="gramEnd"/>
      <w:r w:rsidRPr="004B5204">
        <w:rPr>
          <w:rFonts w:eastAsia="Times New Roman" w:cstheme="minorHAnsi"/>
          <w:sz w:val="24"/>
          <w:szCs w:val="24"/>
        </w:rPr>
        <w:t xml:space="preserve"> any transaction with any subcontractor, material supplier, or vendor who is debarred, suspended, declared ineligible, or voluntarily excluded from covered transactions by any federal or state department/agency. Any exceptions to the warranties and certifications in this Section must be disclosed to the City.  </w:t>
      </w:r>
    </w:p>
    <w:p w14:paraId="56CD8AAF" w14:textId="77777777" w:rsidR="004B5204" w:rsidRPr="004B5204" w:rsidRDefault="004B5204" w:rsidP="004B5204">
      <w:pPr>
        <w:spacing w:after="0" w:line="240" w:lineRule="auto"/>
        <w:ind w:left="720"/>
        <w:jc w:val="both"/>
        <w:rPr>
          <w:rFonts w:eastAsia="Times New Roman" w:cstheme="minorHAnsi"/>
          <w:sz w:val="24"/>
          <w:szCs w:val="24"/>
        </w:rPr>
      </w:pPr>
    </w:p>
    <w:p w14:paraId="264E37AA" w14:textId="77777777" w:rsidR="004B5204" w:rsidRPr="004B5204" w:rsidRDefault="004B5204" w:rsidP="006A54B1">
      <w:pPr>
        <w:pStyle w:val="ListParagraph"/>
        <w:spacing w:after="0" w:line="240" w:lineRule="auto"/>
        <w:jc w:val="both"/>
        <w:rPr>
          <w:rFonts w:eastAsia="Times New Roman" w:cstheme="minorHAnsi"/>
          <w:sz w:val="24"/>
          <w:szCs w:val="24"/>
        </w:rPr>
      </w:pPr>
      <w:r w:rsidRPr="004B5204">
        <w:rPr>
          <w:rFonts w:eastAsia="Times New Roman" w:cstheme="minorHAnsi"/>
          <w:sz w:val="24"/>
          <w:szCs w:val="24"/>
        </w:rPr>
        <w:t>C.</w:t>
      </w:r>
      <w:r w:rsidRPr="004B5204">
        <w:rPr>
          <w:rFonts w:eastAsia="Times New Roman" w:cstheme="minorHAnsi"/>
          <w:sz w:val="24"/>
          <w:szCs w:val="24"/>
        </w:rPr>
        <w:tab/>
        <w:t xml:space="preserve">Exceptions will not necessarily result in denial of recommendation for </w:t>
      </w:r>
      <w:proofErr w:type="gramStart"/>
      <w:r w:rsidRPr="004B5204">
        <w:rPr>
          <w:rFonts w:eastAsia="Times New Roman" w:cstheme="minorHAnsi"/>
          <w:sz w:val="24"/>
          <w:szCs w:val="24"/>
        </w:rPr>
        <w:t>award, but</w:t>
      </w:r>
      <w:proofErr w:type="gramEnd"/>
      <w:r w:rsidRPr="004B5204">
        <w:rPr>
          <w:rFonts w:eastAsia="Times New Roman" w:cstheme="minorHAnsi"/>
          <w:sz w:val="24"/>
          <w:szCs w:val="24"/>
        </w:rPr>
        <w:t xml:space="preserve"> will be considered in determining Contractor’s responsibility. Disclosures must indicate to whom exceptions apply, the initiating agency, and dates of action. </w:t>
      </w:r>
    </w:p>
    <w:p w14:paraId="21BA314D" w14:textId="77777777" w:rsidR="004B5204" w:rsidRPr="004B5204" w:rsidRDefault="004B5204" w:rsidP="004B5204">
      <w:pPr>
        <w:pStyle w:val="ListParagraph"/>
        <w:spacing w:after="0" w:line="240" w:lineRule="auto"/>
        <w:ind w:left="1080"/>
        <w:jc w:val="both"/>
        <w:rPr>
          <w:rFonts w:eastAsia="Times New Roman" w:cstheme="minorHAnsi"/>
          <w:sz w:val="24"/>
          <w:szCs w:val="24"/>
        </w:rPr>
      </w:pPr>
    </w:p>
    <w:p w14:paraId="73FECF9E" w14:textId="33E31847" w:rsidR="00234A78" w:rsidRPr="00FF3569" w:rsidRDefault="004B5204" w:rsidP="006A54B1">
      <w:pPr>
        <w:spacing w:after="0" w:line="240" w:lineRule="auto"/>
        <w:ind w:left="720"/>
        <w:jc w:val="both"/>
        <w:rPr>
          <w:sz w:val="24"/>
          <w:szCs w:val="24"/>
        </w:rPr>
      </w:pPr>
      <w:r w:rsidRPr="004B5204">
        <w:rPr>
          <w:rFonts w:eastAsia="Times New Roman" w:cstheme="minorHAnsi"/>
          <w:sz w:val="24"/>
          <w:szCs w:val="24"/>
        </w:rPr>
        <w:t>D.</w:t>
      </w:r>
      <w:r w:rsidRPr="004B5204">
        <w:rPr>
          <w:rFonts w:eastAsia="Times New Roman" w:cstheme="minorHAnsi"/>
          <w:sz w:val="24"/>
          <w:szCs w:val="24"/>
        </w:rPr>
        <w:tab/>
        <w:t xml:space="preserve">City will review the Federal Government’s System for Award Management Exclusions maintained by the General Services Administration for eligibility, prior to the execution of this Agreement. The CONTRACTOR shall provide immediate written notice to the City if, at any time prior to execution, the CONTRACTOR learns this certification is erroneous or has become </w:t>
      </w:r>
      <w:proofErr w:type="gramStart"/>
      <w:r w:rsidRPr="004B5204">
        <w:rPr>
          <w:rFonts w:eastAsia="Times New Roman" w:cstheme="minorHAnsi"/>
          <w:sz w:val="24"/>
          <w:szCs w:val="24"/>
        </w:rPr>
        <w:t>erroneous by reason</w:t>
      </w:r>
      <w:proofErr w:type="gramEnd"/>
      <w:r w:rsidRPr="004B5204">
        <w:rPr>
          <w:rFonts w:eastAsia="Times New Roman" w:cstheme="minorHAnsi"/>
          <w:sz w:val="24"/>
          <w:szCs w:val="24"/>
        </w:rPr>
        <w:t xml:space="preserve"> of changed circumstances. If it is later determined that the Contractor’s warranties and certification in this Section were erroneous, the </w:t>
      </w:r>
      <w:proofErr w:type="gramStart"/>
      <w:r w:rsidRPr="004B5204">
        <w:rPr>
          <w:rFonts w:eastAsia="Times New Roman" w:cstheme="minorHAnsi"/>
          <w:sz w:val="24"/>
          <w:szCs w:val="24"/>
        </w:rPr>
        <w:t>City</w:t>
      </w:r>
      <w:proofErr w:type="gramEnd"/>
      <w:r w:rsidRPr="004B5204">
        <w:rPr>
          <w:rFonts w:eastAsia="Times New Roman" w:cstheme="minorHAnsi"/>
          <w:sz w:val="24"/>
          <w:szCs w:val="24"/>
        </w:rPr>
        <w:t xml:space="preserve"> may terminate this Agreement for default</w:t>
      </w:r>
      <w:bookmarkEnd w:id="3"/>
      <w:r w:rsidRPr="004B5204">
        <w:rPr>
          <w:rFonts w:eastAsia="Times New Roman" w:cstheme="minorHAnsi"/>
          <w:sz w:val="24"/>
          <w:szCs w:val="24"/>
        </w:rPr>
        <w:t>.</w:t>
      </w:r>
      <w:bookmarkEnd w:id="2"/>
      <w:bookmarkEnd w:id="4"/>
    </w:p>
    <w:sectPr w:rsidR="00234A78" w:rsidRPr="00FF3569" w:rsidSect="00F23A14">
      <w:footerReference w:type="default" r:id="rId29"/>
      <w:pgSz w:w="12240" w:h="15840"/>
      <w:pgMar w:top="634" w:right="1080" w:bottom="864" w:left="1080" w:header="634" w:footer="3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E10D" w14:textId="77777777" w:rsidR="00524680" w:rsidRDefault="00524680" w:rsidP="00EC5F54">
      <w:pPr>
        <w:spacing w:after="0" w:line="240" w:lineRule="auto"/>
      </w:pPr>
      <w:r>
        <w:separator/>
      </w:r>
    </w:p>
  </w:endnote>
  <w:endnote w:type="continuationSeparator" w:id="0">
    <w:p w14:paraId="2F8A6431" w14:textId="77777777" w:rsidR="00524680" w:rsidRDefault="00524680" w:rsidP="00EC5F54">
      <w:pPr>
        <w:spacing w:after="0" w:line="240" w:lineRule="auto"/>
      </w:pPr>
      <w:r>
        <w:continuationSeparator/>
      </w:r>
    </w:p>
  </w:endnote>
  <w:endnote w:type="continuationNotice" w:id="1">
    <w:p w14:paraId="083B846C" w14:textId="77777777" w:rsidR="00524680" w:rsidRDefault="00524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C130" w14:textId="1C1C5EAE" w:rsidR="00BC27A0" w:rsidRPr="00445784" w:rsidRDefault="00BC27A0" w:rsidP="000A01A8">
    <w:pPr>
      <w:pStyle w:val="Level3"/>
      <w:tabs>
        <w:tab w:val="left" w:pos="918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767575">
      <w:rPr>
        <w:rFonts w:asciiTheme="minorHAnsi" w:hAnsiTheme="minorHAnsi" w:cs="Arial"/>
        <w:sz w:val="22"/>
        <w:szCs w:val="22"/>
      </w:rPr>
      <w:t>2</w:t>
    </w:r>
    <w:r w:rsidR="001D511A">
      <w:rPr>
        <w:rFonts w:asciiTheme="minorHAnsi" w:hAnsiTheme="minorHAnsi" w:cs="Arial"/>
        <w:sz w:val="22"/>
        <w:szCs w:val="22"/>
      </w:rPr>
      <w:t>-</w:t>
    </w:r>
    <w:r w:rsidR="00767575">
      <w:rPr>
        <w:rFonts w:asciiTheme="minorHAnsi" w:hAnsiTheme="minorHAnsi" w:cs="Arial"/>
        <w:sz w:val="22"/>
        <w:szCs w:val="22"/>
      </w:rPr>
      <w:t>10</w:t>
    </w:r>
    <w:r w:rsidR="001D511A">
      <w:rPr>
        <w:rFonts w:asciiTheme="minorHAnsi" w:hAnsiTheme="minorHAnsi" w:cs="Arial"/>
        <w:sz w:val="22"/>
        <w:szCs w:val="22"/>
      </w:rPr>
      <w:t>-202</w:t>
    </w:r>
    <w:r w:rsidR="00767575">
      <w:rPr>
        <w:rFonts w:asciiTheme="minorHAnsi" w:hAnsiTheme="minorHAnsi" w:cs="Arial"/>
        <w:sz w:val="22"/>
        <w:szCs w:val="22"/>
      </w:rPr>
      <w:t>5</w:t>
    </w:r>
    <w:r w:rsidRPr="00445784">
      <w:rPr>
        <w:rFonts w:asciiTheme="minorHAnsi" w:hAnsiTheme="minorHAnsi" w:cs="Arial"/>
        <w:sz w:val="22"/>
        <w:szCs w:val="22"/>
      </w:rPr>
      <w:tab/>
    </w:r>
    <w:r w:rsidRPr="00445784">
      <w:rPr>
        <w:rFonts w:asciiTheme="minorHAnsi" w:hAnsiTheme="minorHAnsi" w:cs="Arial"/>
        <w:sz w:val="22"/>
        <w:szCs w:val="22"/>
      </w:rPr>
      <w:tab/>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4</w:t>
    </w:r>
    <w:r w:rsidRPr="00445784">
      <w:rPr>
        <w:rFonts w:asciiTheme="minorHAnsi" w:hAnsiTheme="minorHAnsi"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3FB35B7" w14:paraId="5FBD4599" w14:textId="77777777" w:rsidTr="00540CB2">
      <w:trPr>
        <w:trHeight w:val="300"/>
      </w:trPr>
      <w:tc>
        <w:tcPr>
          <w:tcW w:w="3360" w:type="dxa"/>
        </w:tcPr>
        <w:p w14:paraId="259966EC" w14:textId="1AAF67C1" w:rsidR="63FB35B7" w:rsidRDefault="63FB35B7" w:rsidP="00540CB2">
          <w:pPr>
            <w:pStyle w:val="Header"/>
            <w:ind w:left="-115"/>
          </w:pPr>
        </w:p>
      </w:tc>
      <w:tc>
        <w:tcPr>
          <w:tcW w:w="3360" w:type="dxa"/>
        </w:tcPr>
        <w:p w14:paraId="687F6E0E" w14:textId="15816F11" w:rsidR="63FB35B7" w:rsidRDefault="63FB35B7" w:rsidP="00540CB2">
          <w:pPr>
            <w:pStyle w:val="Header"/>
            <w:jc w:val="center"/>
          </w:pPr>
        </w:p>
      </w:tc>
      <w:tc>
        <w:tcPr>
          <w:tcW w:w="3360" w:type="dxa"/>
        </w:tcPr>
        <w:p w14:paraId="77E2048F" w14:textId="4F40B83A" w:rsidR="63FB35B7" w:rsidRDefault="63FB35B7" w:rsidP="00540CB2">
          <w:pPr>
            <w:pStyle w:val="Header"/>
            <w:ind w:right="-115"/>
            <w:jc w:val="right"/>
          </w:pPr>
        </w:p>
      </w:tc>
    </w:tr>
  </w:tbl>
  <w:p w14:paraId="061174DD" w14:textId="476309CC" w:rsidR="63FB35B7" w:rsidRDefault="63FB35B7" w:rsidP="00540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D712" w14:textId="1BC0D493" w:rsidR="00BC27A0" w:rsidRPr="00445784" w:rsidRDefault="00BC27A0"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767575">
      <w:rPr>
        <w:rFonts w:asciiTheme="minorHAnsi" w:hAnsiTheme="minorHAnsi" w:cs="Arial"/>
        <w:sz w:val="22"/>
        <w:szCs w:val="22"/>
      </w:rPr>
      <w:t>2</w:t>
    </w:r>
    <w:r w:rsidR="001D511A">
      <w:rPr>
        <w:rFonts w:asciiTheme="minorHAnsi" w:hAnsiTheme="minorHAnsi" w:cs="Arial"/>
        <w:sz w:val="22"/>
        <w:szCs w:val="22"/>
      </w:rPr>
      <w:t>-</w:t>
    </w:r>
    <w:r w:rsidR="00767575">
      <w:rPr>
        <w:rFonts w:asciiTheme="minorHAnsi" w:hAnsiTheme="minorHAnsi" w:cs="Arial"/>
        <w:sz w:val="22"/>
        <w:szCs w:val="22"/>
      </w:rPr>
      <w:t>10</w:t>
    </w:r>
    <w:r w:rsidR="001D511A">
      <w:rPr>
        <w:rFonts w:asciiTheme="minorHAnsi" w:hAnsiTheme="minorHAnsi" w:cs="Arial"/>
        <w:sz w:val="22"/>
        <w:szCs w:val="22"/>
      </w:rPr>
      <w:t>-202</w:t>
    </w:r>
    <w:r w:rsidR="00767575">
      <w:rPr>
        <w:rFonts w:asciiTheme="minorHAnsi" w:hAnsiTheme="minorHAnsi" w:cs="Arial"/>
        <w:sz w:val="22"/>
        <w:szCs w:val="22"/>
      </w:rPr>
      <w:t>5</w:t>
    </w:r>
    <w:r w:rsidRPr="00445784">
      <w:rPr>
        <w:rFonts w:asciiTheme="minorHAnsi" w:hAnsiTheme="minorHAnsi" w:cs="Arial"/>
        <w:sz w:val="22"/>
        <w:szCs w:val="22"/>
      </w:rPr>
      <w:tab/>
      <w:t xml:space="preserve">Exhibit A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3FB35B7" w14:paraId="4FEB6D68" w14:textId="77777777" w:rsidTr="00540CB2">
      <w:trPr>
        <w:trHeight w:val="300"/>
      </w:trPr>
      <w:tc>
        <w:tcPr>
          <w:tcW w:w="3360" w:type="dxa"/>
        </w:tcPr>
        <w:p w14:paraId="10C3D4C8" w14:textId="42573A3B" w:rsidR="63FB35B7" w:rsidRDefault="63FB35B7" w:rsidP="00540CB2">
          <w:pPr>
            <w:pStyle w:val="Header"/>
            <w:ind w:left="-115"/>
          </w:pPr>
        </w:p>
      </w:tc>
      <w:tc>
        <w:tcPr>
          <w:tcW w:w="3360" w:type="dxa"/>
        </w:tcPr>
        <w:p w14:paraId="6705422E" w14:textId="66A05867" w:rsidR="63FB35B7" w:rsidRDefault="63FB35B7" w:rsidP="00540CB2">
          <w:pPr>
            <w:pStyle w:val="Header"/>
            <w:jc w:val="center"/>
          </w:pPr>
        </w:p>
      </w:tc>
      <w:tc>
        <w:tcPr>
          <w:tcW w:w="3360" w:type="dxa"/>
        </w:tcPr>
        <w:p w14:paraId="6A4D74C7" w14:textId="65AD86C1" w:rsidR="63FB35B7" w:rsidRDefault="63FB35B7" w:rsidP="00540CB2">
          <w:pPr>
            <w:pStyle w:val="Header"/>
            <w:ind w:right="-115"/>
            <w:jc w:val="right"/>
          </w:pPr>
        </w:p>
      </w:tc>
    </w:tr>
  </w:tbl>
  <w:p w14:paraId="3E5F188D" w14:textId="4E7EEEDB" w:rsidR="63FB35B7" w:rsidRDefault="63FB35B7" w:rsidP="00540C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2C34" w14:textId="00CDBF95" w:rsidR="00BC27A0" w:rsidRPr="00445784" w:rsidRDefault="00BC27A0"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767575">
      <w:rPr>
        <w:rFonts w:asciiTheme="minorHAnsi" w:hAnsiTheme="minorHAnsi" w:cs="Arial"/>
        <w:sz w:val="22"/>
        <w:szCs w:val="22"/>
      </w:rPr>
      <w:t>2</w:t>
    </w:r>
    <w:r w:rsidR="001D511A">
      <w:rPr>
        <w:rFonts w:asciiTheme="minorHAnsi" w:hAnsiTheme="minorHAnsi" w:cs="Arial"/>
        <w:sz w:val="22"/>
        <w:szCs w:val="22"/>
      </w:rPr>
      <w:t>-</w:t>
    </w:r>
    <w:r w:rsidR="00767575">
      <w:rPr>
        <w:rFonts w:asciiTheme="minorHAnsi" w:hAnsiTheme="minorHAnsi" w:cs="Arial"/>
        <w:sz w:val="22"/>
        <w:szCs w:val="22"/>
      </w:rPr>
      <w:t>10</w:t>
    </w:r>
    <w:r w:rsidR="001D511A">
      <w:rPr>
        <w:rFonts w:asciiTheme="minorHAnsi" w:hAnsiTheme="minorHAnsi" w:cs="Arial"/>
        <w:sz w:val="22"/>
        <w:szCs w:val="22"/>
      </w:rPr>
      <w:t>-202</w:t>
    </w:r>
    <w:r w:rsidR="00767575">
      <w:rPr>
        <w:rFonts w:asciiTheme="minorHAnsi" w:hAnsiTheme="minorHAnsi" w:cs="Arial"/>
        <w:sz w:val="22"/>
        <w:szCs w:val="22"/>
      </w:rPr>
      <w:t>5</w:t>
    </w:r>
    <w:r w:rsidRPr="00445784">
      <w:rPr>
        <w:rFonts w:asciiTheme="minorHAnsi" w:hAnsiTheme="minorHAnsi" w:cs="Arial"/>
        <w:sz w:val="22"/>
        <w:szCs w:val="22"/>
      </w:rPr>
      <w:tab/>
      <w:t xml:space="preserve">Exhibit B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3FB35B7" w14:paraId="43F504A8" w14:textId="77777777" w:rsidTr="00540CB2">
      <w:trPr>
        <w:trHeight w:val="300"/>
      </w:trPr>
      <w:tc>
        <w:tcPr>
          <w:tcW w:w="3360" w:type="dxa"/>
        </w:tcPr>
        <w:p w14:paraId="429877B2" w14:textId="0B356D15" w:rsidR="63FB35B7" w:rsidRDefault="63FB35B7" w:rsidP="00540CB2">
          <w:pPr>
            <w:pStyle w:val="Header"/>
            <w:ind w:left="-115"/>
          </w:pPr>
        </w:p>
      </w:tc>
      <w:tc>
        <w:tcPr>
          <w:tcW w:w="3360" w:type="dxa"/>
        </w:tcPr>
        <w:p w14:paraId="7B838424" w14:textId="02A0A838" w:rsidR="63FB35B7" w:rsidRDefault="63FB35B7" w:rsidP="00540CB2">
          <w:pPr>
            <w:pStyle w:val="Header"/>
            <w:jc w:val="center"/>
          </w:pPr>
        </w:p>
      </w:tc>
      <w:tc>
        <w:tcPr>
          <w:tcW w:w="3360" w:type="dxa"/>
        </w:tcPr>
        <w:p w14:paraId="612C524E" w14:textId="52FBB8ED" w:rsidR="63FB35B7" w:rsidRDefault="63FB35B7" w:rsidP="00540CB2">
          <w:pPr>
            <w:pStyle w:val="Header"/>
            <w:ind w:right="-115"/>
            <w:jc w:val="right"/>
          </w:pPr>
        </w:p>
      </w:tc>
    </w:tr>
  </w:tbl>
  <w:p w14:paraId="4B9E68FE" w14:textId="7892B1AA" w:rsidR="63FB35B7" w:rsidRDefault="63FB35B7" w:rsidP="00540C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9432" w14:textId="1833B6A6" w:rsidR="00BC27A0" w:rsidRPr="00445784" w:rsidRDefault="00BC27A0"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F23A14">
      <w:rPr>
        <w:rFonts w:asciiTheme="minorHAnsi" w:hAnsiTheme="minorHAnsi" w:cs="Arial"/>
        <w:sz w:val="22"/>
        <w:szCs w:val="22"/>
      </w:rPr>
      <w:t>2</w:t>
    </w:r>
    <w:r w:rsidR="00164B5B">
      <w:rPr>
        <w:rFonts w:asciiTheme="minorHAnsi" w:hAnsiTheme="minorHAnsi" w:cs="Arial"/>
        <w:sz w:val="22"/>
        <w:szCs w:val="22"/>
      </w:rPr>
      <w:t>-</w:t>
    </w:r>
    <w:r w:rsidR="00F23A14">
      <w:rPr>
        <w:rFonts w:asciiTheme="minorHAnsi" w:hAnsiTheme="minorHAnsi" w:cs="Arial"/>
        <w:sz w:val="22"/>
        <w:szCs w:val="22"/>
      </w:rPr>
      <w:t>10</w:t>
    </w:r>
    <w:r w:rsidR="00164B5B">
      <w:rPr>
        <w:rFonts w:asciiTheme="minorHAnsi" w:hAnsiTheme="minorHAnsi" w:cs="Arial"/>
        <w:sz w:val="22"/>
        <w:szCs w:val="22"/>
      </w:rPr>
      <w:t>-202</w:t>
    </w:r>
    <w:r w:rsidR="00F23A14">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 xml:space="preserve">Exhibit </w:t>
    </w:r>
    <w:r w:rsidR="00F23A14">
      <w:rPr>
        <w:rFonts w:asciiTheme="minorHAnsi" w:hAnsiTheme="minorHAnsi" w:cs="Arial"/>
        <w:sz w:val="22"/>
        <w:szCs w:val="22"/>
      </w:rPr>
      <w:t>C</w:t>
    </w:r>
    <w:r w:rsidRPr="00445784">
      <w:rPr>
        <w:rFonts w:asciiTheme="minorHAnsi" w:hAnsiTheme="minorHAnsi" w:cs="Arial"/>
        <w:sz w:val="22"/>
        <w:szCs w:val="22"/>
      </w:rPr>
      <w:t xml:space="preserve">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3FB35B7" w14:paraId="2763B44C" w14:textId="77777777" w:rsidTr="00540CB2">
      <w:trPr>
        <w:trHeight w:val="300"/>
      </w:trPr>
      <w:tc>
        <w:tcPr>
          <w:tcW w:w="3360" w:type="dxa"/>
        </w:tcPr>
        <w:p w14:paraId="76201EBE" w14:textId="03A065A6" w:rsidR="63FB35B7" w:rsidRDefault="63FB35B7" w:rsidP="00540CB2">
          <w:pPr>
            <w:pStyle w:val="Header"/>
            <w:ind w:left="-115"/>
          </w:pPr>
        </w:p>
      </w:tc>
      <w:tc>
        <w:tcPr>
          <w:tcW w:w="3360" w:type="dxa"/>
        </w:tcPr>
        <w:p w14:paraId="4A3BCE5B" w14:textId="34E11B35" w:rsidR="63FB35B7" w:rsidRDefault="63FB35B7" w:rsidP="00540CB2">
          <w:pPr>
            <w:pStyle w:val="Header"/>
            <w:jc w:val="center"/>
          </w:pPr>
        </w:p>
      </w:tc>
      <w:tc>
        <w:tcPr>
          <w:tcW w:w="3360" w:type="dxa"/>
        </w:tcPr>
        <w:p w14:paraId="5ECE45A5" w14:textId="437EB74B" w:rsidR="63FB35B7" w:rsidRDefault="63FB35B7" w:rsidP="00540CB2">
          <w:pPr>
            <w:pStyle w:val="Header"/>
            <w:ind w:right="-115"/>
            <w:jc w:val="right"/>
          </w:pPr>
        </w:p>
      </w:tc>
    </w:tr>
  </w:tbl>
  <w:p w14:paraId="4186B381" w14:textId="5FD08AC5" w:rsidR="63FB35B7" w:rsidRDefault="63FB35B7" w:rsidP="00540C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3556" w14:textId="36061906" w:rsidR="00F23A14" w:rsidRPr="00445784" w:rsidRDefault="00F23A14"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Pr>
        <w:rFonts w:asciiTheme="minorHAnsi" w:hAnsiTheme="minorHAnsi" w:cs="Arial"/>
        <w:sz w:val="22"/>
        <w:szCs w:val="22"/>
      </w:rPr>
      <w:t>2-10-2025</w:t>
    </w:r>
    <w:r>
      <w:rPr>
        <w:rFonts w:asciiTheme="minorHAnsi" w:hAnsiTheme="minorHAnsi" w:cs="Arial"/>
        <w:sz w:val="22"/>
        <w:szCs w:val="22"/>
      </w:rPr>
      <w:tab/>
    </w:r>
    <w:r w:rsidRPr="00445784">
      <w:rPr>
        <w:rFonts w:asciiTheme="minorHAnsi" w:hAnsiTheme="minorHAnsi" w:cs="Arial"/>
        <w:sz w:val="22"/>
        <w:szCs w:val="22"/>
      </w:rPr>
      <w:t>Exhibit D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00BE5" w14:textId="77777777" w:rsidR="00524680" w:rsidRDefault="00524680" w:rsidP="00EC5F54">
      <w:pPr>
        <w:spacing w:after="0" w:line="240" w:lineRule="auto"/>
      </w:pPr>
      <w:r>
        <w:separator/>
      </w:r>
    </w:p>
  </w:footnote>
  <w:footnote w:type="continuationSeparator" w:id="0">
    <w:p w14:paraId="1BD9B9A6" w14:textId="77777777" w:rsidR="00524680" w:rsidRDefault="00524680" w:rsidP="00EC5F54">
      <w:pPr>
        <w:spacing w:after="0" w:line="240" w:lineRule="auto"/>
      </w:pPr>
      <w:r>
        <w:continuationSeparator/>
      </w:r>
    </w:p>
  </w:footnote>
  <w:footnote w:type="continuationNotice" w:id="1">
    <w:p w14:paraId="2F94A209" w14:textId="77777777" w:rsidR="00524680" w:rsidRDefault="005246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8CC4" w14:textId="6D447551" w:rsidR="00B44EA6" w:rsidRDefault="00B44EA6">
    <w:pPr>
      <w:pStyle w:val="Header"/>
    </w:pPr>
  </w:p>
  <w:p w14:paraId="4BE4E13D" w14:textId="77777777" w:rsidR="00B44EA6" w:rsidRDefault="00B44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360"/>
      <w:gridCol w:w="102"/>
      <w:gridCol w:w="3963"/>
      <w:gridCol w:w="6"/>
      <w:gridCol w:w="2244"/>
      <w:gridCol w:w="6"/>
      <w:gridCol w:w="2964"/>
      <w:gridCol w:w="6"/>
    </w:tblGrid>
    <w:tr w:rsidR="00497646" w14:paraId="51C5D45A" w14:textId="77777777" w:rsidTr="00404A6E">
      <w:tc>
        <w:tcPr>
          <w:tcW w:w="1260" w:type="dxa"/>
        </w:tcPr>
        <w:p w14:paraId="34721A54" w14:textId="77777777" w:rsidR="00497646" w:rsidRPr="00EE3223" w:rsidRDefault="00497646" w:rsidP="00497646">
          <w:pPr>
            <w:pStyle w:val="Header"/>
            <w:rPr>
              <w:rFonts w:asciiTheme="minorHAnsi" w:hAnsiTheme="minorHAnsi" w:cstheme="minorHAnsi"/>
              <w:sz w:val="18"/>
              <w:szCs w:val="18"/>
            </w:rPr>
          </w:pPr>
          <w:r w:rsidRPr="00EE3223">
            <w:rPr>
              <w:rFonts w:asciiTheme="minorHAnsi" w:hAnsiTheme="minorHAnsi" w:cstheme="minorHAnsi"/>
              <w:sz w:val="18"/>
              <w:szCs w:val="18"/>
            </w:rPr>
            <w:t>CONTRACT #:</w:t>
          </w:r>
        </w:p>
      </w:tc>
      <w:tc>
        <w:tcPr>
          <w:tcW w:w="4881" w:type="dxa"/>
          <w:gridSpan w:val="6"/>
        </w:tcPr>
        <w:p w14:paraId="1868C6A2" w14:textId="77777777" w:rsidR="00497646" w:rsidRPr="00EE3223" w:rsidRDefault="00497646" w:rsidP="00497646">
          <w:pPr>
            <w:pStyle w:val="Header"/>
            <w:rPr>
              <w:rFonts w:asciiTheme="minorHAnsi" w:hAnsiTheme="minorHAnsi" w:cstheme="minorHAnsi"/>
              <w:sz w:val="18"/>
              <w:szCs w:val="18"/>
            </w:rPr>
          </w:pPr>
          <w:permStart w:id="756573998" w:edGrp="everyone"/>
          <w:r>
            <w:rPr>
              <w:rFonts w:asciiTheme="minorHAnsi" w:hAnsiTheme="minorHAnsi" w:cstheme="minorHAnsi"/>
              <w:sz w:val="18"/>
              <w:szCs w:val="18"/>
            </w:rPr>
            <w:t xml:space="preserve">     </w:t>
          </w:r>
          <w:permEnd w:id="756573998"/>
        </w:p>
      </w:tc>
      <w:tc>
        <w:tcPr>
          <w:tcW w:w="2250" w:type="dxa"/>
          <w:gridSpan w:val="2"/>
        </w:tcPr>
        <w:p w14:paraId="0698FE96" w14:textId="77777777" w:rsidR="00497646" w:rsidRPr="00EE3223" w:rsidRDefault="00497646" w:rsidP="00497646">
          <w:pPr>
            <w:pStyle w:val="Header"/>
            <w:jc w:val="right"/>
            <w:rPr>
              <w:rFonts w:asciiTheme="minorHAnsi" w:hAnsiTheme="minorHAnsi" w:cstheme="minorHAnsi"/>
              <w:sz w:val="18"/>
              <w:szCs w:val="18"/>
            </w:rPr>
          </w:pPr>
          <w:r w:rsidRPr="00EE3223">
            <w:rPr>
              <w:rFonts w:asciiTheme="minorHAnsi" w:hAnsiTheme="minorHAnsi" w:cstheme="minorHAnsi"/>
              <w:sz w:val="18"/>
              <w:szCs w:val="18"/>
            </w:rPr>
            <w:t>PROJECT:</w:t>
          </w:r>
        </w:p>
      </w:tc>
      <w:tc>
        <w:tcPr>
          <w:tcW w:w="2970" w:type="dxa"/>
          <w:gridSpan w:val="2"/>
        </w:tcPr>
        <w:p w14:paraId="366B69C7" w14:textId="77777777" w:rsidR="00497646" w:rsidRPr="00EE3223" w:rsidRDefault="00497646" w:rsidP="00497646">
          <w:pPr>
            <w:pStyle w:val="Header"/>
            <w:rPr>
              <w:rFonts w:asciiTheme="minorHAnsi" w:hAnsiTheme="minorHAnsi" w:cstheme="minorHAnsi"/>
              <w:sz w:val="18"/>
              <w:szCs w:val="18"/>
            </w:rPr>
          </w:pPr>
          <w:permStart w:id="774127594" w:edGrp="everyone"/>
          <w:r>
            <w:rPr>
              <w:rFonts w:asciiTheme="minorHAnsi" w:hAnsiTheme="minorHAnsi" w:cstheme="minorHAnsi"/>
              <w:sz w:val="18"/>
              <w:szCs w:val="18"/>
            </w:rPr>
            <w:t xml:space="preserve">     </w:t>
          </w:r>
          <w:permEnd w:id="774127594"/>
        </w:p>
      </w:tc>
    </w:tr>
    <w:tr w:rsidR="00497646" w14:paraId="475CC69C" w14:textId="77777777" w:rsidTr="00404A6E">
      <w:trPr>
        <w:gridAfter w:val="1"/>
        <w:wAfter w:w="6" w:type="dxa"/>
      </w:trPr>
      <w:tc>
        <w:tcPr>
          <w:tcW w:w="1620" w:type="dxa"/>
          <w:gridSpan w:val="2"/>
        </w:tcPr>
        <w:p w14:paraId="2D707177" w14:textId="77777777" w:rsidR="00497646" w:rsidRPr="00EE3223" w:rsidRDefault="00497646" w:rsidP="00497646">
          <w:pPr>
            <w:pStyle w:val="Header"/>
            <w:rPr>
              <w:rFonts w:asciiTheme="minorHAnsi" w:hAnsiTheme="minorHAnsi" w:cstheme="minorHAnsi"/>
              <w:sz w:val="18"/>
              <w:szCs w:val="18"/>
            </w:rPr>
          </w:pPr>
          <w:r w:rsidRPr="00EE3223">
            <w:rPr>
              <w:rFonts w:asciiTheme="minorHAnsi" w:hAnsiTheme="minorHAnsi" w:cstheme="minorHAnsi"/>
              <w:sz w:val="18"/>
              <w:szCs w:val="18"/>
            </w:rPr>
            <w:t>CONTRACT NAME:</w:t>
          </w:r>
        </w:p>
      </w:tc>
      <w:tc>
        <w:tcPr>
          <w:tcW w:w="4515" w:type="dxa"/>
          <w:gridSpan w:val="4"/>
        </w:tcPr>
        <w:p w14:paraId="4DBDA3DE" w14:textId="77777777" w:rsidR="00497646" w:rsidRPr="00EE3223" w:rsidRDefault="00497646" w:rsidP="00497646">
          <w:pPr>
            <w:pStyle w:val="Header"/>
            <w:rPr>
              <w:rFonts w:asciiTheme="minorHAnsi" w:hAnsiTheme="minorHAnsi" w:cstheme="minorHAnsi"/>
              <w:sz w:val="18"/>
              <w:szCs w:val="18"/>
            </w:rPr>
          </w:pPr>
          <w:permStart w:id="1751992730" w:edGrp="everyone"/>
          <w:r>
            <w:rPr>
              <w:rFonts w:asciiTheme="minorHAnsi" w:hAnsiTheme="minorHAnsi" w:cstheme="minorHAnsi"/>
              <w:sz w:val="18"/>
              <w:szCs w:val="18"/>
            </w:rPr>
            <w:t xml:space="preserve">     </w:t>
          </w:r>
          <w:permEnd w:id="1751992730"/>
        </w:p>
      </w:tc>
      <w:tc>
        <w:tcPr>
          <w:tcW w:w="2250" w:type="dxa"/>
          <w:gridSpan w:val="2"/>
        </w:tcPr>
        <w:p w14:paraId="7F4459FB" w14:textId="77777777" w:rsidR="00497646" w:rsidRPr="00EE3223" w:rsidRDefault="00497646" w:rsidP="00497646">
          <w:pPr>
            <w:pStyle w:val="Header"/>
            <w:jc w:val="right"/>
            <w:rPr>
              <w:rFonts w:asciiTheme="minorHAnsi" w:hAnsiTheme="minorHAnsi" w:cstheme="minorHAnsi"/>
              <w:sz w:val="18"/>
              <w:szCs w:val="18"/>
            </w:rPr>
          </w:pPr>
          <w:r w:rsidRPr="00EE3223">
            <w:rPr>
              <w:rFonts w:asciiTheme="minorHAnsi" w:hAnsiTheme="minorHAnsi" w:cstheme="minorHAnsi"/>
              <w:sz w:val="18"/>
              <w:szCs w:val="18"/>
            </w:rPr>
            <w:t>NOT-TO-EXCEED AMOUNT:</w:t>
          </w:r>
        </w:p>
      </w:tc>
      <w:tc>
        <w:tcPr>
          <w:tcW w:w="2970" w:type="dxa"/>
          <w:gridSpan w:val="2"/>
        </w:tcPr>
        <w:p w14:paraId="7C3CE652" w14:textId="77777777" w:rsidR="00497646" w:rsidRPr="00EE3223" w:rsidRDefault="00497646" w:rsidP="00497646">
          <w:pPr>
            <w:pStyle w:val="Header"/>
            <w:rPr>
              <w:rFonts w:asciiTheme="minorHAnsi" w:hAnsiTheme="minorHAnsi" w:cstheme="minorHAnsi"/>
              <w:sz w:val="18"/>
              <w:szCs w:val="18"/>
            </w:rPr>
          </w:pPr>
          <w:permStart w:id="1545959577" w:edGrp="everyone"/>
          <w:r>
            <w:rPr>
              <w:rFonts w:asciiTheme="minorHAnsi" w:hAnsiTheme="minorHAnsi" w:cstheme="minorHAnsi"/>
              <w:sz w:val="18"/>
              <w:szCs w:val="18"/>
            </w:rPr>
            <w:t xml:space="preserve">     </w:t>
          </w:r>
          <w:permEnd w:id="1545959577"/>
        </w:p>
      </w:tc>
    </w:tr>
    <w:tr w:rsidR="00497646" w14:paraId="5386A83A" w14:textId="77777777" w:rsidTr="00404A6E">
      <w:trPr>
        <w:gridAfter w:val="1"/>
        <w:wAfter w:w="6" w:type="dxa"/>
      </w:trPr>
      <w:tc>
        <w:tcPr>
          <w:tcW w:w="1710" w:type="dxa"/>
          <w:gridSpan w:val="3"/>
        </w:tcPr>
        <w:p w14:paraId="4D3C1B06" w14:textId="77777777" w:rsidR="00497646" w:rsidRPr="00EE3223" w:rsidRDefault="00497646" w:rsidP="00497646">
          <w:pPr>
            <w:pStyle w:val="Header"/>
            <w:rPr>
              <w:rFonts w:asciiTheme="minorHAnsi" w:hAnsiTheme="minorHAnsi" w:cstheme="minorHAnsi"/>
              <w:sz w:val="18"/>
              <w:szCs w:val="18"/>
            </w:rPr>
          </w:pPr>
          <w:r w:rsidRPr="00EE3223">
            <w:rPr>
              <w:rFonts w:asciiTheme="minorHAnsi" w:hAnsiTheme="minorHAnsi" w:cstheme="minorHAnsi"/>
              <w:sz w:val="18"/>
              <w:szCs w:val="18"/>
            </w:rPr>
            <w:t>AGREEMENT TERM:</w:t>
          </w:r>
        </w:p>
      </w:tc>
      <w:tc>
        <w:tcPr>
          <w:tcW w:w="4425" w:type="dxa"/>
          <w:gridSpan w:val="3"/>
        </w:tcPr>
        <w:p w14:paraId="15E5928B" w14:textId="77777777" w:rsidR="00497646" w:rsidRPr="00EE3223" w:rsidRDefault="00497646" w:rsidP="00497646">
          <w:pPr>
            <w:pStyle w:val="Header"/>
            <w:rPr>
              <w:rFonts w:asciiTheme="minorHAnsi" w:hAnsiTheme="minorHAnsi" w:cstheme="minorHAnsi"/>
              <w:sz w:val="18"/>
              <w:szCs w:val="18"/>
            </w:rPr>
          </w:pPr>
          <w:permStart w:id="178992544" w:edGrp="everyone"/>
          <w:r>
            <w:rPr>
              <w:rFonts w:asciiTheme="minorHAnsi" w:hAnsiTheme="minorHAnsi" w:cstheme="minorHAnsi"/>
              <w:sz w:val="18"/>
              <w:szCs w:val="18"/>
            </w:rPr>
            <w:t xml:space="preserve">     </w:t>
          </w:r>
          <w:permEnd w:id="178992544"/>
        </w:p>
      </w:tc>
      <w:tc>
        <w:tcPr>
          <w:tcW w:w="2250" w:type="dxa"/>
          <w:gridSpan w:val="2"/>
        </w:tcPr>
        <w:p w14:paraId="23339E69" w14:textId="77777777" w:rsidR="00497646" w:rsidRPr="00EE3223" w:rsidRDefault="00497646" w:rsidP="00497646">
          <w:pPr>
            <w:pStyle w:val="Header"/>
            <w:jc w:val="right"/>
            <w:rPr>
              <w:rFonts w:asciiTheme="minorHAnsi" w:hAnsiTheme="minorHAnsi" w:cstheme="minorHAnsi"/>
              <w:sz w:val="18"/>
              <w:szCs w:val="18"/>
            </w:rPr>
          </w:pPr>
          <w:r w:rsidRPr="00EE3223">
            <w:rPr>
              <w:rFonts w:asciiTheme="minorHAnsi" w:hAnsiTheme="minorHAnsi" w:cstheme="minorHAnsi"/>
              <w:sz w:val="18"/>
              <w:szCs w:val="18"/>
            </w:rPr>
            <w:t>SOLICITATION:</w:t>
          </w:r>
        </w:p>
      </w:tc>
      <w:tc>
        <w:tcPr>
          <w:tcW w:w="2970" w:type="dxa"/>
          <w:gridSpan w:val="2"/>
        </w:tcPr>
        <w:p w14:paraId="0E50F9AA" w14:textId="77777777" w:rsidR="00497646" w:rsidRPr="00EE3223" w:rsidRDefault="00497646" w:rsidP="00497646">
          <w:pPr>
            <w:pStyle w:val="Header"/>
            <w:rPr>
              <w:rFonts w:asciiTheme="minorHAnsi" w:hAnsiTheme="minorHAnsi" w:cstheme="minorHAnsi"/>
              <w:sz w:val="18"/>
              <w:szCs w:val="18"/>
            </w:rPr>
          </w:pPr>
          <w:permStart w:id="2142270995" w:edGrp="everyone"/>
          <w:r>
            <w:rPr>
              <w:rFonts w:asciiTheme="minorHAnsi" w:hAnsiTheme="minorHAnsi" w:cstheme="minorHAnsi"/>
              <w:sz w:val="18"/>
              <w:szCs w:val="18"/>
            </w:rPr>
            <w:t xml:space="preserve">     </w:t>
          </w:r>
          <w:permEnd w:id="2142270995"/>
        </w:p>
      </w:tc>
    </w:tr>
    <w:tr w:rsidR="00497646" w14:paraId="1F2A68D5" w14:textId="77777777" w:rsidTr="00404A6E">
      <w:trPr>
        <w:gridAfter w:val="1"/>
        <w:wAfter w:w="6" w:type="dxa"/>
      </w:trPr>
      <w:tc>
        <w:tcPr>
          <w:tcW w:w="2172" w:type="dxa"/>
          <w:gridSpan w:val="5"/>
        </w:tcPr>
        <w:p w14:paraId="6FF09F1F" w14:textId="77777777" w:rsidR="00497646" w:rsidRPr="00EE3223" w:rsidRDefault="00497646" w:rsidP="00497646">
          <w:pPr>
            <w:pStyle w:val="Header"/>
            <w:rPr>
              <w:rFonts w:asciiTheme="minorHAnsi" w:hAnsiTheme="minorHAnsi" w:cstheme="minorHAnsi"/>
              <w:sz w:val="18"/>
              <w:szCs w:val="18"/>
            </w:rPr>
          </w:pPr>
          <w:r w:rsidRPr="00EE3223">
            <w:rPr>
              <w:rFonts w:asciiTheme="minorHAnsi" w:hAnsiTheme="minorHAnsi" w:cstheme="minorHAnsi"/>
              <w:sz w:val="18"/>
              <w:szCs w:val="18"/>
            </w:rPr>
            <w:t>AUTHORIZED RENEWALS:</w:t>
          </w:r>
        </w:p>
      </w:tc>
      <w:tc>
        <w:tcPr>
          <w:tcW w:w="3963" w:type="dxa"/>
        </w:tcPr>
        <w:p w14:paraId="7D15513C" w14:textId="77777777" w:rsidR="00497646" w:rsidRPr="00EE3223" w:rsidRDefault="00497646" w:rsidP="00497646">
          <w:pPr>
            <w:pStyle w:val="Header"/>
            <w:rPr>
              <w:rFonts w:asciiTheme="minorHAnsi" w:hAnsiTheme="minorHAnsi" w:cstheme="minorHAnsi"/>
              <w:sz w:val="18"/>
              <w:szCs w:val="18"/>
            </w:rPr>
          </w:pPr>
          <w:permStart w:id="1290815387" w:edGrp="everyone"/>
          <w:r>
            <w:rPr>
              <w:rFonts w:asciiTheme="minorHAnsi" w:hAnsiTheme="minorHAnsi" w:cstheme="minorHAnsi"/>
              <w:sz w:val="18"/>
              <w:szCs w:val="18"/>
            </w:rPr>
            <w:t xml:space="preserve">     </w:t>
          </w:r>
          <w:permEnd w:id="1290815387"/>
        </w:p>
      </w:tc>
      <w:tc>
        <w:tcPr>
          <w:tcW w:w="2250" w:type="dxa"/>
          <w:gridSpan w:val="2"/>
        </w:tcPr>
        <w:p w14:paraId="35DA5712" w14:textId="77777777" w:rsidR="00497646" w:rsidRPr="00EE3223" w:rsidRDefault="00497646" w:rsidP="00497646">
          <w:pPr>
            <w:pStyle w:val="Header"/>
            <w:jc w:val="right"/>
            <w:rPr>
              <w:rFonts w:asciiTheme="minorHAnsi" w:hAnsiTheme="minorHAnsi" w:cstheme="minorHAnsi"/>
              <w:sz w:val="18"/>
              <w:szCs w:val="18"/>
            </w:rPr>
          </w:pPr>
          <w:r w:rsidRPr="00EE3223">
            <w:rPr>
              <w:rFonts w:asciiTheme="minorHAnsi" w:hAnsiTheme="minorHAnsi" w:cstheme="minorHAnsi"/>
              <w:sz w:val="18"/>
              <w:szCs w:val="18"/>
            </w:rPr>
            <w:t>LBE (Y/N):</w:t>
          </w:r>
        </w:p>
      </w:tc>
      <w:tc>
        <w:tcPr>
          <w:tcW w:w="2970" w:type="dxa"/>
          <w:gridSpan w:val="2"/>
        </w:tcPr>
        <w:p w14:paraId="144B1327" w14:textId="77777777" w:rsidR="00497646" w:rsidRPr="00EE3223" w:rsidRDefault="00497646" w:rsidP="00497646">
          <w:pPr>
            <w:pStyle w:val="Header"/>
            <w:rPr>
              <w:rFonts w:asciiTheme="minorHAnsi" w:hAnsiTheme="minorHAnsi" w:cstheme="minorHAnsi"/>
              <w:sz w:val="18"/>
              <w:szCs w:val="18"/>
            </w:rPr>
          </w:pPr>
          <w:permStart w:id="362504742" w:edGrp="everyone"/>
          <w:r>
            <w:rPr>
              <w:rFonts w:asciiTheme="minorHAnsi" w:hAnsiTheme="minorHAnsi" w:cstheme="minorHAnsi"/>
              <w:sz w:val="18"/>
              <w:szCs w:val="18"/>
            </w:rPr>
            <w:t xml:space="preserve">     </w:t>
          </w:r>
          <w:permEnd w:id="362504742"/>
        </w:p>
      </w:tc>
    </w:tr>
    <w:tr w:rsidR="00497646" w14:paraId="28ADE6E3" w14:textId="77777777" w:rsidTr="00404A6E">
      <w:trPr>
        <w:gridAfter w:val="1"/>
        <w:wAfter w:w="6" w:type="dxa"/>
      </w:trPr>
      <w:tc>
        <w:tcPr>
          <w:tcW w:w="2070" w:type="dxa"/>
          <w:gridSpan w:val="4"/>
        </w:tcPr>
        <w:p w14:paraId="3904668E" w14:textId="77777777" w:rsidR="00497646" w:rsidRPr="00EE3223" w:rsidRDefault="00497646" w:rsidP="00497646">
          <w:pPr>
            <w:pStyle w:val="Header"/>
            <w:rPr>
              <w:rFonts w:asciiTheme="minorHAnsi" w:hAnsiTheme="minorHAnsi" w:cstheme="minorHAnsi"/>
              <w:sz w:val="18"/>
              <w:szCs w:val="18"/>
            </w:rPr>
          </w:pPr>
          <w:r w:rsidRPr="00EE3223">
            <w:rPr>
              <w:rFonts w:asciiTheme="minorHAnsi" w:hAnsiTheme="minorHAnsi" w:cstheme="minorHAnsi"/>
              <w:sz w:val="18"/>
              <w:szCs w:val="18"/>
            </w:rPr>
            <w:t>DEPARTMENT/DIVISION:</w:t>
          </w:r>
        </w:p>
      </w:tc>
      <w:tc>
        <w:tcPr>
          <w:tcW w:w="4065" w:type="dxa"/>
          <w:gridSpan w:val="2"/>
        </w:tcPr>
        <w:p w14:paraId="78DF31BF" w14:textId="77777777" w:rsidR="00497646" w:rsidRPr="00EE3223" w:rsidRDefault="00497646" w:rsidP="00497646">
          <w:pPr>
            <w:pStyle w:val="Header"/>
            <w:rPr>
              <w:rFonts w:asciiTheme="minorHAnsi" w:hAnsiTheme="minorHAnsi" w:cstheme="minorHAnsi"/>
              <w:sz w:val="18"/>
              <w:szCs w:val="18"/>
            </w:rPr>
          </w:pPr>
          <w:permStart w:id="296486154" w:edGrp="everyone"/>
          <w:r>
            <w:rPr>
              <w:rFonts w:asciiTheme="minorHAnsi" w:hAnsiTheme="minorHAnsi" w:cstheme="minorHAnsi"/>
              <w:sz w:val="18"/>
              <w:szCs w:val="18"/>
            </w:rPr>
            <w:t xml:space="preserve">     </w:t>
          </w:r>
          <w:permEnd w:id="296486154"/>
        </w:p>
      </w:tc>
      <w:tc>
        <w:tcPr>
          <w:tcW w:w="2250" w:type="dxa"/>
          <w:gridSpan w:val="2"/>
        </w:tcPr>
        <w:p w14:paraId="25845643" w14:textId="77777777" w:rsidR="00497646" w:rsidRPr="00EE3223" w:rsidRDefault="00497646" w:rsidP="00497646">
          <w:pPr>
            <w:pStyle w:val="Header"/>
            <w:rPr>
              <w:rFonts w:asciiTheme="minorHAnsi" w:hAnsiTheme="minorHAnsi" w:cstheme="minorHAnsi"/>
              <w:sz w:val="18"/>
              <w:szCs w:val="18"/>
            </w:rPr>
          </w:pPr>
        </w:p>
      </w:tc>
      <w:tc>
        <w:tcPr>
          <w:tcW w:w="2970" w:type="dxa"/>
          <w:gridSpan w:val="2"/>
        </w:tcPr>
        <w:p w14:paraId="60EE1524" w14:textId="77777777" w:rsidR="00497646" w:rsidRPr="00EE3223" w:rsidRDefault="00497646" w:rsidP="00497646">
          <w:pPr>
            <w:pStyle w:val="Header"/>
            <w:rPr>
              <w:rFonts w:asciiTheme="minorHAnsi" w:hAnsiTheme="minorHAnsi" w:cstheme="minorHAnsi"/>
              <w:sz w:val="18"/>
              <w:szCs w:val="18"/>
            </w:rPr>
          </w:pPr>
        </w:p>
      </w:tc>
    </w:tr>
  </w:tbl>
  <w:p w14:paraId="794DED0E" w14:textId="77777777" w:rsidR="007D11B6" w:rsidRDefault="007D1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D720" w14:textId="77777777" w:rsidR="00BC27A0" w:rsidRDefault="00BC27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04EE" w14:textId="77777777" w:rsidR="00BC27A0" w:rsidRDefault="00BC27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972C" w14:textId="77777777" w:rsidR="00BC27A0" w:rsidRDefault="00BC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596F3BC"/>
    <w:lvl w:ilvl="0">
      <w:start w:val="1"/>
      <w:numFmt w:val="decimal"/>
      <w:suff w:val="nothing"/>
      <w:lvlText w:val="%1."/>
      <w:lvlJc w:val="left"/>
      <w:rPr>
        <w:b w:val="0"/>
        <w:i w:val="0"/>
      </w:rPr>
    </w:lvl>
  </w:abstractNum>
  <w:abstractNum w:abstractNumId="1" w15:restartNumberingAfterBreak="0">
    <w:nsid w:val="00000002"/>
    <w:multiLevelType w:val="multilevel"/>
    <w:tmpl w:val="81D693AC"/>
    <w:lvl w:ilvl="0">
      <w:start w:val="1"/>
      <w:numFmt w:val="decimal"/>
      <w:suff w:val="nothing"/>
      <w:lvlText w:val="%1."/>
      <w:lvlJc w:val="left"/>
      <w:pPr>
        <w:ind w:left="0" w:firstLine="0"/>
      </w:pPr>
      <w:rPr>
        <w:rFonts w:hint="default"/>
        <w:b/>
        <w:bCs w:val="0"/>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2AD80A16"/>
    <w:lvl w:ilvl="0">
      <w:start w:val="1"/>
      <w:numFmt w:val="decimal"/>
      <w:suff w:val="nothing"/>
      <w:lvlText w:val="%1."/>
      <w:lvlJc w:val="left"/>
      <w:rPr>
        <w:b/>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543270D4"/>
    <w:lvl w:ilvl="0">
      <w:start w:val="1"/>
      <w:numFmt w:val="decimal"/>
      <w:suff w:val="nothing"/>
      <w:lvlText w:val="%1."/>
      <w:lvlJc w:val="left"/>
      <w:rPr>
        <w:b/>
        <w:bCs/>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singleLevel"/>
    <w:tmpl w:val="00000007"/>
    <w:lvl w:ilvl="0">
      <w:start w:val="1"/>
      <w:numFmt w:val="upperLetter"/>
      <w:suff w:val="nothing"/>
      <w:lvlText w:val="%1."/>
      <w:lvlJc w:val="left"/>
    </w:lvl>
  </w:abstractNum>
  <w:abstractNum w:abstractNumId="7" w15:restartNumberingAfterBreak="0">
    <w:nsid w:val="00000008"/>
    <w:multiLevelType w:val="multilevel"/>
    <w:tmpl w:val="67024C04"/>
    <w:lvl w:ilvl="0">
      <w:start w:val="11"/>
      <w:numFmt w:val="decimal"/>
      <w:suff w:val="nothing"/>
      <w:lvlText w:val="%1."/>
      <w:lvlJc w:val="left"/>
      <w:rPr>
        <w:b/>
        <w:sz w:val="22"/>
        <w:szCs w:val="22"/>
      </w:rPr>
    </w:lvl>
    <w:lvl w:ilvl="1">
      <w:start w:val="1"/>
      <w:numFmt w:val="upperLetter"/>
      <w:suff w:val="nothing"/>
      <w:lvlText w:val="%2."/>
      <w:lvlJc w:val="left"/>
      <w:rPr>
        <w:rFonts w:asciiTheme="minorHAnsi" w:hAnsiTheme="minorHAnsi" w:cs="Arial" w:hint="default"/>
      </w:rPr>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0C"/>
    <w:multiLevelType w:val="multilevel"/>
    <w:tmpl w:val="00000000"/>
    <w:name w:val="AutoList1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10" w15:restartNumberingAfterBreak="0">
    <w:nsid w:val="00000403"/>
    <w:multiLevelType w:val="multilevel"/>
    <w:tmpl w:val="00000886"/>
    <w:lvl w:ilvl="0">
      <w:start w:val="2"/>
      <w:numFmt w:val="decimal"/>
      <w:lvlText w:val="%1"/>
      <w:lvlJc w:val="left"/>
      <w:pPr>
        <w:ind w:left="820" w:hanging="720"/>
      </w:pPr>
      <w:rPr>
        <w:rFonts w:ascii="Arial" w:hAnsi="Arial" w:cs="Arial"/>
        <w:b/>
        <w:bCs/>
        <w:sz w:val="24"/>
        <w:szCs w:val="24"/>
      </w:rPr>
    </w:lvl>
    <w:lvl w:ilvl="1">
      <w:numFmt w:val="bullet"/>
      <w:lvlText w:val="•"/>
      <w:lvlJc w:val="left"/>
      <w:pPr>
        <w:ind w:left="1690" w:hanging="720"/>
      </w:pPr>
    </w:lvl>
    <w:lvl w:ilvl="2">
      <w:numFmt w:val="bullet"/>
      <w:lvlText w:val="•"/>
      <w:lvlJc w:val="left"/>
      <w:pPr>
        <w:ind w:left="2560" w:hanging="720"/>
      </w:pPr>
    </w:lvl>
    <w:lvl w:ilvl="3">
      <w:numFmt w:val="bullet"/>
      <w:lvlText w:val="•"/>
      <w:lvlJc w:val="left"/>
      <w:pPr>
        <w:ind w:left="3430" w:hanging="720"/>
      </w:pPr>
    </w:lvl>
    <w:lvl w:ilvl="4">
      <w:numFmt w:val="bullet"/>
      <w:lvlText w:val="•"/>
      <w:lvlJc w:val="left"/>
      <w:pPr>
        <w:ind w:left="4300" w:hanging="720"/>
      </w:pPr>
    </w:lvl>
    <w:lvl w:ilvl="5">
      <w:numFmt w:val="bullet"/>
      <w:lvlText w:val="•"/>
      <w:lvlJc w:val="left"/>
      <w:pPr>
        <w:ind w:left="5170" w:hanging="720"/>
      </w:pPr>
    </w:lvl>
    <w:lvl w:ilvl="6">
      <w:numFmt w:val="bullet"/>
      <w:lvlText w:val="•"/>
      <w:lvlJc w:val="left"/>
      <w:pPr>
        <w:ind w:left="6040" w:hanging="720"/>
      </w:pPr>
    </w:lvl>
    <w:lvl w:ilvl="7">
      <w:numFmt w:val="bullet"/>
      <w:lvlText w:val="•"/>
      <w:lvlJc w:val="left"/>
      <w:pPr>
        <w:ind w:left="6910" w:hanging="720"/>
      </w:pPr>
    </w:lvl>
    <w:lvl w:ilvl="8">
      <w:numFmt w:val="bullet"/>
      <w:lvlText w:val="•"/>
      <w:lvlJc w:val="left"/>
      <w:pPr>
        <w:ind w:left="7780" w:hanging="720"/>
      </w:pPr>
    </w:lvl>
  </w:abstractNum>
  <w:abstractNum w:abstractNumId="11" w15:restartNumberingAfterBreak="0">
    <w:nsid w:val="00000404"/>
    <w:multiLevelType w:val="multilevel"/>
    <w:tmpl w:val="00000887"/>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2" w15:restartNumberingAfterBreak="0">
    <w:nsid w:val="00000407"/>
    <w:multiLevelType w:val="multilevel"/>
    <w:tmpl w:val="F44EE03E"/>
    <w:lvl w:ilvl="0">
      <w:start w:val="1"/>
      <w:numFmt w:val="upperLetter"/>
      <w:lvlText w:val="%1."/>
      <w:lvlJc w:val="left"/>
      <w:pPr>
        <w:ind w:left="100" w:hanging="362"/>
      </w:pPr>
      <w:rPr>
        <w:rFonts w:asciiTheme="minorHAnsi" w:hAnsiTheme="minorHAnsi" w:cstheme="minorHAnsi" w:hint="default"/>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3" w15:restartNumberingAfterBreak="0">
    <w:nsid w:val="00000408"/>
    <w:multiLevelType w:val="multilevel"/>
    <w:tmpl w:val="0000088B"/>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360"/>
      </w:pPr>
      <w:rPr>
        <w:rFonts w:ascii="Arial" w:hAnsi="Arial" w:cs="Arial"/>
        <w:b w:val="0"/>
        <w:bCs w:val="0"/>
        <w:sz w:val="24"/>
        <w:szCs w:val="24"/>
      </w:rPr>
    </w:lvl>
    <w:lvl w:ilvl="2">
      <w:numFmt w:val="bullet"/>
      <w:lvlText w:val="•"/>
      <w:lvlJc w:val="left"/>
      <w:pPr>
        <w:ind w:left="2427" w:hanging="360"/>
      </w:pPr>
    </w:lvl>
    <w:lvl w:ilvl="3">
      <w:numFmt w:val="bullet"/>
      <w:lvlText w:val="•"/>
      <w:lvlJc w:val="left"/>
      <w:pPr>
        <w:ind w:left="3313" w:hanging="360"/>
      </w:pPr>
    </w:lvl>
    <w:lvl w:ilvl="4">
      <w:numFmt w:val="bullet"/>
      <w:lvlText w:val="•"/>
      <w:lvlJc w:val="left"/>
      <w:pPr>
        <w:ind w:left="4200" w:hanging="360"/>
      </w:pPr>
    </w:lvl>
    <w:lvl w:ilvl="5">
      <w:numFmt w:val="bullet"/>
      <w:lvlText w:val="•"/>
      <w:lvlJc w:val="left"/>
      <w:pPr>
        <w:ind w:left="5086" w:hanging="360"/>
      </w:pPr>
    </w:lvl>
    <w:lvl w:ilvl="6">
      <w:numFmt w:val="bullet"/>
      <w:lvlText w:val="•"/>
      <w:lvlJc w:val="left"/>
      <w:pPr>
        <w:ind w:left="5973" w:hanging="360"/>
      </w:pPr>
    </w:lvl>
    <w:lvl w:ilvl="7">
      <w:numFmt w:val="bullet"/>
      <w:lvlText w:val="•"/>
      <w:lvlJc w:val="left"/>
      <w:pPr>
        <w:ind w:left="6860" w:hanging="360"/>
      </w:pPr>
    </w:lvl>
    <w:lvl w:ilvl="8">
      <w:numFmt w:val="bullet"/>
      <w:lvlText w:val="•"/>
      <w:lvlJc w:val="left"/>
      <w:pPr>
        <w:ind w:left="7746" w:hanging="360"/>
      </w:pPr>
    </w:lvl>
  </w:abstractNum>
  <w:abstractNum w:abstractNumId="14" w15:restartNumberingAfterBreak="0">
    <w:nsid w:val="00000409"/>
    <w:multiLevelType w:val="multilevel"/>
    <w:tmpl w:val="0000088C"/>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5" w15:restartNumberingAfterBreak="0">
    <w:nsid w:val="0000040C"/>
    <w:multiLevelType w:val="multilevel"/>
    <w:tmpl w:val="0000088F"/>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4" w:hanging="362"/>
      </w:pPr>
    </w:lvl>
    <w:lvl w:ilvl="2">
      <w:numFmt w:val="bullet"/>
      <w:lvlText w:val="•"/>
      <w:lvlJc w:val="left"/>
      <w:pPr>
        <w:ind w:left="1988" w:hanging="362"/>
      </w:pPr>
    </w:lvl>
    <w:lvl w:ilvl="3">
      <w:numFmt w:val="bullet"/>
      <w:lvlText w:val="•"/>
      <w:lvlJc w:val="left"/>
      <w:pPr>
        <w:ind w:left="2932" w:hanging="362"/>
      </w:pPr>
    </w:lvl>
    <w:lvl w:ilvl="4">
      <w:numFmt w:val="bullet"/>
      <w:lvlText w:val="•"/>
      <w:lvlJc w:val="left"/>
      <w:pPr>
        <w:ind w:left="3876" w:hanging="362"/>
      </w:pPr>
    </w:lvl>
    <w:lvl w:ilvl="5">
      <w:numFmt w:val="bullet"/>
      <w:lvlText w:val="•"/>
      <w:lvlJc w:val="left"/>
      <w:pPr>
        <w:ind w:left="4820" w:hanging="362"/>
      </w:pPr>
    </w:lvl>
    <w:lvl w:ilvl="6">
      <w:numFmt w:val="bullet"/>
      <w:lvlText w:val="•"/>
      <w:lvlJc w:val="left"/>
      <w:pPr>
        <w:ind w:left="5764" w:hanging="362"/>
      </w:pPr>
    </w:lvl>
    <w:lvl w:ilvl="7">
      <w:numFmt w:val="bullet"/>
      <w:lvlText w:val="•"/>
      <w:lvlJc w:val="left"/>
      <w:pPr>
        <w:ind w:left="6708" w:hanging="362"/>
      </w:pPr>
    </w:lvl>
    <w:lvl w:ilvl="8">
      <w:numFmt w:val="bullet"/>
      <w:lvlText w:val="•"/>
      <w:lvlJc w:val="left"/>
      <w:pPr>
        <w:ind w:left="7652" w:hanging="362"/>
      </w:pPr>
    </w:lvl>
  </w:abstractNum>
  <w:abstractNum w:abstractNumId="16" w15:restartNumberingAfterBreak="0">
    <w:nsid w:val="0000040E"/>
    <w:multiLevelType w:val="multilevel"/>
    <w:tmpl w:val="00000891"/>
    <w:lvl w:ilvl="0">
      <w:start w:val="1"/>
      <w:numFmt w:val="upperLetter"/>
      <w:lvlText w:val="%1."/>
      <w:lvlJc w:val="left"/>
      <w:pPr>
        <w:ind w:left="100" w:hanging="360"/>
      </w:pPr>
      <w:rPr>
        <w:rFonts w:ascii="Arial" w:hAnsi="Arial" w:cs="Arial"/>
        <w:b w:val="0"/>
        <w:bCs w:val="0"/>
        <w:sz w:val="24"/>
        <w:szCs w:val="24"/>
      </w:rPr>
    </w:lvl>
    <w:lvl w:ilvl="1">
      <w:numFmt w:val="bullet"/>
      <w:lvlText w:val="•"/>
      <w:lvlJc w:val="left"/>
      <w:pPr>
        <w:ind w:left="1046" w:hanging="360"/>
      </w:pPr>
    </w:lvl>
    <w:lvl w:ilvl="2">
      <w:numFmt w:val="bullet"/>
      <w:lvlText w:val="•"/>
      <w:lvlJc w:val="left"/>
      <w:pPr>
        <w:ind w:left="1992" w:hanging="360"/>
      </w:pPr>
    </w:lvl>
    <w:lvl w:ilvl="3">
      <w:numFmt w:val="bullet"/>
      <w:lvlText w:val="•"/>
      <w:lvlJc w:val="left"/>
      <w:pPr>
        <w:ind w:left="2938" w:hanging="360"/>
      </w:pPr>
    </w:lvl>
    <w:lvl w:ilvl="4">
      <w:numFmt w:val="bullet"/>
      <w:lvlText w:val="•"/>
      <w:lvlJc w:val="left"/>
      <w:pPr>
        <w:ind w:left="3884" w:hanging="360"/>
      </w:pPr>
    </w:lvl>
    <w:lvl w:ilvl="5">
      <w:numFmt w:val="bullet"/>
      <w:lvlText w:val="•"/>
      <w:lvlJc w:val="left"/>
      <w:pPr>
        <w:ind w:left="4830" w:hanging="360"/>
      </w:pPr>
    </w:lvl>
    <w:lvl w:ilvl="6">
      <w:numFmt w:val="bullet"/>
      <w:lvlText w:val="•"/>
      <w:lvlJc w:val="left"/>
      <w:pPr>
        <w:ind w:left="5776" w:hanging="360"/>
      </w:pPr>
    </w:lvl>
    <w:lvl w:ilvl="7">
      <w:numFmt w:val="bullet"/>
      <w:lvlText w:val="•"/>
      <w:lvlJc w:val="left"/>
      <w:pPr>
        <w:ind w:left="6722" w:hanging="360"/>
      </w:pPr>
    </w:lvl>
    <w:lvl w:ilvl="8">
      <w:numFmt w:val="bullet"/>
      <w:lvlText w:val="•"/>
      <w:lvlJc w:val="left"/>
      <w:pPr>
        <w:ind w:left="7668" w:hanging="360"/>
      </w:pPr>
    </w:lvl>
  </w:abstractNum>
  <w:abstractNum w:abstractNumId="17" w15:restartNumberingAfterBreak="0">
    <w:nsid w:val="0000040F"/>
    <w:multiLevelType w:val="multilevel"/>
    <w:tmpl w:val="00000892"/>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8" w15:restartNumberingAfterBreak="0">
    <w:nsid w:val="04C22C6E"/>
    <w:multiLevelType w:val="hybridMultilevel"/>
    <w:tmpl w:val="7572378E"/>
    <w:lvl w:ilvl="0" w:tplc="9A1211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54275FB"/>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C762FF3"/>
    <w:multiLevelType w:val="hybridMultilevel"/>
    <w:tmpl w:val="A86EEFCE"/>
    <w:lvl w:ilvl="0" w:tplc="8EC0D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F861A8"/>
    <w:multiLevelType w:val="hybridMultilevel"/>
    <w:tmpl w:val="79845C9C"/>
    <w:lvl w:ilvl="0" w:tplc="4C70BA16">
      <w:start w:val="7"/>
      <w:numFmt w:val="upperLetter"/>
      <w:lvlText w:val="%1."/>
      <w:lvlJc w:val="left"/>
      <w:pPr>
        <w:ind w:left="1800" w:hanging="360"/>
      </w:pPr>
      <w:rPr>
        <w:rFonts w:eastAsia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06C6C9C"/>
    <w:multiLevelType w:val="hybridMultilevel"/>
    <w:tmpl w:val="C87E44FE"/>
    <w:lvl w:ilvl="0" w:tplc="CCDE0F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1744F"/>
    <w:multiLevelType w:val="hybridMultilevel"/>
    <w:tmpl w:val="E6C01A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31A88"/>
    <w:multiLevelType w:val="hybridMultilevel"/>
    <w:tmpl w:val="871E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D03E2B"/>
    <w:multiLevelType w:val="hybridMultilevel"/>
    <w:tmpl w:val="E3C6A1B8"/>
    <w:lvl w:ilvl="0" w:tplc="7FE86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4236A9"/>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15:restartNumberingAfterBreak="0">
    <w:nsid w:val="5D072274"/>
    <w:multiLevelType w:val="hybridMultilevel"/>
    <w:tmpl w:val="2EFE3B62"/>
    <w:lvl w:ilvl="0" w:tplc="73BA3C2E">
      <w:start w:val="3"/>
      <w:numFmt w:val="lowerLetter"/>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13D69"/>
    <w:multiLevelType w:val="hybridMultilevel"/>
    <w:tmpl w:val="85A0F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17420"/>
    <w:multiLevelType w:val="hybridMultilevel"/>
    <w:tmpl w:val="7C9A7DAA"/>
    <w:lvl w:ilvl="0" w:tplc="50DECA78">
      <w:start w:val="20"/>
      <w:numFmt w:val="decimal"/>
      <w:lvlText w:val="%1."/>
      <w:lvlJc w:val="left"/>
      <w:pPr>
        <w:ind w:left="1080" w:hanging="360"/>
      </w:pPr>
      <w:rPr>
        <w:rFonts w:asciiTheme="minorHAnsi" w:hAnsiTheme="minorHAnsi" w:cstheme="minorHAns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A0995"/>
    <w:multiLevelType w:val="hybridMultilevel"/>
    <w:tmpl w:val="5EC4058E"/>
    <w:lvl w:ilvl="0" w:tplc="C32C13C8">
      <w:start w:val="1"/>
      <w:numFmt w:val="upperLetter"/>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D4121"/>
    <w:multiLevelType w:val="hybridMultilevel"/>
    <w:tmpl w:val="436275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473037"/>
    <w:multiLevelType w:val="hybridMultilevel"/>
    <w:tmpl w:val="F8C8DAE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7170AB1"/>
    <w:multiLevelType w:val="hybridMultilevel"/>
    <w:tmpl w:val="5E02FA26"/>
    <w:lvl w:ilvl="0" w:tplc="BB6A45D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DC13206"/>
    <w:multiLevelType w:val="hybridMultilevel"/>
    <w:tmpl w:val="C158D124"/>
    <w:lvl w:ilvl="0" w:tplc="E7E02EA4">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F1295"/>
    <w:multiLevelType w:val="hybridMultilevel"/>
    <w:tmpl w:val="DD8E11E6"/>
    <w:lvl w:ilvl="0" w:tplc="A42E021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449608">
    <w:abstractNumId w:val="0"/>
  </w:num>
  <w:num w:numId="2" w16cid:durableId="761800546">
    <w:abstractNumId w:val="1"/>
  </w:num>
  <w:num w:numId="3" w16cid:durableId="71859570">
    <w:abstractNumId w:val="2"/>
  </w:num>
  <w:num w:numId="4" w16cid:durableId="1714380954">
    <w:abstractNumId w:val="3"/>
  </w:num>
  <w:num w:numId="5" w16cid:durableId="1510482460">
    <w:abstractNumId w:val="4"/>
  </w:num>
  <w:num w:numId="6" w16cid:durableId="1644845455">
    <w:abstractNumId w:val="5"/>
  </w:num>
  <w:num w:numId="7" w16cid:durableId="1840849890">
    <w:abstractNumId w:val="6"/>
  </w:num>
  <w:num w:numId="8" w16cid:durableId="1905989134">
    <w:abstractNumId w:val="7"/>
  </w:num>
  <w:num w:numId="9" w16cid:durableId="995642404">
    <w:abstractNumId w:val="1"/>
    <w:lvlOverride w:ilvl="0">
      <w:startOverride w:val="2"/>
      <w:lvl w:ilvl="0">
        <w:start w:val="2"/>
        <w:numFmt w:val="decimal"/>
        <w:lvlText w:val="%1."/>
        <w:lvlJc w:val="left"/>
      </w:lvl>
    </w:lvlOverride>
  </w:num>
  <w:num w:numId="10" w16cid:durableId="608776400">
    <w:abstractNumId w:val="8"/>
    <w:lvlOverride w:ilvl="0">
      <w:startOverride w:val="10"/>
      <w:lvl w:ilvl="0">
        <w:start w:val="10"/>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824277480">
    <w:abstractNumId w:val="26"/>
  </w:num>
  <w:num w:numId="12" w16cid:durableId="731930554">
    <w:abstractNumId w:val="19"/>
  </w:num>
  <w:num w:numId="13" w16cid:durableId="140511362">
    <w:abstractNumId w:val="32"/>
  </w:num>
  <w:num w:numId="14" w16cid:durableId="1076395336">
    <w:abstractNumId w:val="31"/>
  </w:num>
  <w:num w:numId="15" w16cid:durableId="1066686812">
    <w:abstractNumId w:val="0"/>
    <w:lvlOverride w:ilvl="0">
      <w:startOverride w:val="1"/>
      <w:lvl w:ilvl="0">
        <w:start w:val="1"/>
        <w:numFmt w:val="decimal"/>
        <w:lvlText w:val="%1."/>
        <w:lvlJc w:val="left"/>
      </w:lvl>
    </w:lvlOverride>
  </w:num>
  <w:num w:numId="16" w16cid:durableId="1231770876">
    <w:abstractNumId w:val="33"/>
  </w:num>
  <w:num w:numId="17" w16cid:durableId="1329747213">
    <w:abstractNumId w:val="27"/>
  </w:num>
  <w:num w:numId="18" w16cid:durableId="533036030">
    <w:abstractNumId w:val="24"/>
  </w:num>
  <w:num w:numId="19" w16cid:durableId="1119835200">
    <w:abstractNumId w:val="35"/>
  </w:num>
  <w:num w:numId="20" w16cid:durableId="1148401746">
    <w:abstractNumId w:val="22"/>
  </w:num>
  <w:num w:numId="21" w16cid:durableId="1305234764">
    <w:abstractNumId w:val="20"/>
  </w:num>
  <w:num w:numId="22" w16cid:durableId="566720366">
    <w:abstractNumId w:val="28"/>
  </w:num>
  <w:num w:numId="23" w16cid:durableId="1444500344">
    <w:abstractNumId w:val="9"/>
  </w:num>
  <w:num w:numId="24" w16cid:durableId="1287539872">
    <w:abstractNumId w:val="11"/>
  </w:num>
  <w:num w:numId="25" w16cid:durableId="898858535">
    <w:abstractNumId w:val="10"/>
  </w:num>
  <w:num w:numId="26" w16cid:durableId="1393119391">
    <w:abstractNumId w:val="30"/>
  </w:num>
  <w:num w:numId="27" w16cid:durableId="39013915">
    <w:abstractNumId w:val="25"/>
  </w:num>
  <w:num w:numId="28" w16cid:durableId="1118067745">
    <w:abstractNumId w:val="12"/>
  </w:num>
  <w:num w:numId="29" w16cid:durableId="2066560565">
    <w:abstractNumId w:val="17"/>
  </w:num>
  <w:num w:numId="30" w16cid:durableId="634723209">
    <w:abstractNumId w:val="13"/>
  </w:num>
  <w:num w:numId="31" w16cid:durableId="1904558803">
    <w:abstractNumId w:val="14"/>
  </w:num>
  <w:num w:numId="32" w16cid:durableId="2144079701">
    <w:abstractNumId w:val="23"/>
  </w:num>
  <w:num w:numId="33" w16cid:durableId="1064370562">
    <w:abstractNumId w:val="18"/>
  </w:num>
  <w:num w:numId="34" w16cid:durableId="1567956456">
    <w:abstractNumId w:val="15"/>
  </w:num>
  <w:num w:numId="35" w16cid:durableId="936474825">
    <w:abstractNumId w:val="16"/>
  </w:num>
  <w:num w:numId="36" w16cid:durableId="419369926">
    <w:abstractNumId w:val="34"/>
  </w:num>
  <w:num w:numId="37" w16cid:durableId="1148859258">
    <w:abstractNumId w:val="29"/>
  </w:num>
  <w:num w:numId="38" w16cid:durableId="19656508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vxOzcWQb/VnuwRpqDnQTLJ6NMW9DfePi8EWcTn6kcdl2+gaKLFTu1cnjPlrd+poTLM4JjlGXHNBfaVCkDAs3A==" w:salt="SZ3Q7tTYfSHj/5Oyf7vtV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54"/>
    <w:rsid w:val="0000426B"/>
    <w:rsid w:val="0001687C"/>
    <w:rsid w:val="00022827"/>
    <w:rsid w:val="0002739E"/>
    <w:rsid w:val="00041446"/>
    <w:rsid w:val="00043A21"/>
    <w:rsid w:val="00067239"/>
    <w:rsid w:val="00067900"/>
    <w:rsid w:val="00073598"/>
    <w:rsid w:val="00076A4C"/>
    <w:rsid w:val="000902F5"/>
    <w:rsid w:val="000A01A8"/>
    <w:rsid w:val="000A6426"/>
    <w:rsid w:val="000C0995"/>
    <w:rsid w:val="000E0DB6"/>
    <w:rsid w:val="000E4E2D"/>
    <w:rsid w:val="000E4E91"/>
    <w:rsid w:val="000E5340"/>
    <w:rsid w:val="000F26C3"/>
    <w:rsid w:val="00101177"/>
    <w:rsid w:val="0010129B"/>
    <w:rsid w:val="00120CBE"/>
    <w:rsid w:val="00122765"/>
    <w:rsid w:val="0013724A"/>
    <w:rsid w:val="0014539C"/>
    <w:rsid w:val="00155F14"/>
    <w:rsid w:val="00157E48"/>
    <w:rsid w:val="00164B5B"/>
    <w:rsid w:val="0017353B"/>
    <w:rsid w:val="0018418F"/>
    <w:rsid w:val="00190D95"/>
    <w:rsid w:val="001942CE"/>
    <w:rsid w:val="001A2BE3"/>
    <w:rsid w:val="001D511A"/>
    <w:rsid w:val="001E3D6C"/>
    <w:rsid w:val="001F1953"/>
    <w:rsid w:val="00233DDC"/>
    <w:rsid w:val="00234A78"/>
    <w:rsid w:val="0024770B"/>
    <w:rsid w:val="00270579"/>
    <w:rsid w:val="00277D31"/>
    <w:rsid w:val="0028405B"/>
    <w:rsid w:val="00286AE6"/>
    <w:rsid w:val="002A0337"/>
    <w:rsid w:val="002A318A"/>
    <w:rsid w:val="002E7A5F"/>
    <w:rsid w:val="002F1255"/>
    <w:rsid w:val="00332F82"/>
    <w:rsid w:val="00364CC8"/>
    <w:rsid w:val="0036775D"/>
    <w:rsid w:val="00384068"/>
    <w:rsid w:val="00391036"/>
    <w:rsid w:val="003A6C60"/>
    <w:rsid w:val="003B10B5"/>
    <w:rsid w:val="003C37B4"/>
    <w:rsid w:val="003C65B0"/>
    <w:rsid w:val="003D4B3B"/>
    <w:rsid w:val="003D7E50"/>
    <w:rsid w:val="003F226A"/>
    <w:rsid w:val="003F406A"/>
    <w:rsid w:val="003F4D57"/>
    <w:rsid w:val="003F50FD"/>
    <w:rsid w:val="00404A6E"/>
    <w:rsid w:val="004063E0"/>
    <w:rsid w:val="00414138"/>
    <w:rsid w:val="004164B2"/>
    <w:rsid w:val="004219D9"/>
    <w:rsid w:val="004442D3"/>
    <w:rsid w:val="00445784"/>
    <w:rsid w:val="004477C0"/>
    <w:rsid w:val="0045119C"/>
    <w:rsid w:val="00451A47"/>
    <w:rsid w:val="00455ADC"/>
    <w:rsid w:val="0045765B"/>
    <w:rsid w:val="0046424B"/>
    <w:rsid w:val="00484957"/>
    <w:rsid w:val="0048619C"/>
    <w:rsid w:val="00490F2F"/>
    <w:rsid w:val="00494A50"/>
    <w:rsid w:val="0049514D"/>
    <w:rsid w:val="00497282"/>
    <w:rsid w:val="00497646"/>
    <w:rsid w:val="004A293A"/>
    <w:rsid w:val="004B5204"/>
    <w:rsid w:val="004C1625"/>
    <w:rsid w:val="004C3B2C"/>
    <w:rsid w:val="004C7FC5"/>
    <w:rsid w:val="004D0DBE"/>
    <w:rsid w:val="004E31C6"/>
    <w:rsid w:val="004F6502"/>
    <w:rsid w:val="004F72F2"/>
    <w:rsid w:val="0050093E"/>
    <w:rsid w:val="00502574"/>
    <w:rsid w:val="00506466"/>
    <w:rsid w:val="00524680"/>
    <w:rsid w:val="005301B0"/>
    <w:rsid w:val="00540CB2"/>
    <w:rsid w:val="00541D0E"/>
    <w:rsid w:val="00543FF2"/>
    <w:rsid w:val="00554733"/>
    <w:rsid w:val="00565FC5"/>
    <w:rsid w:val="005826E3"/>
    <w:rsid w:val="00583F9D"/>
    <w:rsid w:val="00584935"/>
    <w:rsid w:val="005A4B6C"/>
    <w:rsid w:val="005A65A7"/>
    <w:rsid w:val="005B754C"/>
    <w:rsid w:val="005C04C5"/>
    <w:rsid w:val="005C595E"/>
    <w:rsid w:val="005C69A8"/>
    <w:rsid w:val="005C795D"/>
    <w:rsid w:val="005D20BE"/>
    <w:rsid w:val="005E1F2F"/>
    <w:rsid w:val="005F074E"/>
    <w:rsid w:val="005F3728"/>
    <w:rsid w:val="005F40EC"/>
    <w:rsid w:val="005F4637"/>
    <w:rsid w:val="005F475B"/>
    <w:rsid w:val="005F5BFB"/>
    <w:rsid w:val="00601421"/>
    <w:rsid w:val="00606FB1"/>
    <w:rsid w:val="00607E41"/>
    <w:rsid w:val="006122D7"/>
    <w:rsid w:val="00614D35"/>
    <w:rsid w:val="00615BA5"/>
    <w:rsid w:val="00617D33"/>
    <w:rsid w:val="006200D5"/>
    <w:rsid w:val="00626178"/>
    <w:rsid w:val="006525D4"/>
    <w:rsid w:val="00660C4C"/>
    <w:rsid w:val="00667AEA"/>
    <w:rsid w:val="00675823"/>
    <w:rsid w:val="00681BEA"/>
    <w:rsid w:val="00684019"/>
    <w:rsid w:val="00684EA1"/>
    <w:rsid w:val="006976C0"/>
    <w:rsid w:val="006A54B1"/>
    <w:rsid w:val="006B2702"/>
    <w:rsid w:val="006B27A8"/>
    <w:rsid w:val="006B2E1F"/>
    <w:rsid w:val="006C48CB"/>
    <w:rsid w:val="006C5731"/>
    <w:rsid w:val="006C68D8"/>
    <w:rsid w:val="006C7508"/>
    <w:rsid w:val="006D7F46"/>
    <w:rsid w:val="006F2206"/>
    <w:rsid w:val="00700B80"/>
    <w:rsid w:val="00714086"/>
    <w:rsid w:val="00717981"/>
    <w:rsid w:val="00727DC5"/>
    <w:rsid w:val="00732003"/>
    <w:rsid w:val="007334B7"/>
    <w:rsid w:val="007341BE"/>
    <w:rsid w:val="00744CDF"/>
    <w:rsid w:val="0074738E"/>
    <w:rsid w:val="00747C93"/>
    <w:rsid w:val="007639D5"/>
    <w:rsid w:val="00767575"/>
    <w:rsid w:val="00781627"/>
    <w:rsid w:val="0078439B"/>
    <w:rsid w:val="00790440"/>
    <w:rsid w:val="00793448"/>
    <w:rsid w:val="007B6F32"/>
    <w:rsid w:val="007B7502"/>
    <w:rsid w:val="007C0BBE"/>
    <w:rsid w:val="007C4BB4"/>
    <w:rsid w:val="007D11B6"/>
    <w:rsid w:val="007D21DE"/>
    <w:rsid w:val="007E4CBF"/>
    <w:rsid w:val="007F46EF"/>
    <w:rsid w:val="00801977"/>
    <w:rsid w:val="00811748"/>
    <w:rsid w:val="00821C31"/>
    <w:rsid w:val="00824671"/>
    <w:rsid w:val="00832547"/>
    <w:rsid w:val="00832F6F"/>
    <w:rsid w:val="0083483F"/>
    <w:rsid w:val="00837562"/>
    <w:rsid w:val="00841BEE"/>
    <w:rsid w:val="00854554"/>
    <w:rsid w:val="008563AE"/>
    <w:rsid w:val="00867728"/>
    <w:rsid w:val="008728EE"/>
    <w:rsid w:val="008755EB"/>
    <w:rsid w:val="00876E1E"/>
    <w:rsid w:val="00877681"/>
    <w:rsid w:val="0088642B"/>
    <w:rsid w:val="00893D86"/>
    <w:rsid w:val="00896E2C"/>
    <w:rsid w:val="008974E0"/>
    <w:rsid w:val="008A41C2"/>
    <w:rsid w:val="008B2361"/>
    <w:rsid w:val="008B407F"/>
    <w:rsid w:val="008B6D37"/>
    <w:rsid w:val="008C163E"/>
    <w:rsid w:val="008C19B7"/>
    <w:rsid w:val="008C451F"/>
    <w:rsid w:val="008C5EF9"/>
    <w:rsid w:val="008D2DA8"/>
    <w:rsid w:val="008D605C"/>
    <w:rsid w:val="008E1491"/>
    <w:rsid w:val="008E2AC7"/>
    <w:rsid w:val="008F2028"/>
    <w:rsid w:val="00901C2E"/>
    <w:rsid w:val="00903C4C"/>
    <w:rsid w:val="00915CC1"/>
    <w:rsid w:val="00921242"/>
    <w:rsid w:val="00921944"/>
    <w:rsid w:val="009314A3"/>
    <w:rsid w:val="00944008"/>
    <w:rsid w:val="00951E9D"/>
    <w:rsid w:val="00956BD4"/>
    <w:rsid w:val="00966A3B"/>
    <w:rsid w:val="00971B3B"/>
    <w:rsid w:val="0097200D"/>
    <w:rsid w:val="009730BC"/>
    <w:rsid w:val="00975C4B"/>
    <w:rsid w:val="00982FC7"/>
    <w:rsid w:val="00993F79"/>
    <w:rsid w:val="009A3462"/>
    <w:rsid w:val="009A5AB4"/>
    <w:rsid w:val="009C07A9"/>
    <w:rsid w:val="009C203B"/>
    <w:rsid w:val="009C75A4"/>
    <w:rsid w:val="009C7BD7"/>
    <w:rsid w:val="009D0D57"/>
    <w:rsid w:val="009E2EFA"/>
    <w:rsid w:val="009F064C"/>
    <w:rsid w:val="00A05434"/>
    <w:rsid w:val="00A10A52"/>
    <w:rsid w:val="00A14067"/>
    <w:rsid w:val="00A14DAF"/>
    <w:rsid w:val="00A17692"/>
    <w:rsid w:val="00A24755"/>
    <w:rsid w:val="00A45898"/>
    <w:rsid w:val="00A4691E"/>
    <w:rsid w:val="00A540FE"/>
    <w:rsid w:val="00A6643A"/>
    <w:rsid w:val="00A67473"/>
    <w:rsid w:val="00A67940"/>
    <w:rsid w:val="00A74C35"/>
    <w:rsid w:val="00A75D77"/>
    <w:rsid w:val="00A77749"/>
    <w:rsid w:val="00A946A5"/>
    <w:rsid w:val="00AA7176"/>
    <w:rsid w:val="00AB1D15"/>
    <w:rsid w:val="00AB218E"/>
    <w:rsid w:val="00AB2DC5"/>
    <w:rsid w:val="00AB521D"/>
    <w:rsid w:val="00AC6507"/>
    <w:rsid w:val="00AD62B6"/>
    <w:rsid w:val="00AE2461"/>
    <w:rsid w:val="00AE5C5B"/>
    <w:rsid w:val="00B04794"/>
    <w:rsid w:val="00B05B90"/>
    <w:rsid w:val="00B07E80"/>
    <w:rsid w:val="00B25165"/>
    <w:rsid w:val="00B276AC"/>
    <w:rsid w:val="00B35585"/>
    <w:rsid w:val="00B424D6"/>
    <w:rsid w:val="00B44EA6"/>
    <w:rsid w:val="00B50018"/>
    <w:rsid w:val="00B52DB9"/>
    <w:rsid w:val="00B57CEF"/>
    <w:rsid w:val="00B60E0A"/>
    <w:rsid w:val="00B6324D"/>
    <w:rsid w:val="00B67241"/>
    <w:rsid w:val="00B71B85"/>
    <w:rsid w:val="00B75AC0"/>
    <w:rsid w:val="00B768D5"/>
    <w:rsid w:val="00B77DCA"/>
    <w:rsid w:val="00B92E44"/>
    <w:rsid w:val="00B9673B"/>
    <w:rsid w:val="00BA197B"/>
    <w:rsid w:val="00BA42F1"/>
    <w:rsid w:val="00BB4E34"/>
    <w:rsid w:val="00BC27A0"/>
    <w:rsid w:val="00BC686B"/>
    <w:rsid w:val="00BE02CF"/>
    <w:rsid w:val="00BF4D1D"/>
    <w:rsid w:val="00C02052"/>
    <w:rsid w:val="00C021C3"/>
    <w:rsid w:val="00C0594C"/>
    <w:rsid w:val="00C0745B"/>
    <w:rsid w:val="00C154EE"/>
    <w:rsid w:val="00C17D49"/>
    <w:rsid w:val="00C217E0"/>
    <w:rsid w:val="00C23643"/>
    <w:rsid w:val="00C36084"/>
    <w:rsid w:val="00C513E8"/>
    <w:rsid w:val="00C51454"/>
    <w:rsid w:val="00C566E7"/>
    <w:rsid w:val="00C6504A"/>
    <w:rsid w:val="00C753A0"/>
    <w:rsid w:val="00C762B2"/>
    <w:rsid w:val="00C82210"/>
    <w:rsid w:val="00C86365"/>
    <w:rsid w:val="00C924F1"/>
    <w:rsid w:val="00C93167"/>
    <w:rsid w:val="00C95DB4"/>
    <w:rsid w:val="00C97619"/>
    <w:rsid w:val="00CA0790"/>
    <w:rsid w:val="00CA611D"/>
    <w:rsid w:val="00CB0C97"/>
    <w:rsid w:val="00CB3D08"/>
    <w:rsid w:val="00CC2619"/>
    <w:rsid w:val="00CC4D01"/>
    <w:rsid w:val="00CD50A0"/>
    <w:rsid w:val="00CE28A0"/>
    <w:rsid w:val="00CE3750"/>
    <w:rsid w:val="00CE5ABD"/>
    <w:rsid w:val="00CE607C"/>
    <w:rsid w:val="00CF0211"/>
    <w:rsid w:val="00CF67E1"/>
    <w:rsid w:val="00D0229E"/>
    <w:rsid w:val="00D20A3F"/>
    <w:rsid w:val="00D2455E"/>
    <w:rsid w:val="00D3194A"/>
    <w:rsid w:val="00D37E3D"/>
    <w:rsid w:val="00D400C3"/>
    <w:rsid w:val="00D402FE"/>
    <w:rsid w:val="00D460B5"/>
    <w:rsid w:val="00D4689F"/>
    <w:rsid w:val="00D50CF1"/>
    <w:rsid w:val="00D558B1"/>
    <w:rsid w:val="00D65A74"/>
    <w:rsid w:val="00D85F03"/>
    <w:rsid w:val="00D92B14"/>
    <w:rsid w:val="00DB5060"/>
    <w:rsid w:val="00DB51AE"/>
    <w:rsid w:val="00DB7184"/>
    <w:rsid w:val="00DC14B4"/>
    <w:rsid w:val="00DD375C"/>
    <w:rsid w:val="00DD6C23"/>
    <w:rsid w:val="00DE0201"/>
    <w:rsid w:val="00DE36C8"/>
    <w:rsid w:val="00DE513F"/>
    <w:rsid w:val="00E04AD3"/>
    <w:rsid w:val="00E278B0"/>
    <w:rsid w:val="00E5043F"/>
    <w:rsid w:val="00E64180"/>
    <w:rsid w:val="00E6447B"/>
    <w:rsid w:val="00E67B98"/>
    <w:rsid w:val="00E755DE"/>
    <w:rsid w:val="00E81DE5"/>
    <w:rsid w:val="00E8353C"/>
    <w:rsid w:val="00E86E64"/>
    <w:rsid w:val="00E92233"/>
    <w:rsid w:val="00EA1CEA"/>
    <w:rsid w:val="00EA2BA0"/>
    <w:rsid w:val="00EA65D3"/>
    <w:rsid w:val="00EB3C9A"/>
    <w:rsid w:val="00EB5DB5"/>
    <w:rsid w:val="00EC3236"/>
    <w:rsid w:val="00EC5F54"/>
    <w:rsid w:val="00EC69D7"/>
    <w:rsid w:val="00ED7513"/>
    <w:rsid w:val="00ED75DD"/>
    <w:rsid w:val="00EE15F2"/>
    <w:rsid w:val="00EE2111"/>
    <w:rsid w:val="00EF1591"/>
    <w:rsid w:val="00EF49B1"/>
    <w:rsid w:val="00F23262"/>
    <w:rsid w:val="00F23A14"/>
    <w:rsid w:val="00F270A2"/>
    <w:rsid w:val="00F30FA1"/>
    <w:rsid w:val="00F4033B"/>
    <w:rsid w:val="00F41176"/>
    <w:rsid w:val="00F443C0"/>
    <w:rsid w:val="00F51E10"/>
    <w:rsid w:val="00F60BAB"/>
    <w:rsid w:val="00F6376B"/>
    <w:rsid w:val="00F637D1"/>
    <w:rsid w:val="00F650E2"/>
    <w:rsid w:val="00F75829"/>
    <w:rsid w:val="00F94A36"/>
    <w:rsid w:val="00FB6485"/>
    <w:rsid w:val="00FC12D4"/>
    <w:rsid w:val="00FC1A8D"/>
    <w:rsid w:val="00FF3569"/>
    <w:rsid w:val="00FF5788"/>
    <w:rsid w:val="24B7DDBF"/>
    <w:rsid w:val="63FB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75BE"/>
  <w15:docId w15:val="{20422A97-77CE-4FB4-9398-5BD041E1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61"/>
  </w:style>
  <w:style w:type="paragraph" w:styleId="Heading1">
    <w:name w:val="heading 1"/>
    <w:basedOn w:val="Normal"/>
    <w:next w:val="Normal"/>
    <w:link w:val="Heading1Char"/>
    <w:qFormat/>
    <w:rsid w:val="00FF3569"/>
    <w:pPr>
      <w:keepNext/>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5F4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54"/>
  </w:style>
  <w:style w:type="paragraph" w:styleId="Footer">
    <w:name w:val="footer"/>
    <w:basedOn w:val="Normal"/>
    <w:link w:val="FooterChar"/>
    <w:unhideWhenUsed/>
    <w:rsid w:val="00EC5F54"/>
    <w:pPr>
      <w:tabs>
        <w:tab w:val="center" w:pos="4680"/>
        <w:tab w:val="right" w:pos="9360"/>
      </w:tabs>
      <w:spacing w:after="0" w:line="240" w:lineRule="auto"/>
    </w:pPr>
  </w:style>
  <w:style w:type="character" w:customStyle="1" w:styleId="FooterChar">
    <w:name w:val="Footer Char"/>
    <w:basedOn w:val="DefaultParagraphFont"/>
    <w:link w:val="Footer"/>
    <w:rsid w:val="00EC5F54"/>
  </w:style>
  <w:style w:type="paragraph" w:styleId="BalloonText">
    <w:name w:val="Balloon Text"/>
    <w:basedOn w:val="Normal"/>
    <w:link w:val="BalloonTextChar"/>
    <w:semiHidden/>
    <w:unhideWhenUsed/>
    <w:rsid w:val="00EC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C5F54"/>
    <w:rPr>
      <w:rFonts w:ascii="Tahoma" w:hAnsi="Tahoma" w:cs="Tahoma"/>
      <w:sz w:val="16"/>
      <w:szCs w:val="16"/>
    </w:rPr>
  </w:style>
  <w:style w:type="character" w:customStyle="1" w:styleId="Heading1Char">
    <w:name w:val="Heading 1 Char"/>
    <w:basedOn w:val="DefaultParagraphFont"/>
    <w:link w:val="Heading1"/>
    <w:rsid w:val="00FF3569"/>
    <w:rPr>
      <w:rFonts w:ascii="Arial" w:eastAsia="Times New Roman" w:hAnsi="Arial" w:cs="Times New Roman"/>
      <w:b/>
      <w:bCs/>
      <w:szCs w:val="24"/>
    </w:rPr>
  </w:style>
  <w:style w:type="numbering" w:customStyle="1" w:styleId="NoList1">
    <w:name w:val="No List1"/>
    <w:next w:val="NoList"/>
    <w:semiHidden/>
    <w:unhideWhenUsed/>
    <w:rsid w:val="00FF3569"/>
  </w:style>
  <w:style w:type="paragraph" w:customStyle="1" w:styleId="levnl1">
    <w:name w:val="_levn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nl2">
    <w:name w:val="_levn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nl3">
    <w:name w:val="_levn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nl4">
    <w:name w:val="_levn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nl5">
    <w:name w:val="_levn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nl6">
    <w:name w:val="_levn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nl7">
    <w:name w:val="_levn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nl8">
    <w:name w:val="_levn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nl9">
    <w:name w:val="_levn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el1">
    <w:name w:val="Level 1"/>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6">
    <w:name w:val="Level 6"/>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7">
    <w:name w:val="Level 7"/>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8">
    <w:name w:val="Level 8"/>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FF3569"/>
    <w:pPr>
      <w:widowControl w:val="0"/>
      <w:spacing w:after="0" w:line="240" w:lineRule="auto"/>
    </w:pPr>
    <w:rPr>
      <w:rFonts w:ascii="Times New Roman" w:eastAsia="Times New Roman" w:hAnsi="Times New Roman" w:cs="Times New Roman"/>
      <w:b/>
      <w:sz w:val="24"/>
      <w:szCs w:val="20"/>
    </w:rPr>
  </w:style>
  <w:style w:type="paragraph" w:customStyle="1" w:styleId="level10">
    <w:name w:val="_leve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el20">
    <w:name w:val="_leve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el30">
    <w:name w:val="_leve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el40">
    <w:name w:val="_leve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el50">
    <w:name w:val="_leve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el60">
    <w:name w:val="_leve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el70">
    <w:name w:val="_leve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el80">
    <w:name w:val="_leve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el90">
    <w:name w:val="_leve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sl1">
    <w:name w:val="_levs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sl2">
    <w:name w:val="_levs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sl3">
    <w:name w:val="_levs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sl4">
    <w:name w:val="_levs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sl5">
    <w:name w:val="_levs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sl6">
    <w:name w:val="_levs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sl7">
    <w:name w:val="_levs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sl8">
    <w:name w:val="_levs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sl9">
    <w:name w:val="_levs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WP9Heading1">
    <w:name w:val="WP9_Heading 1"/>
    <w:basedOn w:val="Normal"/>
    <w:rsid w:val="00FF3569"/>
    <w:pPr>
      <w:widowControl w:val="0"/>
      <w:spacing w:after="0" w:line="240" w:lineRule="auto"/>
      <w:jc w:val="center"/>
    </w:pPr>
    <w:rPr>
      <w:rFonts w:ascii="Arial" w:eastAsia="Times New Roman" w:hAnsi="Arial" w:cs="Times New Roman"/>
      <w:b/>
      <w:szCs w:val="20"/>
    </w:rPr>
  </w:style>
  <w:style w:type="character" w:customStyle="1" w:styleId="DefaultPara">
    <w:name w:val="Default Para"/>
    <w:rsid w:val="00FF3569"/>
  </w:style>
  <w:style w:type="paragraph" w:customStyle="1" w:styleId="WP9Header">
    <w:name w:val="WP9_Head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paragraph" w:customStyle="1" w:styleId="WP9Footer">
    <w:name w:val="WP9_Foot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character" w:customStyle="1" w:styleId="WP9LineNumber">
    <w:name w:val="WP9_Line Number"/>
    <w:rsid w:val="00FF3569"/>
  </w:style>
  <w:style w:type="paragraph" w:customStyle="1" w:styleId="BodyTextIn">
    <w:name w:val="Body Text In"/>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jc w:val="both"/>
    </w:pPr>
    <w:rPr>
      <w:rFonts w:ascii="Arial" w:eastAsia="Times New Roman" w:hAnsi="Arial" w:cs="Times New Roman"/>
      <w:szCs w:val="20"/>
    </w:rPr>
  </w:style>
  <w:style w:type="character" w:styleId="PageNumber">
    <w:name w:val="page number"/>
    <w:basedOn w:val="DefaultParagraphFont"/>
    <w:rsid w:val="00FF3569"/>
  </w:style>
  <w:style w:type="paragraph" w:styleId="BodyTextIndent2">
    <w:name w:val="Body Text Indent 2"/>
    <w:basedOn w:val="Normal"/>
    <w:link w:val="BodyTextIndent2Char"/>
    <w:rsid w:val="00FF3569"/>
    <w:pPr>
      <w:widowControl w:val="0"/>
      <w:autoSpaceDE w:val="0"/>
      <w:autoSpaceDN w:val="0"/>
      <w:adjustRightInd w:val="0"/>
      <w:spacing w:after="120" w:line="48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FF3569"/>
    <w:rPr>
      <w:rFonts w:ascii="Arial" w:eastAsia="Times New Roman" w:hAnsi="Arial" w:cs="Times New Roman"/>
      <w:sz w:val="24"/>
      <w:szCs w:val="24"/>
    </w:rPr>
  </w:style>
  <w:style w:type="paragraph" w:styleId="BodyText2">
    <w:name w:val="Body Text 2"/>
    <w:basedOn w:val="Normal"/>
    <w:link w:val="BodyText2Char"/>
    <w:rsid w:val="00FF3569"/>
    <w:pPr>
      <w:widowControl w:val="0"/>
      <w:autoSpaceDE w:val="0"/>
      <w:autoSpaceDN w:val="0"/>
      <w:adjustRightInd w:val="0"/>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FF3569"/>
    <w:rPr>
      <w:rFonts w:ascii="Arial" w:eastAsia="Times New Roman" w:hAnsi="Arial" w:cs="Times New Roman"/>
      <w:sz w:val="24"/>
      <w:szCs w:val="24"/>
    </w:rPr>
  </w:style>
  <w:style w:type="paragraph" w:styleId="DocumentMap">
    <w:name w:val="Document Map"/>
    <w:basedOn w:val="Normal"/>
    <w:link w:val="DocumentMapChar"/>
    <w:semiHidden/>
    <w:rsid w:val="00FF356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F3569"/>
    <w:rPr>
      <w:rFonts w:ascii="Tahoma" w:eastAsia="Times New Roman" w:hAnsi="Tahoma" w:cs="Tahoma"/>
      <w:sz w:val="20"/>
      <w:szCs w:val="20"/>
      <w:shd w:val="clear" w:color="auto" w:fill="000080"/>
    </w:rPr>
  </w:style>
  <w:style w:type="character" w:styleId="FootnoteReference">
    <w:name w:val="footnote reference"/>
    <w:semiHidden/>
    <w:rsid w:val="00FF3569"/>
  </w:style>
  <w:style w:type="character" w:customStyle="1" w:styleId="BodyTextI1">
    <w:name w:val="Body Text I1"/>
    <w:rsid w:val="00FF3569"/>
  </w:style>
  <w:style w:type="character" w:customStyle="1" w:styleId="Hypertext">
    <w:name w:val="Hypertext"/>
    <w:rsid w:val="00FF3569"/>
    <w:rPr>
      <w:color w:val="0000FF"/>
      <w:u w:val="single"/>
    </w:rPr>
  </w:style>
  <w:style w:type="character" w:styleId="Hyperlink">
    <w:name w:val="Hyperlink"/>
    <w:rsid w:val="00FF3569"/>
    <w:rPr>
      <w:rFonts w:ascii="Shruti" w:cs="Shruti"/>
      <w:color w:val="0000FF"/>
      <w:sz w:val="24"/>
      <w:szCs w:val="24"/>
      <w:u w:val="single"/>
    </w:rPr>
  </w:style>
  <w:style w:type="paragraph" w:styleId="ListParagraph">
    <w:name w:val="List Paragraph"/>
    <w:basedOn w:val="Normal"/>
    <w:uiPriority w:val="34"/>
    <w:qFormat/>
    <w:rsid w:val="00FF3569"/>
    <w:pPr>
      <w:ind w:left="720"/>
      <w:contextualSpacing/>
    </w:pPr>
  </w:style>
  <w:style w:type="character" w:styleId="CommentReference">
    <w:name w:val="annotation reference"/>
    <w:basedOn w:val="DefaultParagraphFont"/>
    <w:uiPriority w:val="99"/>
    <w:semiHidden/>
    <w:unhideWhenUsed/>
    <w:rsid w:val="00DD6C23"/>
    <w:rPr>
      <w:sz w:val="16"/>
      <w:szCs w:val="16"/>
    </w:rPr>
  </w:style>
  <w:style w:type="paragraph" w:styleId="CommentText">
    <w:name w:val="annotation text"/>
    <w:basedOn w:val="Normal"/>
    <w:link w:val="CommentTextChar"/>
    <w:uiPriority w:val="99"/>
    <w:semiHidden/>
    <w:unhideWhenUsed/>
    <w:rsid w:val="00DD6C23"/>
    <w:pPr>
      <w:spacing w:line="240" w:lineRule="auto"/>
    </w:pPr>
    <w:rPr>
      <w:sz w:val="20"/>
      <w:szCs w:val="20"/>
    </w:rPr>
  </w:style>
  <w:style w:type="character" w:customStyle="1" w:styleId="CommentTextChar">
    <w:name w:val="Comment Text Char"/>
    <w:basedOn w:val="DefaultParagraphFont"/>
    <w:link w:val="CommentText"/>
    <w:uiPriority w:val="99"/>
    <w:semiHidden/>
    <w:rsid w:val="00DD6C23"/>
    <w:rPr>
      <w:sz w:val="20"/>
      <w:szCs w:val="20"/>
    </w:rPr>
  </w:style>
  <w:style w:type="paragraph" w:styleId="CommentSubject">
    <w:name w:val="annotation subject"/>
    <w:basedOn w:val="CommentText"/>
    <w:next w:val="CommentText"/>
    <w:link w:val="CommentSubjectChar"/>
    <w:uiPriority w:val="99"/>
    <w:semiHidden/>
    <w:unhideWhenUsed/>
    <w:rsid w:val="00DD6C23"/>
    <w:rPr>
      <w:b/>
      <w:bCs/>
    </w:rPr>
  </w:style>
  <w:style w:type="character" w:customStyle="1" w:styleId="CommentSubjectChar">
    <w:name w:val="Comment Subject Char"/>
    <w:basedOn w:val="CommentTextChar"/>
    <w:link w:val="CommentSubject"/>
    <w:uiPriority w:val="99"/>
    <w:semiHidden/>
    <w:rsid w:val="00DD6C23"/>
    <w:rPr>
      <w:b/>
      <w:bCs/>
      <w:sz w:val="20"/>
      <w:szCs w:val="20"/>
    </w:rPr>
  </w:style>
  <w:style w:type="paragraph" w:styleId="BodyText">
    <w:name w:val="Body Text"/>
    <w:basedOn w:val="Normal"/>
    <w:link w:val="BodyTextChar"/>
    <w:uiPriority w:val="99"/>
    <w:unhideWhenUsed/>
    <w:rsid w:val="00332F82"/>
    <w:pPr>
      <w:spacing w:after="120"/>
    </w:pPr>
  </w:style>
  <w:style w:type="character" w:customStyle="1" w:styleId="BodyTextChar">
    <w:name w:val="Body Text Char"/>
    <w:basedOn w:val="DefaultParagraphFont"/>
    <w:link w:val="BodyText"/>
    <w:uiPriority w:val="99"/>
    <w:rsid w:val="00332F82"/>
  </w:style>
  <w:style w:type="character" w:customStyle="1" w:styleId="Heading2Char">
    <w:name w:val="Heading 2 Char"/>
    <w:basedOn w:val="DefaultParagraphFont"/>
    <w:link w:val="Heading2"/>
    <w:uiPriority w:val="9"/>
    <w:rsid w:val="005F40E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01C2E"/>
    <w:rPr>
      <w:color w:val="605E5C"/>
      <w:shd w:val="clear" w:color="auto" w:fill="E1DFDD"/>
    </w:rPr>
  </w:style>
  <w:style w:type="paragraph" w:styleId="Revision">
    <w:name w:val="Revision"/>
    <w:hidden/>
    <w:uiPriority w:val="99"/>
    <w:semiHidden/>
    <w:rsid w:val="00164B5B"/>
    <w:pPr>
      <w:spacing w:after="0" w:line="240" w:lineRule="auto"/>
    </w:pPr>
  </w:style>
  <w:style w:type="table" w:styleId="TableGrid">
    <w:name w:val="Table Grid"/>
    <w:basedOn w:val="TableNormal"/>
    <w:rsid w:val="00B44E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4385">
      <w:bodyDiv w:val="1"/>
      <w:marLeft w:val="0"/>
      <w:marRight w:val="0"/>
      <w:marTop w:val="0"/>
      <w:marBottom w:val="0"/>
      <w:divBdr>
        <w:top w:val="none" w:sz="0" w:space="0" w:color="auto"/>
        <w:left w:val="none" w:sz="0" w:space="0" w:color="auto"/>
        <w:bottom w:val="none" w:sz="0" w:space="0" w:color="auto"/>
        <w:right w:val="none" w:sz="0" w:space="0" w:color="auto"/>
      </w:divBdr>
    </w:div>
    <w:div w:id="382677921">
      <w:bodyDiv w:val="1"/>
      <w:marLeft w:val="0"/>
      <w:marRight w:val="0"/>
      <w:marTop w:val="0"/>
      <w:marBottom w:val="0"/>
      <w:divBdr>
        <w:top w:val="none" w:sz="0" w:space="0" w:color="auto"/>
        <w:left w:val="none" w:sz="0" w:space="0" w:color="auto"/>
        <w:bottom w:val="none" w:sz="0" w:space="0" w:color="auto"/>
        <w:right w:val="none" w:sz="0" w:space="0" w:color="auto"/>
      </w:divBdr>
    </w:div>
    <w:div w:id="1078475611">
      <w:bodyDiv w:val="1"/>
      <w:marLeft w:val="0"/>
      <w:marRight w:val="0"/>
      <w:marTop w:val="0"/>
      <w:marBottom w:val="0"/>
      <w:divBdr>
        <w:top w:val="none" w:sz="0" w:space="0" w:color="auto"/>
        <w:left w:val="none" w:sz="0" w:space="0" w:color="auto"/>
        <w:bottom w:val="none" w:sz="0" w:space="0" w:color="auto"/>
        <w:right w:val="none" w:sz="0" w:space="0" w:color="auto"/>
      </w:divBdr>
    </w:div>
    <w:div w:id="1891067930">
      <w:bodyDiv w:val="1"/>
      <w:marLeft w:val="0"/>
      <w:marRight w:val="0"/>
      <w:marTop w:val="0"/>
      <w:marBottom w:val="0"/>
      <w:divBdr>
        <w:top w:val="none" w:sz="0" w:space="0" w:color="auto"/>
        <w:left w:val="none" w:sz="0" w:space="0" w:color="auto"/>
        <w:bottom w:val="none" w:sz="0" w:space="0" w:color="auto"/>
        <w:right w:val="none" w:sz="0" w:space="0" w:color="auto"/>
      </w:divBdr>
    </w:div>
    <w:div w:id="19571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sacramento.org/Finance/Procurement/Contract-Ordinance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cityofsacramento.org/Finance/Procurement/Contract-Ordinances"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sacramento.org/Finance/Procurement/Contract-Ordinances"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tyofsacramento.org/Finance/Procurement/Contract-Ordinances" TargetMode="External"/><Relationship Id="rId22" Type="http://schemas.openxmlformats.org/officeDocument/2006/relationships/hyperlink" Target="mailto:apinvoices@cityofsacramento.org"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448B6749786649984568174E9AF141" ma:contentTypeVersion="12" ma:contentTypeDescription="Create a new document." ma:contentTypeScope="" ma:versionID="6525ab2bccfaa82cb4632044f0515d63">
  <xsd:schema xmlns:xsd="http://www.w3.org/2001/XMLSchema" xmlns:xs="http://www.w3.org/2001/XMLSchema" xmlns:p="http://schemas.microsoft.com/office/2006/metadata/properties" xmlns:ns1="http://schemas.microsoft.com/sharepoint/v3" xmlns:ns2="c6034d64-63d7-4fe7-80cc-3307e6ff7575" xmlns:ns3="5c4194a2-7ff2-490a-a10e-6dc1028d6d29" targetNamespace="http://schemas.microsoft.com/office/2006/metadata/properties" ma:root="true" ma:fieldsID="9fb8d29058bfad67faecc4a5349686d6" ns1:_="" ns2:_="" ns3:_="">
    <xsd:import namespace="http://schemas.microsoft.com/sharepoint/v3"/>
    <xsd:import namespace="c6034d64-63d7-4fe7-80cc-3307e6ff7575"/>
    <xsd:import namespace="5c4194a2-7ff2-490a-a10e-6dc1028d6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4d64-63d7-4fe7-80cc-3307e6ff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194a2-7ff2-490a-a10e-6dc1028d6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5AEBA-8B4E-4E94-A8E3-CA5DCD390B8E}">
  <ds:schemaRefs>
    <ds:schemaRef ds:uri="http://schemas.openxmlformats.org/officeDocument/2006/bibliography"/>
  </ds:schemaRefs>
</ds:datastoreItem>
</file>

<file path=customXml/itemProps2.xml><?xml version="1.0" encoding="utf-8"?>
<ds:datastoreItem xmlns:ds="http://schemas.openxmlformats.org/officeDocument/2006/customXml" ds:itemID="{8D53D83C-FC77-4E7B-88EA-E161052DE8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92B58D9-2D8D-4E68-9E1F-52446E95E699}">
  <ds:schemaRefs>
    <ds:schemaRef ds:uri="http://schemas.microsoft.com/sharepoint/v3/contenttype/forms"/>
  </ds:schemaRefs>
</ds:datastoreItem>
</file>

<file path=customXml/itemProps4.xml><?xml version="1.0" encoding="utf-8"?>
<ds:datastoreItem xmlns:ds="http://schemas.openxmlformats.org/officeDocument/2006/customXml" ds:itemID="{5A18239F-7C81-4BF2-989E-33A77FCD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4d64-63d7-4fe7-80cc-3307e6ff7575"/>
    <ds:schemaRef ds:uri="5c4194a2-7ff2-490a-a10e-6dc1028d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9829</Words>
  <Characters>56029</Characters>
  <Application>Microsoft Office Word</Application>
  <DocSecurity>8</DocSecurity>
  <Lines>466</Lines>
  <Paragraphs>131</Paragraphs>
  <ScaleCrop>false</ScaleCrop>
  <Company>City of Sacramento</Company>
  <LinksUpToDate>false</LinksUpToDate>
  <CharactersWithSpaces>65727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Head</dc:creator>
  <cp:keywords/>
  <cp:lastModifiedBy>Jennifer Gore</cp:lastModifiedBy>
  <cp:revision>5</cp:revision>
  <cp:lastPrinted>2016-12-22T01:13:00Z</cp:lastPrinted>
  <dcterms:created xsi:type="dcterms:W3CDTF">2025-02-08T02:24:00Z</dcterms:created>
  <dcterms:modified xsi:type="dcterms:W3CDTF">2025-02-08T02:29:00Z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0x01010014448B6749786649984568174E9AF141</vt:lpwstr>
  </property>
</Properties>
</file>